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6460"/>
        <w:gridCol w:w="3600"/>
      </w:tblGrid>
      <w:tr w:rsidR="00B5276B" w:rsidRPr="00B5276B" w14:paraId="5FF083B0" w14:textId="77777777" w:rsidTr="00E256E7">
        <w:trPr>
          <w:gridBefore w:val="1"/>
          <w:wBefore w:w="20" w:type="dxa"/>
          <w:trHeight w:val="2150"/>
        </w:trPr>
        <w:tc>
          <w:tcPr>
            <w:tcW w:w="6460" w:type="dxa"/>
            <w:tcBorders>
              <w:bottom w:val="single" w:sz="4" w:space="0" w:color="auto"/>
            </w:tcBorders>
          </w:tcPr>
          <w:bookmarkStart w:id="0" w:name="_GoBack"/>
          <w:bookmarkEnd w:id="0"/>
          <w:p w14:paraId="5FF08399" w14:textId="57A01E9A" w:rsidR="00B5276B" w:rsidRPr="00B5276B" w:rsidRDefault="00083B5F" w:rsidP="00B5276B">
            <w:pPr>
              <w:rPr>
                <w:rFonts w:ascii="Arial" w:hAnsi="Arial"/>
                <w:sz w:val="22"/>
                <w:szCs w:val="22"/>
              </w:rPr>
            </w:pPr>
            <w:r>
              <w:rPr>
                <w:rFonts w:ascii="Arial" w:hAnsi="Arial"/>
                <w:noProof/>
                <w:sz w:val="22"/>
                <w:szCs w:val="22"/>
              </w:rPr>
              <mc:AlternateContent>
                <mc:Choice Requires="wpg">
                  <w:drawing>
                    <wp:anchor distT="0" distB="0" distL="114300" distR="114300" simplePos="0" relativeHeight="251657216" behindDoc="0" locked="0" layoutInCell="0" allowOverlap="1" wp14:anchorId="5FF084AD" wp14:editId="34C2E2C5">
                      <wp:simplePos x="0" y="0"/>
                      <wp:positionH relativeFrom="column">
                        <wp:posOffset>4430395</wp:posOffset>
                      </wp:positionH>
                      <wp:positionV relativeFrom="paragraph">
                        <wp:posOffset>1615440</wp:posOffset>
                      </wp:positionV>
                      <wp:extent cx="1645920" cy="91440"/>
                      <wp:effectExtent l="95250" t="38100" r="106680" b="6096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32"/>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33"/>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010AEB" id="Group 31" o:spid="_x0000_s1026" style="position:absolute;margin-left:348.85pt;margin-top:127.2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" o:allowincell="f">
                      <v:line id="Line 32"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33"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B5276B" w:rsidRPr="00B5276B">
              <w:rPr>
                <w:rFonts w:ascii="Arial" w:hAnsi="Arial"/>
                <w:sz w:val="22"/>
                <w:szCs w:val="22"/>
              </w:rPr>
              <w:t xml:space="preserve">District Court, Water Division ___________________, Colorado </w:t>
            </w:r>
          </w:p>
          <w:p w14:paraId="5FF0839A" w14:textId="77777777" w:rsidR="00B5276B" w:rsidRPr="00B5276B" w:rsidRDefault="00B5276B" w:rsidP="00B5276B">
            <w:pPr>
              <w:rPr>
                <w:rFonts w:ascii="Arial" w:hAnsi="Arial"/>
                <w:sz w:val="20"/>
              </w:rPr>
            </w:pPr>
            <w:r w:rsidRPr="00B5276B">
              <w:rPr>
                <w:rFonts w:ascii="Arial" w:hAnsi="Arial"/>
                <w:sz w:val="22"/>
                <w:szCs w:val="22"/>
              </w:rPr>
              <w:t>Court Address</w:t>
            </w:r>
            <w:r w:rsidRPr="00B5276B">
              <w:rPr>
                <w:rFonts w:ascii="Arial" w:hAnsi="Arial"/>
                <w:sz w:val="20"/>
              </w:rPr>
              <w:t>:</w:t>
            </w:r>
          </w:p>
          <w:p w14:paraId="5FF0839B" w14:textId="77777777" w:rsidR="00B5276B" w:rsidRPr="00B5276B" w:rsidRDefault="00B5276B" w:rsidP="00B5276B">
            <w:pPr>
              <w:rPr>
                <w:rFonts w:ascii="Arial" w:hAnsi="Arial"/>
                <w:sz w:val="20"/>
              </w:rPr>
            </w:pPr>
          </w:p>
          <w:p w14:paraId="5FF0839C" w14:textId="77777777" w:rsidR="00B5276B" w:rsidRPr="00B5276B" w:rsidRDefault="00B5276B" w:rsidP="00B5276B">
            <w:pPr>
              <w:rPr>
                <w:rFonts w:ascii="Arial" w:hAnsi="Arial"/>
                <w:sz w:val="20"/>
                <w:u w:val="single"/>
              </w:rPr>
            </w:pPr>
            <w:r w:rsidRPr="00B5276B">
              <w:rPr>
                <w:rFonts w:ascii="Arial" w:hAnsi="Arial"/>
                <w:sz w:val="20"/>
              </w:rPr>
              <w:t>________________________________________________________</w:t>
            </w:r>
            <w:r w:rsidRPr="00B5276B">
              <w:rPr>
                <w:rFonts w:ascii="Arial" w:hAnsi="Arial"/>
                <w:sz w:val="20"/>
                <w:u w:val="single"/>
              </w:rPr>
              <w:t xml:space="preserve">                                                                                 </w:t>
            </w:r>
          </w:p>
          <w:p w14:paraId="5FF0839D" w14:textId="77777777" w:rsidR="00B5276B" w:rsidRPr="00B5276B" w:rsidRDefault="00B5276B" w:rsidP="00B5276B">
            <w:pPr>
              <w:rPr>
                <w:rFonts w:ascii="Arial" w:hAnsi="Arial"/>
                <w:sz w:val="22"/>
                <w:szCs w:val="22"/>
              </w:rPr>
            </w:pPr>
            <w:r w:rsidRPr="00B5276B">
              <w:rPr>
                <w:rFonts w:ascii="Arial" w:hAnsi="Arial"/>
                <w:sz w:val="22"/>
                <w:szCs w:val="22"/>
              </w:rPr>
              <w:t>CONCERNING THE APPLICATION FOR WATER RIGHTS OF</w:t>
            </w:r>
          </w:p>
          <w:p w14:paraId="5FF0839E" w14:textId="77777777" w:rsidR="00B5276B" w:rsidRPr="00B5276B" w:rsidRDefault="00B5276B" w:rsidP="00B5276B">
            <w:pPr>
              <w:rPr>
                <w:rFonts w:ascii="Arial" w:hAnsi="Arial"/>
                <w:sz w:val="22"/>
                <w:szCs w:val="22"/>
              </w:rPr>
            </w:pPr>
            <w:r w:rsidRPr="00B5276B">
              <w:rPr>
                <w:rFonts w:ascii="Arial" w:hAnsi="Arial"/>
                <w:sz w:val="22"/>
                <w:szCs w:val="22"/>
              </w:rPr>
              <w:t>Applicant:</w:t>
            </w:r>
          </w:p>
          <w:p w14:paraId="5FF0839F" w14:textId="77777777" w:rsidR="00B5276B" w:rsidRPr="00B5276B" w:rsidRDefault="00B5276B" w:rsidP="00B5276B">
            <w:pPr>
              <w:rPr>
                <w:rFonts w:ascii="Arial" w:hAnsi="Arial"/>
                <w:sz w:val="22"/>
                <w:szCs w:val="22"/>
              </w:rPr>
            </w:pPr>
          </w:p>
          <w:p w14:paraId="5FF083A0" w14:textId="77777777" w:rsidR="00B5276B" w:rsidRPr="00B5276B" w:rsidRDefault="00B5276B" w:rsidP="00B5276B">
            <w:pPr>
              <w:rPr>
                <w:rFonts w:ascii="Arial" w:hAnsi="Arial"/>
                <w:sz w:val="22"/>
                <w:szCs w:val="22"/>
              </w:rPr>
            </w:pPr>
          </w:p>
          <w:p w14:paraId="5FF083A1" w14:textId="77777777" w:rsidR="00B5276B" w:rsidRPr="00B5276B" w:rsidRDefault="00B5276B" w:rsidP="00B5276B">
            <w:pPr>
              <w:rPr>
                <w:rFonts w:ascii="Arial" w:hAnsi="Arial"/>
                <w:sz w:val="22"/>
                <w:szCs w:val="22"/>
              </w:rPr>
            </w:pPr>
            <w:r w:rsidRPr="00B5276B">
              <w:rPr>
                <w:rFonts w:ascii="Arial" w:hAnsi="Arial"/>
                <w:sz w:val="22"/>
                <w:szCs w:val="22"/>
              </w:rPr>
              <w:t>In the ____________________________River or its Tributaries</w:t>
            </w:r>
          </w:p>
          <w:p w14:paraId="5FF083A2" w14:textId="77777777" w:rsidR="00B5276B" w:rsidRPr="00B5276B" w:rsidRDefault="00B5276B" w:rsidP="00B5276B">
            <w:pPr>
              <w:rPr>
                <w:rFonts w:ascii="Arial" w:hAnsi="Arial"/>
                <w:sz w:val="22"/>
                <w:szCs w:val="22"/>
              </w:rPr>
            </w:pPr>
          </w:p>
          <w:p w14:paraId="5FF083A3" w14:textId="77777777" w:rsidR="00B5276B" w:rsidRPr="00B5276B" w:rsidRDefault="00B5276B" w:rsidP="00B5276B">
            <w:pPr>
              <w:rPr>
                <w:rFonts w:ascii="Arial" w:hAnsi="Arial"/>
                <w:b/>
                <w:sz w:val="22"/>
                <w:szCs w:val="22"/>
              </w:rPr>
            </w:pPr>
            <w:r w:rsidRPr="00B5276B">
              <w:rPr>
                <w:rFonts w:ascii="Arial" w:hAnsi="Arial"/>
                <w:sz w:val="22"/>
                <w:szCs w:val="22"/>
              </w:rPr>
              <w:t>In ________________________________________ COUNTY</w:t>
            </w:r>
          </w:p>
          <w:p w14:paraId="5FF083A4" w14:textId="77777777" w:rsidR="00B5276B" w:rsidRPr="00B5276B" w:rsidRDefault="00B5276B" w:rsidP="00B5276B">
            <w:pPr>
              <w:rPr>
                <w:rFonts w:ascii="Arial" w:hAnsi="Arial"/>
                <w:b/>
                <w:sz w:val="10"/>
                <w:szCs w:val="10"/>
              </w:rPr>
            </w:pPr>
          </w:p>
        </w:tc>
        <w:tc>
          <w:tcPr>
            <w:tcW w:w="3600" w:type="dxa"/>
          </w:tcPr>
          <w:p w14:paraId="5FF083A5" w14:textId="77777777" w:rsidR="00B5276B" w:rsidRPr="00B5276B" w:rsidRDefault="00B5276B" w:rsidP="00B5276B">
            <w:pPr>
              <w:keepNext/>
              <w:jc w:val="center"/>
              <w:outlineLvl w:val="1"/>
              <w:rPr>
                <w:rFonts w:ascii="Arial" w:hAnsi="Arial"/>
                <w:b/>
                <w:sz w:val="20"/>
              </w:rPr>
            </w:pPr>
          </w:p>
          <w:p w14:paraId="5FF083A6" w14:textId="77777777" w:rsidR="00B5276B" w:rsidRPr="00B5276B" w:rsidRDefault="00B5276B" w:rsidP="00B5276B"/>
          <w:p w14:paraId="5FF083A7" w14:textId="77777777" w:rsidR="00B5276B" w:rsidRPr="00B5276B" w:rsidRDefault="00B5276B" w:rsidP="00B5276B"/>
          <w:p w14:paraId="5FF083A8" w14:textId="77777777" w:rsidR="00B5276B" w:rsidRPr="00B5276B" w:rsidRDefault="00B5276B" w:rsidP="00B5276B"/>
          <w:p w14:paraId="5FF083A9" w14:textId="77777777" w:rsidR="00B5276B" w:rsidRPr="00B5276B" w:rsidRDefault="00B5276B" w:rsidP="00B5276B"/>
          <w:p w14:paraId="5FF083AA" w14:textId="77777777" w:rsidR="00B5276B" w:rsidRPr="00B5276B" w:rsidRDefault="00B5276B" w:rsidP="00B5276B">
            <w:pPr>
              <w:keepNext/>
              <w:jc w:val="center"/>
              <w:outlineLvl w:val="1"/>
              <w:rPr>
                <w:rFonts w:ascii="Arial" w:hAnsi="Arial" w:cs="Arial"/>
                <w:b/>
                <w:i/>
                <w:sz w:val="20"/>
              </w:rPr>
            </w:pPr>
          </w:p>
          <w:p w14:paraId="5FF083AB" w14:textId="77777777" w:rsidR="00B5276B" w:rsidRPr="00B5276B" w:rsidRDefault="00B5276B" w:rsidP="00B5276B"/>
          <w:p w14:paraId="5FF083AC" w14:textId="77777777" w:rsidR="00B5276B" w:rsidRPr="00B5276B" w:rsidRDefault="00B5276B" w:rsidP="00B5276B"/>
          <w:p w14:paraId="5FF083AD" w14:textId="77777777" w:rsidR="00B5276B" w:rsidRPr="00B5276B" w:rsidRDefault="00B5276B" w:rsidP="00B5276B">
            <w:pPr>
              <w:keepNext/>
              <w:jc w:val="center"/>
              <w:outlineLvl w:val="1"/>
              <w:rPr>
                <w:rFonts w:ascii="Arial" w:hAnsi="Arial" w:cs="Arial"/>
                <w:b/>
                <w:i/>
                <w:sz w:val="20"/>
              </w:rPr>
            </w:pPr>
          </w:p>
          <w:p w14:paraId="5FF083AE" w14:textId="354FF614" w:rsidR="00B5276B" w:rsidRPr="00B5276B" w:rsidRDefault="00B5276B" w:rsidP="00B5276B">
            <w:pPr>
              <w:keepNext/>
              <w:jc w:val="center"/>
              <w:outlineLvl w:val="1"/>
              <w:rPr>
                <w:rFonts w:ascii="Arial" w:hAnsi="Arial" w:cs="Arial"/>
                <w:b/>
                <w:i/>
                <w:sz w:val="20"/>
              </w:rPr>
            </w:pPr>
          </w:p>
          <w:p w14:paraId="5FF083AF" w14:textId="77777777" w:rsidR="00B5276B" w:rsidRPr="00B5276B" w:rsidRDefault="00B5276B" w:rsidP="00B5276B">
            <w:pPr>
              <w:keepNext/>
              <w:jc w:val="center"/>
              <w:outlineLvl w:val="1"/>
              <w:rPr>
                <w:rFonts w:ascii="Arial" w:hAnsi="Arial"/>
                <w:b/>
                <w:sz w:val="19"/>
              </w:rPr>
            </w:pPr>
            <w:r w:rsidRPr="00B5276B">
              <w:rPr>
                <w:rFonts w:ascii="Arial" w:hAnsi="Arial" w:cs="Arial"/>
                <w:b/>
                <w:i/>
                <w:sz w:val="20"/>
              </w:rPr>
              <w:t xml:space="preserve">    COURT USE ONLY</w:t>
            </w:r>
          </w:p>
        </w:tc>
      </w:tr>
      <w:tr w:rsidR="00B5276B" w:rsidRPr="00B5276B" w14:paraId="5FF083BF" w14:textId="77777777" w:rsidTr="00E256E7">
        <w:trPr>
          <w:gridBefore w:val="1"/>
          <w:wBefore w:w="20" w:type="dxa"/>
          <w:cantSplit/>
          <w:trHeight w:val="1835"/>
        </w:trPr>
        <w:tc>
          <w:tcPr>
            <w:tcW w:w="6460" w:type="dxa"/>
            <w:tcBorders>
              <w:top w:val="single" w:sz="4" w:space="0" w:color="auto"/>
            </w:tcBorders>
          </w:tcPr>
          <w:p w14:paraId="5FF083B1" w14:textId="77777777" w:rsidR="00B5276B" w:rsidRPr="00B5276B" w:rsidRDefault="00B5276B" w:rsidP="00B5276B">
            <w:pPr>
              <w:rPr>
                <w:rFonts w:ascii="Arial" w:hAnsi="Arial"/>
                <w:sz w:val="22"/>
                <w:szCs w:val="22"/>
              </w:rPr>
            </w:pPr>
            <w:r w:rsidRPr="00B5276B">
              <w:rPr>
                <w:rFonts w:ascii="Arial" w:hAnsi="Arial"/>
                <w:sz w:val="22"/>
                <w:szCs w:val="22"/>
              </w:rPr>
              <w:t xml:space="preserve">Attorney or Party Without Attorney (Name and Address): </w:t>
            </w:r>
          </w:p>
          <w:p w14:paraId="5FF083B2" w14:textId="77777777" w:rsidR="00B5276B" w:rsidRPr="00B5276B" w:rsidRDefault="00B5276B" w:rsidP="00B5276B">
            <w:pPr>
              <w:rPr>
                <w:rFonts w:ascii="Arial" w:hAnsi="Arial"/>
                <w:sz w:val="22"/>
                <w:szCs w:val="22"/>
              </w:rPr>
            </w:pPr>
          </w:p>
          <w:p w14:paraId="5FF083B3" w14:textId="77777777" w:rsidR="00B5276B" w:rsidRPr="00B5276B" w:rsidRDefault="00B5276B" w:rsidP="00B5276B">
            <w:pPr>
              <w:rPr>
                <w:rFonts w:ascii="Arial" w:hAnsi="Arial"/>
                <w:sz w:val="22"/>
                <w:szCs w:val="22"/>
              </w:rPr>
            </w:pPr>
          </w:p>
          <w:p w14:paraId="5FF083B4" w14:textId="77777777" w:rsidR="00B5276B" w:rsidRPr="00B5276B" w:rsidRDefault="00B5276B" w:rsidP="00B5276B">
            <w:pPr>
              <w:rPr>
                <w:rFonts w:ascii="Arial" w:hAnsi="Arial"/>
                <w:sz w:val="22"/>
                <w:szCs w:val="22"/>
              </w:rPr>
            </w:pPr>
          </w:p>
          <w:p w14:paraId="5FF083B5" w14:textId="77777777" w:rsidR="00B5276B" w:rsidRPr="00B5276B" w:rsidRDefault="00B5276B" w:rsidP="00B5276B">
            <w:pPr>
              <w:tabs>
                <w:tab w:val="left" w:pos="3022"/>
              </w:tabs>
              <w:rPr>
                <w:rFonts w:ascii="Arial" w:hAnsi="Arial"/>
                <w:sz w:val="22"/>
                <w:szCs w:val="22"/>
              </w:rPr>
            </w:pPr>
            <w:r w:rsidRPr="00B5276B">
              <w:rPr>
                <w:rFonts w:ascii="Arial" w:hAnsi="Arial"/>
                <w:sz w:val="22"/>
                <w:szCs w:val="22"/>
              </w:rPr>
              <w:t>Phone Number:                               E-mail:</w:t>
            </w:r>
          </w:p>
          <w:p w14:paraId="5FF083B6" w14:textId="77777777" w:rsidR="00B5276B" w:rsidRPr="00B5276B" w:rsidRDefault="00B5276B" w:rsidP="00B5276B">
            <w:pPr>
              <w:tabs>
                <w:tab w:val="left" w:pos="3022"/>
              </w:tabs>
              <w:rPr>
                <w:rFonts w:ascii="Arial" w:hAnsi="Arial"/>
                <w:sz w:val="22"/>
                <w:szCs w:val="22"/>
              </w:rPr>
            </w:pPr>
          </w:p>
          <w:p w14:paraId="5FF083B7" w14:textId="77777777" w:rsidR="00B5276B" w:rsidRPr="00B5276B" w:rsidRDefault="00B5276B" w:rsidP="00B5276B">
            <w:pPr>
              <w:rPr>
                <w:rFonts w:ascii="Arial" w:hAnsi="Arial"/>
                <w:sz w:val="20"/>
              </w:rPr>
            </w:pPr>
            <w:r w:rsidRPr="00B5276B">
              <w:rPr>
                <w:rFonts w:ascii="Arial" w:hAnsi="Arial"/>
                <w:sz w:val="22"/>
                <w:szCs w:val="22"/>
              </w:rPr>
              <w:t>FAX Number:                                  Atty. Reg. #:</w:t>
            </w:r>
          </w:p>
        </w:tc>
        <w:tc>
          <w:tcPr>
            <w:tcW w:w="3600" w:type="dxa"/>
          </w:tcPr>
          <w:p w14:paraId="5FF083B8" w14:textId="77777777" w:rsidR="00B5276B" w:rsidRPr="00B5276B" w:rsidRDefault="00B5276B" w:rsidP="00B5276B">
            <w:pPr>
              <w:rPr>
                <w:rFonts w:ascii="Arial" w:hAnsi="Arial" w:cs="Arial"/>
                <w:sz w:val="22"/>
                <w:szCs w:val="22"/>
              </w:rPr>
            </w:pPr>
          </w:p>
          <w:p w14:paraId="5FF083B9" w14:textId="77777777" w:rsidR="00B5276B" w:rsidRPr="00B5276B" w:rsidRDefault="00B5276B" w:rsidP="00B5276B">
            <w:pPr>
              <w:rPr>
                <w:rFonts w:ascii="Arial" w:hAnsi="Arial" w:cs="Arial"/>
                <w:sz w:val="22"/>
                <w:szCs w:val="22"/>
              </w:rPr>
            </w:pPr>
          </w:p>
          <w:p w14:paraId="5FF083BA" w14:textId="77777777" w:rsidR="00B5276B" w:rsidRPr="00B5276B" w:rsidRDefault="00B5276B" w:rsidP="00B5276B">
            <w:pPr>
              <w:rPr>
                <w:rFonts w:ascii="Arial" w:hAnsi="Arial" w:cs="Arial"/>
                <w:sz w:val="22"/>
                <w:szCs w:val="22"/>
              </w:rPr>
            </w:pPr>
          </w:p>
          <w:p w14:paraId="5FF083BB" w14:textId="77777777" w:rsidR="00B5276B" w:rsidRPr="00B5276B" w:rsidRDefault="00B5276B" w:rsidP="00B5276B">
            <w:pPr>
              <w:rPr>
                <w:rFonts w:ascii="Arial" w:hAnsi="Arial" w:cs="Arial"/>
                <w:sz w:val="22"/>
                <w:szCs w:val="22"/>
              </w:rPr>
            </w:pPr>
          </w:p>
          <w:p w14:paraId="5FF083BC" w14:textId="77777777" w:rsidR="00B5276B" w:rsidRPr="00B5276B" w:rsidRDefault="00B5276B" w:rsidP="00B5276B">
            <w:pPr>
              <w:rPr>
                <w:rFonts w:ascii="Arial" w:hAnsi="Arial" w:cs="Arial"/>
                <w:sz w:val="22"/>
                <w:szCs w:val="22"/>
              </w:rPr>
            </w:pPr>
            <w:r w:rsidRPr="00B5276B">
              <w:rPr>
                <w:rFonts w:ascii="Arial" w:hAnsi="Arial" w:cs="Arial"/>
                <w:sz w:val="22"/>
                <w:szCs w:val="22"/>
              </w:rPr>
              <w:t>Case Number:</w:t>
            </w:r>
          </w:p>
          <w:p w14:paraId="5FF083BD" w14:textId="77777777" w:rsidR="00B5276B" w:rsidRPr="00B5276B" w:rsidRDefault="00B5276B" w:rsidP="00B5276B">
            <w:pPr>
              <w:rPr>
                <w:rFonts w:ascii="Arial" w:hAnsi="Arial" w:cs="Arial"/>
                <w:sz w:val="22"/>
                <w:szCs w:val="22"/>
              </w:rPr>
            </w:pPr>
          </w:p>
          <w:p w14:paraId="5FF083BE" w14:textId="77777777" w:rsidR="00B5276B" w:rsidRPr="00B5276B" w:rsidRDefault="00B5276B" w:rsidP="00B5276B">
            <w:pPr>
              <w:rPr>
                <w:rFonts w:ascii="Arial" w:hAnsi="Arial"/>
                <w:b/>
                <w:sz w:val="20"/>
              </w:rPr>
            </w:pPr>
            <w:r w:rsidRPr="00B5276B">
              <w:rPr>
                <w:rFonts w:ascii="Arial" w:hAnsi="Arial" w:cs="Arial"/>
                <w:sz w:val="22"/>
                <w:szCs w:val="22"/>
              </w:rPr>
              <w:t>Division:                Courtroom:</w:t>
            </w:r>
          </w:p>
        </w:tc>
      </w:tr>
      <w:tr w:rsidR="00F37FC4" w14:paraId="5FF083C1" w14:textId="77777777" w:rsidTr="00E256E7">
        <w:trPr>
          <w:gridBefore w:val="1"/>
          <w:wBefore w:w="20" w:type="dxa"/>
          <w:trHeight w:val="287"/>
        </w:trPr>
        <w:tc>
          <w:tcPr>
            <w:tcW w:w="10060" w:type="dxa"/>
            <w:gridSpan w:val="2"/>
            <w:vAlign w:val="center"/>
          </w:tcPr>
          <w:p w14:paraId="5FF083C0" w14:textId="77777777" w:rsidR="00F37FC4" w:rsidRPr="000720F7" w:rsidRDefault="00F37FC4" w:rsidP="00EC20CE">
            <w:pPr>
              <w:pStyle w:val="Heading3"/>
              <w:rPr>
                <w:sz w:val="24"/>
                <w:szCs w:val="24"/>
              </w:rPr>
            </w:pPr>
            <w:r w:rsidRPr="000720F7">
              <w:rPr>
                <w:sz w:val="24"/>
                <w:szCs w:val="24"/>
              </w:rPr>
              <w:t xml:space="preserve">APPLICATION FOR </w:t>
            </w:r>
            <w:r w:rsidR="00EC20CE">
              <w:rPr>
                <w:sz w:val="24"/>
                <w:szCs w:val="24"/>
              </w:rPr>
              <w:sym w:font="Wingdings" w:char="F071"/>
            </w:r>
            <w:r w:rsidR="00EC20CE">
              <w:rPr>
                <w:sz w:val="24"/>
                <w:szCs w:val="24"/>
              </w:rPr>
              <w:t xml:space="preserve"> </w:t>
            </w:r>
            <w:r w:rsidR="00127E36">
              <w:rPr>
                <w:sz w:val="24"/>
                <w:szCs w:val="24"/>
              </w:rPr>
              <w:t xml:space="preserve">CONDITIONAL </w:t>
            </w:r>
            <w:r w:rsidR="00EC20CE">
              <w:rPr>
                <w:sz w:val="24"/>
                <w:szCs w:val="24"/>
              </w:rPr>
              <w:sym w:font="Wingdings" w:char="F071"/>
            </w:r>
            <w:r w:rsidR="00EC20CE">
              <w:rPr>
                <w:sz w:val="24"/>
                <w:szCs w:val="24"/>
              </w:rPr>
              <w:t xml:space="preserve"> ABSOLUTE </w:t>
            </w:r>
            <w:r w:rsidRPr="000720F7">
              <w:rPr>
                <w:sz w:val="24"/>
                <w:szCs w:val="24"/>
              </w:rPr>
              <w:t>WATER RIGHTS (SURFACE)</w:t>
            </w:r>
          </w:p>
        </w:tc>
      </w:tr>
      <w:tr w:rsidR="002627B2" w14:paraId="5FF083C3" w14:textId="77777777" w:rsidTr="00E256E7">
        <w:tblPrEx>
          <w:tblLook w:val="04A0" w:firstRow="1" w:lastRow="0" w:firstColumn="1" w:lastColumn="0" w:noHBand="0" w:noVBand="1"/>
        </w:tblPrEx>
        <w:tc>
          <w:tcPr>
            <w:tcW w:w="10080" w:type="dxa"/>
            <w:gridSpan w:val="3"/>
          </w:tcPr>
          <w:p w14:paraId="5FF083C2" w14:textId="5B20679F" w:rsidR="002627B2" w:rsidRPr="005B25C5" w:rsidRDefault="007651E9" w:rsidP="00E97D91">
            <w:pPr>
              <w:tabs>
                <w:tab w:val="left" w:pos="9180"/>
              </w:tabs>
              <w:jc w:val="both"/>
              <w:rPr>
                <w:rFonts w:ascii="Arial" w:hAnsi="Arial" w:cs="Arial"/>
                <w:sz w:val="20"/>
              </w:rPr>
            </w:pPr>
            <w:r w:rsidRPr="008D752F">
              <w:rPr>
                <w:rFonts w:ascii="Arial" w:hAnsi="Arial" w:cs="Arial"/>
                <w:b/>
                <w:sz w:val="20"/>
              </w:rPr>
              <w:t>Instructions</w:t>
            </w:r>
            <w:r>
              <w:rPr>
                <w:rFonts w:ascii="Arial" w:hAnsi="Arial" w:cs="Arial"/>
                <w:sz w:val="20"/>
              </w:rPr>
              <w:t xml:space="preserve">: All lines </w:t>
            </w:r>
            <w:r w:rsidR="00F8689F">
              <w:rPr>
                <w:rFonts w:ascii="Arial" w:hAnsi="Arial" w:cs="Arial"/>
                <w:sz w:val="20"/>
              </w:rPr>
              <w:t>and</w:t>
            </w:r>
            <w:r>
              <w:rPr>
                <w:rFonts w:ascii="Arial" w:hAnsi="Arial" w:cs="Arial"/>
                <w:sz w:val="20"/>
              </w:rPr>
              <w:t xml:space="preserve"> boxes should be filled in or shown as not applicable (N/A)</w:t>
            </w:r>
            <w:r w:rsidR="00AB0F9D">
              <w:rPr>
                <w:rFonts w:ascii="Arial" w:hAnsi="Arial" w:cs="Arial"/>
                <w:sz w:val="20"/>
              </w:rPr>
              <w:t xml:space="preserve"> </w:t>
            </w:r>
            <w:proofErr w:type="gramStart"/>
            <w:r w:rsidR="00AB0F9D">
              <w:rPr>
                <w:rFonts w:ascii="Arial" w:hAnsi="Arial" w:cs="Arial"/>
                <w:sz w:val="20"/>
              </w:rPr>
              <w:t>with the exception of</w:t>
            </w:r>
            <w:proofErr w:type="gramEnd"/>
            <w:r w:rsidR="00AB0F9D">
              <w:rPr>
                <w:rFonts w:ascii="Arial" w:hAnsi="Arial" w:cs="Arial"/>
                <w:sz w:val="20"/>
              </w:rPr>
              <w:t xml:space="preserve"> section 3.B where only 3.B.1 or 3.B.2 should be completed</w:t>
            </w:r>
            <w:r>
              <w:rPr>
                <w:rFonts w:ascii="Arial" w:hAnsi="Arial" w:cs="Arial"/>
                <w:sz w:val="20"/>
              </w:rPr>
              <w:t xml:space="preserve">. Attach additional sheets </w:t>
            </w:r>
            <w:r w:rsidR="00F8689F">
              <w:rPr>
                <w:rFonts w:ascii="Arial" w:hAnsi="Arial" w:cs="Arial"/>
                <w:sz w:val="20"/>
              </w:rPr>
              <w:t>as</w:t>
            </w:r>
            <w:r>
              <w:rPr>
                <w:rFonts w:ascii="Arial" w:hAnsi="Arial" w:cs="Arial"/>
                <w:sz w:val="20"/>
              </w:rPr>
              <w:t xml:space="preserve"> needed.</w:t>
            </w:r>
            <w:r w:rsidR="00F8689F">
              <w:rPr>
                <w:rFonts w:ascii="Arial" w:hAnsi="Arial" w:cs="Arial"/>
                <w:sz w:val="20"/>
              </w:rPr>
              <w:t xml:space="preserve"> Attach all maps as required.</w:t>
            </w:r>
            <w:r>
              <w:rPr>
                <w:rFonts w:ascii="Arial" w:hAnsi="Arial" w:cs="Arial"/>
                <w:sz w:val="20"/>
              </w:rPr>
              <w:t xml:space="preserve"> </w:t>
            </w:r>
            <w:r w:rsidR="002627B2" w:rsidRPr="005B25C5">
              <w:rPr>
                <w:rFonts w:ascii="Arial" w:hAnsi="Arial" w:cs="Arial"/>
                <w:sz w:val="20"/>
              </w:rPr>
              <w:t xml:space="preserve">It is the applicant’s responsibility to provide </w:t>
            </w:r>
            <w:r w:rsidR="00E33370">
              <w:rPr>
                <w:rFonts w:ascii="Arial" w:hAnsi="Arial" w:cs="Arial"/>
                <w:sz w:val="20"/>
              </w:rPr>
              <w:t xml:space="preserve">the </w:t>
            </w:r>
            <w:r w:rsidR="002627B2" w:rsidRPr="005B25C5">
              <w:rPr>
                <w:rFonts w:ascii="Arial" w:hAnsi="Arial" w:cs="Arial"/>
                <w:sz w:val="20"/>
              </w:rPr>
              <w:t>location for each structure in this application.  For structures that are already decreed, use</w:t>
            </w:r>
            <w:r w:rsidR="0017337A">
              <w:rPr>
                <w:rFonts w:ascii="Arial" w:hAnsi="Arial" w:cs="Arial"/>
                <w:sz w:val="20"/>
              </w:rPr>
              <w:t>, verbatim,</w:t>
            </w:r>
            <w:r w:rsidR="002627B2" w:rsidRPr="005B25C5">
              <w:rPr>
                <w:rFonts w:ascii="Arial" w:hAnsi="Arial" w:cs="Arial"/>
                <w:sz w:val="20"/>
              </w:rPr>
              <w:t xml:space="preserve"> the location from the </w:t>
            </w:r>
            <w:r w:rsidR="00F16BB3">
              <w:rPr>
                <w:rFonts w:ascii="Arial" w:hAnsi="Arial" w:cs="Arial"/>
                <w:sz w:val="20"/>
              </w:rPr>
              <w:t xml:space="preserve">most recent </w:t>
            </w:r>
            <w:r w:rsidR="002627B2" w:rsidRPr="005B25C5">
              <w:rPr>
                <w:rFonts w:ascii="Arial" w:hAnsi="Arial" w:cs="Arial"/>
                <w:sz w:val="20"/>
              </w:rPr>
              <w:t>decree</w:t>
            </w:r>
            <w:r w:rsidR="00F16BB3">
              <w:rPr>
                <w:rFonts w:ascii="Arial" w:hAnsi="Arial" w:cs="Arial"/>
                <w:sz w:val="20"/>
              </w:rPr>
              <w:t xml:space="preserve"> that adjudicated the location</w:t>
            </w:r>
            <w:r w:rsidR="002627B2" w:rsidRPr="005B25C5">
              <w:rPr>
                <w:rFonts w:ascii="Arial" w:hAnsi="Arial" w:cs="Arial"/>
                <w:sz w:val="20"/>
              </w:rPr>
              <w:t>.</w:t>
            </w:r>
            <w:r>
              <w:rPr>
                <w:rFonts w:ascii="Arial" w:hAnsi="Arial" w:cs="Arial"/>
                <w:sz w:val="20"/>
              </w:rPr>
              <w:t xml:space="preserve"> For new structures, provide a PLSS location </w:t>
            </w:r>
            <w:r w:rsidR="002613CD">
              <w:rPr>
                <w:rFonts w:ascii="Arial" w:hAnsi="Arial" w:cs="Arial"/>
                <w:sz w:val="20"/>
              </w:rPr>
              <w:t xml:space="preserve">(quarter-quarter, section, township and range) </w:t>
            </w:r>
            <w:r>
              <w:rPr>
                <w:rFonts w:ascii="Arial" w:hAnsi="Arial" w:cs="Arial"/>
                <w:sz w:val="20"/>
              </w:rPr>
              <w:t xml:space="preserve">and </w:t>
            </w:r>
            <w:r w:rsidR="00E97D91">
              <w:rPr>
                <w:rFonts w:ascii="Arial" w:hAnsi="Arial" w:cs="Arial"/>
                <w:sz w:val="20"/>
              </w:rPr>
              <w:t xml:space="preserve">a </w:t>
            </w:r>
            <w:r w:rsidR="00AE1BFC" w:rsidRPr="00295426">
              <w:rPr>
                <w:rFonts w:ascii="Arial" w:hAnsi="Arial" w:cs="Arial"/>
                <w:sz w:val="20"/>
              </w:rPr>
              <w:t>single</w:t>
            </w:r>
            <w:r w:rsidR="00AE1BFC">
              <w:rPr>
                <w:rFonts w:ascii="Arial" w:hAnsi="Arial" w:cs="Arial"/>
                <w:sz w:val="20"/>
              </w:rPr>
              <w:t xml:space="preserve"> </w:t>
            </w:r>
            <w:r>
              <w:rPr>
                <w:rFonts w:ascii="Arial" w:hAnsi="Arial" w:cs="Arial"/>
                <w:sz w:val="20"/>
              </w:rPr>
              <w:t>point location</w:t>
            </w:r>
            <w:r w:rsidR="00AE1BFC">
              <w:rPr>
                <w:rFonts w:ascii="Arial" w:hAnsi="Arial" w:cs="Arial"/>
                <w:sz w:val="20"/>
              </w:rPr>
              <w:t xml:space="preserve"> </w:t>
            </w:r>
            <w:r w:rsidR="00AE1BFC" w:rsidRPr="00295426">
              <w:rPr>
                <w:rFonts w:ascii="Arial" w:hAnsi="Arial" w:cs="Arial"/>
                <w:sz w:val="20"/>
              </w:rPr>
              <w:t>description</w:t>
            </w:r>
            <w:r>
              <w:rPr>
                <w:rFonts w:ascii="Arial" w:hAnsi="Arial" w:cs="Arial"/>
                <w:sz w:val="20"/>
              </w:rPr>
              <w:t xml:space="preserve"> using either </w:t>
            </w:r>
            <w:r w:rsidR="002627B2" w:rsidRPr="005B25C5">
              <w:rPr>
                <w:rFonts w:ascii="Arial" w:hAnsi="Arial" w:cs="Arial"/>
                <w:sz w:val="20"/>
              </w:rPr>
              <w:t>UTM coordinates (</w:t>
            </w:r>
            <w:r w:rsidR="00873B1F">
              <w:rPr>
                <w:rFonts w:ascii="Arial" w:hAnsi="Arial" w:cs="Arial"/>
                <w:sz w:val="20"/>
              </w:rPr>
              <w:t xml:space="preserve">for example </w:t>
            </w:r>
            <w:r w:rsidR="002627B2" w:rsidRPr="005B25C5">
              <w:rPr>
                <w:rFonts w:ascii="Arial" w:hAnsi="Arial" w:cs="Arial"/>
                <w:sz w:val="20"/>
              </w:rPr>
              <w:t xml:space="preserve">from a GPS </w:t>
            </w:r>
            <w:r w:rsidR="00A54A03">
              <w:rPr>
                <w:rFonts w:ascii="Arial" w:hAnsi="Arial" w:cs="Arial"/>
                <w:sz w:val="20"/>
              </w:rPr>
              <w:t>device</w:t>
            </w:r>
            <w:r w:rsidR="002627B2" w:rsidRPr="005B25C5">
              <w:rPr>
                <w:rFonts w:ascii="Arial" w:hAnsi="Arial" w:cs="Arial"/>
                <w:sz w:val="20"/>
              </w:rPr>
              <w:t>)</w:t>
            </w:r>
            <w:r w:rsidR="00E97D91">
              <w:rPr>
                <w:rFonts w:ascii="Arial" w:hAnsi="Arial" w:cs="Arial"/>
                <w:sz w:val="20"/>
              </w:rPr>
              <w:t xml:space="preserve"> (preferred)</w:t>
            </w:r>
            <w:r w:rsidR="002627B2" w:rsidRPr="005B25C5">
              <w:rPr>
                <w:rFonts w:ascii="Arial" w:hAnsi="Arial" w:cs="Arial"/>
                <w:sz w:val="20"/>
              </w:rPr>
              <w:t xml:space="preserve"> or measured distances from known section lines.</w:t>
            </w:r>
            <w:r>
              <w:rPr>
                <w:rFonts w:ascii="Arial" w:hAnsi="Arial" w:cs="Arial"/>
                <w:sz w:val="20"/>
              </w:rPr>
              <w:t xml:space="preserve"> </w:t>
            </w:r>
          </w:p>
        </w:tc>
      </w:tr>
    </w:tbl>
    <w:p w14:paraId="5FF083C4" w14:textId="77777777" w:rsidR="002627B2" w:rsidRPr="00C84928" w:rsidRDefault="002627B2">
      <w:pPr>
        <w:tabs>
          <w:tab w:val="left" w:pos="9180"/>
        </w:tabs>
        <w:jc w:val="both"/>
        <w:rPr>
          <w:rFonts w:ascii="Arial" w:hAnsi="Arial"/>
          <w:sz w:val="20"/>
        </w:rPr>
      </w:pPr>
    </w:p>
    <w:p w14:paraId="5FF083C5" w14:textId="5D19195E" w:rsidR="00F37FC4" w:rsidRDefault="00F37FC4" w:rsidP="00A36542">
      <w:pPr>
        <w:numPr>
          <w:ilvl w:val="0"/>
          <w:numId w:val="10"/>
        </w:numPr>
        <w:jc w:val="both"/>
        <w:rPr>
          <w:rFonts w:ascii="Arial" w:hAnsi="Arial"/>
          <w:sz w:val="20"/>
        </w:rPr>
      </w:pPr>
      <w:r w:rsidRPr="000720F7">
        <w:rPr>
          <w:rFonts w:ascii="Arial" w:hAnsi="Arial"/>
          <w:sz w:val="20"/>
        </w:rPr>
        <w:t xml:space="preserve">Name, </w:t>
      </w:r>
      <w:r w:rsidR="005F645E">
        <w:rPr>
          <w:rFonts w:ascii="Arial" w:hAnsi="Arial"/>
          <w:sz w:val="20"/>
        </w:rPr>
        <w:t xml:space="preserve">mailing </w:t>
      </w:r>
      <w:r w:rsidRPr="000720F7">
        <w:rPr>
          <w:rFonts w:ascii="Arial" w:hAnsi="Arial"/>
          <w:sz w:val="20"/>
        </w:rPr>
        <w:t xml:space="preserve">address, </w:t>
      </w:r>
      <w:r w:rsidR="00A36542">
        <w:rPr>
          <w:rFonts w:ascii="Arial" w:hAnsi="Arial"/>
          <w:sz w:val="20"/>
        </w:rPr>
        <w:t xml:space="preserve">email address </w:t>
      </w:r>
      <w:r w:rsidR="00626E59">
        <w:rPr>
          <w:rFonts w:ascii="Arial" w:hAnsi="Arial"/>
          <w:sz w:val="20"/>
        </w:rPr>
        <w:t xml:space="preserve">and </w:t>
      </w:r>
      <w:r w:rsidRPr="000720F7">
        <w:rPr>
          <w:rFonts w:ascii="Arial" w:hAnsi="Arial"/>
          <w:sz w:val="20"/>
        </w:rPr>
        <w:t>telephone number of applicant(s)</w:t>
      </w:r>
      <w:r w:rsidR="00747E2E">
        <w:rPr>
          <w:rFonts w:ascii="Arial" w:hAnsi="Arial"/>
          <w:sz w:val="20"/>
        </w:rPr>
        <w:t xml:space="preserve"> (if there are multiple applicants and the space provided is not adequate</w:t>
      </w:r>
      <w:r w:rsidR="00F64FDA">
        <w:rPr>
          <w:rFonts w:ascii="Arial" w:hAnsi="Arial"/>
          <w:sz w:val="20"/>
        </w:rPr>
        <w:t>,</w:t>
      </w:r>
      <w:r w:rsidR="00747E2E">
        <w:rPr>
          <w:rFonts w:ascii="Arial" w:hAnsi="Arial"/>
          <w:sz w:val="20"/>
        </w:rPr>
        <w:t xml:space="preserve"> </w:t>
      </w:r>
      <w:r w:rsidR="00F8689F">
        <w:rPr>
          <w:rFonts w:ascii="Arial" w:hAnsi="Arial"/>
          <w:sz w:val="20"/>
        </w:rPr>
        <w:t>provide additional sheets as needed):</w:t>
      </w:r>
    </w:p>
    <w:p w14:paraId="5FF083C6" w14:textId="77777777" w:rsidR="00345C64" w:rsidRPr="00D24A2A" w:rsidRDefault="00345C64" w:rsidP="00345C64">
      <w:pPr>
        <w:jc w:val="both"/>
        <w:rPr>
          <w:rFonts w:ascii="Arial" w:hAnsi="Arial"/>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4235"/>
        <w:gridCol w:w="1973"/>
        <w:gridCol w:w="1531"/>
      </w:tblGrid>
      <w:tr w:rsidR="00C8438E" w:rsidRPr="000368C6" w14:paraId="5FF083CB" w14:textId="77777777" w:rsidTr="00C8438E">
        <w:tc>
          <w:tcPr>
            <w:tcW w:w="1986" w:type="dxa"/>
            <w:shd w:val="clear" w:color="auto" w:fill="E0E0E0"/>
          </w:tcPr>
          <w:p w14:paraId="5FF083C7" w14:textId="77777777" w:rsidR="00CE5506" w:rsidRPr="000368C6" w:rsidRDefault="00CE5506" w:rsidP="000368C6">
            <w:pPr>
              <w:jc w:val="both"/>
              <w:rPr>
                <w:rFonts w:ascii="Arial" w:hAnsi="Arial" w:cs="Arial"/>
                <w:b/>
                <w:sz w:val="20"/>
              </w:rPr>
            </w:pPr>
            <w:r w:rsidRPr="000368C6">
              <w:rPr>
                <w:rFonts w:ascii="Arial" w:hAnsi="Arial" w:cs="Arial"/>
                <w:b/>
                <w:sz w:val="20"/>
              </w:rPr>
              <w:t>Name of Applicant</w:t>
            </w:r>
          </w:p>
        </w:tc>
        <w:tc>
          <w:tcPr>
            <w:tcW w:w="4367" w:type="dxa"/>
            <w:shd w:val="clear" w:color="auto" w:fill="E0E0E0"/>
          </w:tcPr>
          <w:p w14:paraId="5FF083C8" w14:textId="77777777" w:rsidR="00CE5506" w:rsidRPr="000368C6" w:rsidRDefault="005F645E" w:rsidP="000368C6">
            <w:pPr>
              <w:jc w:val="both"/>
              <w:rPr>
                <w:rFonts w:ascii="Arial" w:hAnsi="Arial" w:cs="Arial"/>
                <w:b/>
                <w:sz w:val="20"/>
              </w:rPr>
            </w:pPr>
            <w:r>
              <w:rPr>
                <w:rFonts w:ascii="Arial" w:hAnsi="Arial" w:cs="Arial"/>
                <w:b/>
                <w:sz w:val="20"/>
              </w:rPr>
              <w:t xml:space="preserve">Mailing </w:t>
            </w:r>
            <w:r w:rsidR="00CE5506" w:rsidRPr="000368C6">
              <w:rPr>
                <w:rFonts w:ascii="Arial" w:hAnsi="Arial" w:cs="Arial"/>
                <w:b/>
                <w:sz w:val="20"/>
              </w:rPr>
              <w:t>Address</w:t>
            </w:r>
          </w:p>
        </w:tc>
        <w:tc>
          <w:tcPr>
            <w:tcW w:w="2017" w:type="dxa"/>
            <w:shd w:val="clear" w:color="auto" w:fill="E0E0E0"/>
          </w:tcPr>
          <w:p w14:paraId="5FF083C9" w14:textId="77777777" w:rsidR="00CE5506" w:rsidRPr="000368C6" w:rsidRDefault="00CE5506" w:rsidP="000368C6">
            <w:pPr>
              <w:jc w:val="both"/>
              <w:rPr>
                <w:rFonts w:ascii="Arial" w:hAnsi="Arial" w:cs="Arial"/>
                <w:b/>
                <w:sz w:val="18"/>
                <w:szCs w:val="18"/>
              </w:rPr>
            </w:pPr>
            <w:r>
              <w:rPr>
                <w:rFonts w:ascii="Arial" w:hAnsi="Arial" w:cs="Arial"/>
                <w:b/>
                <w:sz w:val="18"/>
                <w:szCs w:val="18"/>
              </w:rPr>
              <w:t>Email address</w:t>
            </w:r>
          </w:p>
        </w:tc>
        <w:tc>
          <w:tcPr>
            <w:tcW w:w="1548" w:type="dxa"/>
            <w:shd w:val="clear" w:color="auto" w:fill="E0E0E0"/>
          </w:tcPr>
          <w:p w14:paraId="5FF083CA" w14:textId="77777777" w:rsidR="00CE5506" w:rsidRPr="000368C6" w:rsidRDefault="00A32744" w:rsidP="00A32744">
            <w:pPr>
              <w:jc w:val="both"/>
              <w:rPr>
                <w:rFonts w:ascii="Arial" w:hAnsi="Arial" w:cs="Arial"/>
                <w:b/>
                <w:sz w:val="18"/>
                <w:szCs w:val="18"/>
              </w:rPr>
            </w:pPr>
            <w:r>
              <w:rPr>
                <w:rFonts w:ascii="Arial" w:hAnsi="Arial" w:cs="Arial"/>
                <w:b/>
                <w:sz w:val="18"/>
                <w:szCs w:val="18"/>
              </w:rPr>
              <w:t>Telep</w:t>
            </w:r>
            <w:r w:rsidR="00CE5506" w:rsidRPr="000368C6">
              <w:rPr>
                <w:rFonts w:ascii="Arial" w:hAnsi="Arial" w:cs="Arial"/>
                <w:b/>
                <w:sz w:val="18"/>
                <w:szCs w:val="18"/>
              </w:rPr>
              <w:t>hone Number</w:t>
            </w:r>
          </w:p>
        </w:tc>
      </w:tr>
      <w:tr w:rsidR="00CE5506" w:rsidRPr="000368C6" w14:paraId="5FF083D0" w14:textId="77777777" w:rsidTr="00E256E7">
        <w:tc>
          <w:tcPr>
            <w:tcW w:w="1986" w:type="dxa"/>
          </w:tcPr>
          <w:p w14:paraId="5FF083CC" w14:textId="77777777" w:rsidR="00CE5506" w:rsidRPr="000368C6" w:rsidRDefault="00CE5506" w:rsidP="00A36542">
            <w:pPr>
              <w:jc w:val="both"/>
              <w:rPr>
                <w:rFonts w:ascii="Arial" w:hAnsi="Arial" w:cs="Arial"/>
                <w:sz w:val="18"/>
              </w:rPr>
            </w:pPr>
          </w:p>
        </w:tc>
        <w:tc>
          <w:tcPr>
            <w:tcW w:w="4367" w:type="dxa"/>
          </w:tcPr>
          <w:p w14:paraId="5FF083CD" w14:textId="77777777" w:rsidR="00CE5506" w:rsidRPr="000368C6" w:rsidRDefault="00CE5506" w:rsidP="00A36542">
            <w:pPr>
              <w:jc w:val="both"/>
              <w:rPr>
                <w:rFonts w:ascii="Arial" w:hAnsi="Arial" w:cs="Arial"/>
                <w:sz w:val="18"/>
              </w:rPr>
            </w:pPr>
          </w:p>
        </w:tc>
        <w:tc>
          <w:tcPr>
            <w:tcW w:w="2017" w:type="dxa"/>
          </w:tcPr>
          <w:p w14:paraId="5FF083CE" w14:textId="77777777" w:rsidR="00CE5506" w:rsidRPr="000368C6" w:rsidRDefault="00CE5506" w:rsidP="00A36542">
            <w:pPr>
              <w:jc w:val="both"/>
              <w:rPr>
                <w:rFonts w:ascii="Arial" w:hAnsi="Arial" w:cs="Arial"/>
                <w:sz w:val="18"/>
              </w:rPr>
            </w:pPr>
          </w:p>
        </w:tc>
        <w:tc>
          <w:tcPr>
            <w:tcW w:w="1548" w:type="dxa"/>
          </w:tcPr>
          <w:p w14:paraId="5FF083CF" w14:textId="77777777" w:rsidR="00CE5506" w:rsidRPr="000368C6" w:rsidRDefault="00CE5506" w:rsidP="00A36542">
            <w:pPr>
              <w:jc w:val="both"/>
              <w:rPr>
                <w:rFonts w:ascii="Arial" w:hAnsi="Arial" w:cs="Arial"/>
                <w:sz w:val="18"/>
              </w:rPr>
            </w:pPr>
          </w:p>
        </w:tc>
      </w:tr>
      <w:tr w:rsidR="00CE5506" w:rsidRPr="000368C6" w14:paraId="5FF083D5" w14:textId="77777777" w:rsidTr="00E256E7">
        <w:tc>
          <w:tcPr>
            <w:tcW w:w="1986" w:type="dxa"/>
          </w:tcPr>
          <w:p w14:paraId="5FF083D1" w14:textId="77777777" w:rsidR="00CE5506" w:rsidRPr="000368C6" w:rsidRDefault="00CE5506" w:rsidP="00A36542">
            <w:pPr>
              <w:jc w:val="both"/>
              <w:rPr>
                <w:rFonts w:ascii="Arial" w:hAnsi="Arial" w:cs="Arial"/>
                <w:sz w:val="18"/>
              </w:rPr>
            </w:pPr>
          </w:p>
        </w:tc>
        <w:tc>
          <w:tcPr>
            <w:tcW w:w="4367" w:type="dxa"/>
          </w:tcPr>
          <w:p w14:paraId="5FF083D2" w14:textId="77777777" w:rsidR="00CE5506" w:rsidRPr="000368C6" w:rsidRDefault="00CE5506" w:rsidP="00A36542">
            <w:pPr>
              <w:jc w:val="both"/>
              <w:rPr>
                <w:rFonts w:ascii="Arial" w:hAnsi="Arial" w:cs="Arial"/>
                <w:sz w:val="18"/>
              </w:rPr>
            </w:pPr>
          </w:p>
        </w:tc>
        <w:tc>
          <w:tcPr>
            <w:tcW w:w="2017" w:type="dxa"/>
          </w:tcPr>
          <w:p w14:paraId="5FF083D3" w14:textId="77777777" w:rsidR="00CE5506" w:rsidRPr="000368C6" w:rsidRDefault="00CE5506" w:rsidP="00A36542">
            <w:pPr>
              <w:jc w:val="both"/>
              <w:rPr>
                <w:rFonts w:ascii="Arial" w:hAnsi="Arial" w:cs="Arial"/>
                <w:sz w:val="18"/>
              </w:rPr>
            </w:pPr>
          </w:p>
        </w:tc>
        <w:tc>
          <w:tcPr>
            <w:tcW w:w="1548" w:type="dxa"/>
          </w:tcPr>
          <w:p w14:paraId="5FF083D4" w14:textId="77777777" w:rsidR="00CE5506" w:rsidRPr="000368C6" w:rsidRDefault="00CE5506" w:rsidP="00A36542">
            <w:pPr>
              <w:jc w:val="both"/>
              <w:rPr>
                <w:rFonts w:ascii="Arial" w:hAnsi="Arial" w:cs="Arial"/>
                <w:sz w:val="18"/>
              </w:rPr>
            </w:pPr>
          </w:p>
        </w:tc>
      </w:tr>
    </w:tbl>
    <w:p w14:paraId="5FF083D6" w14:textId="77777777" w:rsidR="000720F7" w:rsidRPr="002A47AB" w:rsidRDefault="000720F7" w:rsidP="000720F7">
      <w:pPr>
        <w:ind w:left="360"/>
        <w:jc w:val="both"/>
        <w:rPr>
          <w:rFonts w:ascii="Arial" w:hAnsi="Arial" w:cs="Arial"/>
          <w:sz w:val="20"/>
        </w:rPr>
      </w:pPr>
    </w:p>
    <w:p w14:paraId="5FF083D7" w14:textId="77777777" w:rsidR="00C54515" w:rsidRPr="000720F7" w:rsidRDefault="00CE61D2" w:rsidP="0046553D">
      <w:pPr>
        <w:numPr>
          <w:ilvl w:val="0"/>
          <w:numId w:val="10"/>
        </w:numPr>
        <w:jc w:val="both"/>
        <w:rPr>
          <w:rFonts w:ascii="Arial" w:hAnsi="Arial" w:cs="Arial"/>
          <w:sz w:val="20"/>
        </w:rPr>
      </w:pPr>
      <w:r>
        <w:rPr>
          <w:rFonts w:ascii="Arial" w:hAnsi="Arial" w:cs="Arial"/>
          <w:sz w:val="20"/>
        </w:rPr>
        <w:t>N</w:t>
      </w:r>
      <w:r w:rsidR="000720F7" w:rsidRPr="000720F7">
        <w:rPr>
          <w:rFonts w:ascii="Arial" w:hAnsi="Arial" w:cs="Arial"/>
          <w:sz w:val="20"/>
        </w:rPr>
        <w:t>ame of structure</w:t>
      </w:r>
      <w:r>
        <w:rPr>
          <w:rFonts w:ascii="Arial" w:hAnsi="Arial" w:cs="Arial"/>
          <w:sz w:val="20"/>
        </w:rPr>
        <w:t>:</w:t>
      </w:r>
      <w:r w:rsidR="00F35C1A">
        <w:rPr>
          <w:rFonts w:ascii="Arial" w:hAnsi="Arial" w:cs="Arial"/>
          <w:sz w:val="20"/>
          <w:u w:val="single"/>
        </w:rPr>
        <w:tab/>
      </w:r>
      <w:r w:rsidR="00F35C1A">
        <w:rPr>
          <w:rFonts w:ascii="Arial" w:hAnsi="Arial" w:cs="Arial"/>
          <w:sz w:val="20"/>
          <w:u w:val="single"/>
        </w:rPr>
        <w:tab/>
      </w:r>
      <w:r w:rsidR="00F35C1A">
        <w:rPr>
          <w:rFonts w:ascii="Arial" w:hAnsi="Arial" w:cs="Arial"/>
          <w:sz w:val="20"/>
          <w:u w:val="single"/>
        </w:rPr>
        <w:tab/>
      </w:r>
      <w:r w:rsidR="00F35C1A">
        <w:rPr>
          <w:rFonts w:ascii="Arial" w:hAnsi="Arial" w:cs="Arial"/>
          <w:sz w:val="20"/>
          <w:u w:val="single"/>
        </w:rPr>
        <w:tab/>
      </w:r>
      <w:proofErr w:type="gramStart"/>
      <w:r w:rsidR="00F35C1A">
        <w:rPr>
          <w:rFonts w:ascii="Arial" w:hAnsi="Arial" w:cs="Arial"/>
          <w:sz w:val="20"/>
          <w:u w:val="single"/>
        </w:rPr>
        <w:tab/>
      </w:r>
      <w:r w:rsidR="00F35C1A">
        <w:rPr>
          <w:rFonts w:ascii="Arial" w:hAnsi="Arial" w:cs="Arial"/>
          <w:sz w:val="20"/>
        </w:rPr>
        <w:t xml:space="preserve"> </w:t>
      </w:r>
      <w:r w:rsidR="000720F7" w:rsidRPr="000720F7">
        <w:rPr>
          <w:rFonts w:ascii="Arial" w:hAnsi="Arial" w:cs="Arial"/>
          <w:sz w:val="20"/>
        </w:rPr>
        <w:t xml:space="preserve"> </w:t>
      </w:r>
      <w:r w:rsidR="001F2024" w:rsidRPr="003E0941">
        <w:rPr>
          <w:rFonts w:ascii="Wingdings" w:hAnsi="Wingdings"/>
          <w:sz w:val="28"/>
          <w:szCs w:val="28"/>
        </w:rPr>
        <w:t></w:t>
      </w:r>
      <w:proofErr w:type="gramEnd"/>
      <w:r w:rsidR="001F2024" w:rsidRPr="000720F7">
        <w:rPr>
          <w:rFonts w:ascii="Arial" w:hAnsi="Arial" w:cs="Arial"/>
          <w:sz w:val="20"/>
        </w:rPr>
        <w:t>ditch</w:t>
      </w:r>
      <w:r w:rsidR="001F2024" w:rsidRPr="002F0A7A">
        <w:rPr>
          <w:sz w:val="20"/>
        </w:rPr>
        <w:t xml:space="preserve"> </w:t>
      </w:r>
      <w:r w:rsidR="001F2024" w:rsidRPr="003E0941">
        <w:rPr>
          <w:rFonts w:ascii="Wingdings" w:hAnsi="Wingdings"/>
          <w:sz w:val="28"/>
          <w:szCs w:val="28"/>
        </w:rPr>
        <w:t></w:t>
      </w:r>
      <w:r w:rsidR="001F2024" w:rsidRPr="000720F7">
        <w:rPr>
          <w:rFonts w:ascii="Arial" w:hAnsi="Arial" w:cs="Arial"/>
          <w:sz w:val="20"/>
        </w:rPr>
        <w:t>spring</w:t>
      </w:r>
      <w:r w:rsidR="00C54515">
        <w:rPr>
          <w:rFonts w:ascii="Arial" w:hAnsi="Arial" w:cs="Arial"/>
          <w:sz w:val="20"/>
        </w:rPr>
        <w:t xml:space="preserve"> </w:t>
      </w:r>
      <w:r w:rsidR="00C54515" w:rsidRPr="003E0941">
        <w:rPr>
          <w:rFonts w:ascii="Wingdings" w:hAnsi="Wingdings"/>
          <w:sz w:val="28"/>
          <w:szCs w:val="28"/>
        </w:rPr>
        <w:t></w:t>
      </w:r>
      <w:r w:rsidR="00C54515">
        <w:rPr>
          <w:rFonts w:ascii="Arial" w:hAnsi="Arial" w:cs="Arial"/>
          <w:sz w:val="20"/>
        </w:rPr>
        <w:t>other</w:t>
      </w:r>
      <w:r w:rsidR="00750F7A">
        <w:rPr>
          <w:rFonts w:ascii="Arial" w:hAnsi="Arial" w:cs="Arial"/>
          <w:sz w:val="20"/>
        </w:rPr>
        <w:t xml:space="preserve"> _____________________.</w:t>
      </w:r>
      <w:r w:rsidR="00DA5066">
        <w:rPr>
          <w:rFonts w:ascii="Arial" w:hAnsi="Arial" w:cs="Arial"/>
          <w:sz w:val="20"/>
        </w:rPr>
        <w:t xml:space="preserve"> </w:t>
      </w:r>
    </w:p>
    <w:p w14:paraId="5FF083D8" w14:textId="77777777" w:rsidR="00F37FC4" w:rsidRPr="002A47AB" w:rsidRDefault="00F37FC4">
      <w:pPr>
        <w:jc w:val="both"/>
        <w:rPr>
          <w:rFonts w:ascii="Arial" w:hAnsi="Arial"/>
          <w:sz w:val="20"/>
        </w:rPr>
      </w:pPr>
    </w:p>
    <w:p w14:paraId="22B60A7E" w14:textId="26EF0AAF" w:rsidR="007651E9" w:rsidRDefault="0086532A" w:rsidP="008D752F">
      <w:pPr>
        <w:tabs>
          <w:tab w:val="left" w:pos="360"/>
        </w:tabs>
        <w:ind w:left="360" w:hanging="360"/>
        <w:jc w:val="both"/>
        <w:rPr>
          <w:rFonts w:ascii="Arial" w:hAnsi="Arial"/>
          <w:b/>
          <w:sz w:val="20"/>
        </w:rPr>
      </w:pPr>
      <w:r>
        <w:rPr>
          <w:rFonts w:ascii="Arial" w:hAnsi="Arial"/>
          <w:b/>
          <w:sz w:val="20"/>
        </w:rPr>
        <w:t>3</w:t>
      </w:r>
      <w:r w:rsidR="005414C6" w:rsidRPr="00E256E7">
        <w:rPr>
          <w:rFonts w:ascii="Arial" w:hAnsi="Arial"/>
          <w:b/>
          <w:sz w:val="20"/>
        </w:rPr>
        <w:t>.</w:t>
      </w:r>
      <w:r w:rsidR="007651E9" w:rsidRPr="00E256E7">
        <w:rPr>
          <w:rFonts w:ascii="Arial" w:hAnsi="Arial"/>
          <w:b/>
          <w:sz w:val="20"/>
        </w:rPr>
        <w:tab/>
      </w:r>
      <w:r w:rsidR="007651E9" w:rsidRPr="008D752F">
        <w:rPr>
          <w:rFonts w:ascii="Arial" w:hAnsi="Arial"/>
          <w:sz w:val="20"/>
        </w:rPr>
        <w:t>Location of Structure</w:t>
      </w:r>
    </w:p>
    <w:p w14:paraId="525E657E" w14:textId="77777777" w:rsidR="00F8689F" w:rsidRDefault="00F8689F" w:rsidP="008D752F">
      <w:pPr>
        <w:tabs>
          <w:tab w:val="left" w:pos="360"/>
        </w:tabs>
        <w:ind w:left="360" w:hanging="360"/>
        <w:jc w:val="both"/>
        <w:rPr>
          <w:rFonts w:ascii="Arial" w:hAnsi="Arial"/>
          <w:b/>
          <w:sz w:val="20"/>
        </w:rPr>
      </w:pPr>
    </w:p>
    <w:p w14:paraId="089E1B80" w14:textId="5BC3F8B5" w:rsidR="00677868" w:rsidRDefault="007651E9" w:rsidP="00BA08A2">
      <w:pPr>
        <w:tabs>
          <w:tab w:val="left" w:pos="360"/>
        </w:tabs>
        <w:ind w:left="360" w:hanging="360"/>
        <w:rPr>
          <w:rFonts w:cs="Arial"/>
          <w:sz w:val="20"/>
        </w:rPr>
      </w:pPr>
      <w:r>
        <w:rPr>
          <w:rFonts w:ascii="Arial" w:hAnsi="Arial"/>
          <w:b/>
          <w:sz w:val="20"/>
        </w:rPr>
        <w:tab/>
      </w:r>
      <w:r w:rsidR="00F8689F" w:rsidRPr="00F64FDA">
        <w:rPr>
          <w:rFonts w:ascii="Arial" w:hAnsi="Arial"/>
          <w:b/>
          <w:sz w:val="20"/>
        </w:rPr>
        <w:t>A</w:t>
      </w:r>
      <w:r w:rsidR="0086532A" w:rsidRPr="008D752F">
        <w:rPr>
          <w:rFonts w:ascii="Arial" w:hAnsi="Arial"/>
          <w:sz w:val="20"/>
        </w:rPr>
        <w:t xml:space="preserve">. </w:t>
      </w:r>
      <w:r w:rsidR="0086532A" w:rsidRPr="008D752F">
        <w:rPr>
          <w:rFonts w:ascii="Arial" w:hAnsi="Arial"/>
          <w:sz w:val="20"/>
        </w:rPr>
        <w:tab/>
      </w:r>
      <w:r w:rsidRPr="008D752F">
        <w:rPr>
          <w:rFonts w:ascii="Arial" w:hAnsi="Arial" w:cs="Arial"/>
          <w:color w:val="auto"/>
          <w:sz w:val="20"/>
        </w:rPr>
        <w:t>P</w:t>
      </w:r>
      <w:r w:rsidR="0086532A" w:rsidRPr="008D752F">
        <w:rPr>
          <w:rFonts w:ascii="Arial" w:hAnsi="Arial" w:cs="Arial"/>
          <w:color w:val="auto"/>
          <w:sz w:val="20"/>
        </w:rPr>
        <w:t>ublic Land Survey System</w:t>
      </w:r>
      <w:r w:rsidR="0086532A" w:rsidRPr="008D752F">
        <w:rPr>
          <w:rFonts w:ascii="Arial" w:hAnsi="Arial" w:cs="Arial"/>
          <w:sz w:val="20"/>
        </w:rPr>
        <w:t xml:space="preserve"> (PLSS)</w:t>
      </w:r>
      <w:r w:rsidRPr="008D752F">
        <w:rPr>
          <w:rFonts w:ascii="Arial" w:hAnsi="Arial" w:cs="Arial"/>
          <w:sz w:val="20"/>
        </w:rPr>
        <w:t xml:space="preserve"> (Required)</w:t>
      </w:r>
      <w:r w:rsidR="005876E4">
        <w:rPr>
          <w:rFonts w:ascii="Arial" w:hAnsi="Arial" w:cs="Arial"/>
          <w:sz w:val="20"/>
        </w:rPr>
        <w:t>:</w:t>
      </w:r>
      <w:r w:rsidR="0093726B" w:rsidRPr="0093726B">
        <w:rPr>
          <w:rFonts w:cs="Arial"/>
          <w:sz w:val="20"/>
        </w:rPr>
        <w:t xml:space="preserve"> </w:t>
      </w:r>
    </w:p>
    <w:p w14:paraId="267CB136" w14:textId="5FDCB7F6" w:rsidR="0086532A" w:rsidRPr="00BA08A2" w:rsidRDefault="00677868" w:rsidP="00677868">
      <w:pPr>
        <w:tabs>
          <w:tab w:val="left" w:pos="360"/>
        </w:tabs>
        <w:ind w:left="720" w:hanging="360"/>
        <w:rPr>
          <w:rFonts w:ascii="Arial" w:hAnsi="Arial" w:cs="Arial"/>
          <w:sz w:val="20"/>
        </w:rPr>
      </w:pPr>
      <w:r>
        <w:rPr>
          <w:rFonts w:ascii="Arial" w:hAnsi="Arial" w:cs="Arial"/>
          <w:sz w:val="20"/>
        </w:rPr>
        <w:tab/>
      </w:r>
      <w:r w:rsidR="0093726B" w:rsidRPr="00BA08A2">
        <w:rPr>
          <w:rFonts w:ascii="Arial" w:hAnsi="Arial" w:cs="Arial"/>
          <w:sz w:val="20"/>
        </w:rPr>
        <w:t xml:space="preserve">Include the source of PLSS information, for example: GIS system such as CDSS </w:t>
      </w:r>
      <w:proofErr w:type="spellStart"/>
      <w:r w:rsidR="0093726B" w:rsidRPr="00BA08A2">
        <w:rPr>
          <w:rFonts w:ascii="Arial" w:hAnsi="Arial" w:cs="Arial"/>
          <w:sz w:val="20"/>
        </w:rPr>
        <w:t>MapViewer</w:t>
      </w:r>
      <w:proofErr w:type="spellEnd"/>
      <w:r w:rsidR="0093726B" w:rsidRPr="00BA08A2">
        <w:rPr>
          <w:rFonts w:ascii="Arial" w:hAnsi="Arial" w:cs="Arial"/>
          <w:sz w:val="20"/>
        </w:rPr>
        <w:t xml:space="preserve"> (</w:t>
      </w:r>
      <w:hyperlink r:id="rId11" w:history="1">
        <w:r w:rsidR="0093726B" w:rsidRPr="00BA08A2">
          <w:rPr>
            <w:rStyle w:val="Hyperlink"/>
            <w:rFonts w:ascii="Arial" w:hAnsi="Arial" w:cs="Arial"/>
            <w:sz w:val="20"/>
          </w:rPr>
          <w:t>http://water.state.co.us/DATAMAPS/GISANDMAPS/MAPVIEWER/Pages/FAQ.aspx</w:t>
        </w:r>
      </w:hyperlink>
      <w:r w:rsidR="0093726B" w:rsidRPr="00BA08A2">
        <w:rPr>
          <w:rFonts w:ascii="Arial" w:hAnsi="Arial" w:cs="Arial"/>
        </w:rPr>
        <w:t>)</w:t>
      </w:r>
      <w:r w:rsidR="0093726B" w:rsidRPr="00BA08A2">
        <w:rPr>
          <w:rFonts w:ascii="Arial" w:hAnsi="Arial" w:cs="Arial"/>
          <w:sz w:val="20"/>
        </w:rPr>
        <w:t>; field survey; scaled from USGS topographic map; or other source</w:t>
      </w:r>
      <w:r w:rsidR="0086532A" w:rsidRPr="00BA08A2">
        <w:rPr>
          <w:rFonts w:ascii="Arial" w:hAnsi="Arial" w:cs="Arial"/>
          <w:sz w:val="20"/>
        </w:rPr>
        <w:t xml:space="preserve">:  </w:t>
      </w:r>
    </w:p>
    <w:p w14:paraId="01274DA4" w14:textId="77777777" w:rsidR="0086532A" w:rsidRPr="00E256E7" w:rsidRDefault="0086532A" w:rsidP="00E256E7">
      <w:pPr>
        <w:tabs>
          <w:tab w:val="left" w:pos="360"/>
        </w:tabs>
        <w:jc w:val="both"/>
        <w:rPr>
          <w:rFonts w:ascii="Arial" w:hAnsi="Arial"/>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86532A" w14:paraId="40E33E07" w14:textId="77777777" w:rsidTr="00E256E7">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5BDA3A82" w14:textId="77777777" w:rsidR="0086532A" w:rsidRPr="000A19E0" w:rsidRDefault="0086532A" w:rsidP="009A389D">
            <w:pPr>
              <w:rPr>
                <w:rFonts w:ascii="Arial" w:hAnsi="Arial" w:cs="Arial"/>
                <w:b/>
                <w:sz w:val="20"/>
              </w:rPr>
            </w:pPr>
            <w:r w:rsidRPr="000A19E0">
              <w:rPr>
                <w:rFonts w:ascii="Arial" w:hAnsi="Arial" w:cs="Arial"/>
                <w:b/>
                <w:sz w:val="20"/>
              </w:rPr>
              <w:t xml:space="preserve">Legal Description: </w:t>
            </w:r>
          </w:p>
          <w:p w14:paraId="5E037454" w14:textId="77777777" w:rsidR="0086532A" w:rsidRDefault="0086532A" w:rsidP="009A389D">
            <w:pPr>
              <w:rPr>
                <w:rFonts w:ascii="Arial" w:hAnsi="Arial" w:cs="Arial"/>
                <w:sz w:val="20"/>
              </w:rPr>
            </w:pPr>
            <w:r w:rsidRPr="000A19E0">
              <w:rPr>
                <w:rFonts w:ascii="Arial" w:hAnsi="Arial" w:cs="Arial"/>
                <w:sz w:val="20"/>
              </w:rPr>
              <w:t>County</w:t>
            </w:r>
          </w:p>
          <w:p w14:paraId="45929D6C" w14:textId="77777777" w:rsidR="0086532A" w:rsidRPr="00DD7587" w:rsidRDefault="0086532A" w:rsidP="009A389D">
            <w:pPr>
              <w:rPr>
                <w:rFonts w:ascii="Arial" w:hAnsi="Arial" w:cs="Arial"/>
                <w:sz w:val="20"/>
              </w:rPr>
            </w:pPr>
          </w:p>
        </w:tc>
        <w:tc>
          <w:tcPr>
            <w:tcW w:w="1170" w:type="dxa"/>
            <w:tcBorders>
              <w:left w:val="nil"/>
            </w:tcBorders>
          </w:tcPr>
          <w:p w14:paraId="24AE0916" w14:textId="77777777" w:rsidR="0086532A" w:rsidRPr="000A19E0" w:rsidRDefault="0086532A" w:rsidP="009A389D">
            <w:pPr>
              <w:pStyle w:val="Header"/>
              <w:tabs>
                <w:tab w:val="clear" w:pos="4320"/>
                <w:tab w:val="clear" w:pos="8640"/>
              </w:tabs>
              <w:spacing w:line="120" w:lineRule="exact"/>
              <w:rPr>
                <w:rFonts w:ascii="Arial" w:hAnsi="Arial" w:cs="Arial"/>
                <w:sz w:val="20"/>
              </w:rPr>
            </w:pPr>
          </w:p>
          <w:p w14:paraId="439F4418" w14:textId="77777777" w:rsidR="0086532A" w:rsidRPr="000A19E0" w:rsidRDefault="0086532A" w:rsidP="009A389D">
            <w:pPr>
              <w:rPr>
                <w:rFonts w:ascii="Arial" w:hAnsi="Arial" w:cs="Arial"/>
                <w:sz w:val="20"/>
              </w:rPr>
            </w:pPr>
            <w:r w:rsidRPr="000A19E0">
              <w:rPr>
                <w:rFonts w:ascii="Arial" w:hAnsi="Arial" w:cs="Arial"/>
                <w:sz w:val="20"/>
              </w:rPr>
              <w:t>______1/4 of the</w:t>
            </w:r>
          </w:p>
          <w:p w14:paraId="500421E9" w14:textId="77777777" w:rsidR="0086532A" w:rsidRPr="000A19E0" w:rsidRDefault="0086532A" w:rsidP="009A389D">
            <w:pPr>
              <w:rPr>
                <w:rFonts w:ascii="Arial" w:hAnsi="Arial" w:cs="Arial"/>
                <w:sz w:val="20"/>
              </w:rPr>
            </w:pPr>
          </w:p>
          <w:p w14:paraId="4995D5A4" w14:textId="77777777" w:rsidR="0086532A" w:rsidRPr="000A19E0" w:rsidRDefault="0086532A" w:rsidP="009A389D">
            <w:pPr>
              <w:rPr>
                <w:rFonts w:ascii="Arial" w:hAnsi="Arial" w:cs="Arial"/>
                <w:sz w:val="20"/>
              </w:rPr>
            </w:pPr>
          </w:p>
          <w:p w14:paraId="1431C0EF" w14:textId="77777777" w:rsidR="0086532A" w:rsidRPr="000A19E0" w:rsidRDefault="0086532A" w:rsidP="009A389D">
            <w:pPr>
              <w:rPr>
                <w:rFonts w:ascii="Arial" w:hAnsi="Arial" w:cs="Arial"/>
                <w:sz w:val="20"/>
              </w:rPr>
            </w:pPr>
          </w:p>
          <w:p w14:paraId="53C347D2" w14:textId="77777777" w:rsidR="0086532A" w:rsidRPr="000A19E0" w:rsidRDefault="0086532A" w:rsidP="009A389D">
            <w:pPr>
              <w:rPr>
                <w:rFonts w:ascii="Arial" w:hAnsi="Arial" w:cs="Arial"/>
                <w:sz w:val="20"/>
              </w:rPr>
            </w:pPr>
          </w:p>
        </w:tc>
        <w:tc>
          <w:tcPr>
            <w:tcW w:w="1170" w:type="dxa"/>
          </w:tcPr>
          <w:p w14:paraId="05A72992" w14:textId="77777777" w:rsidR="0086532A" w:rsidRPr="000A19E0" w:rsidRDefault="0086532A" w:rsidP="009A389D">
            <w:pPr>
              <w:pStyle w:val="Header"/>
              <w:tabs>
                <w:tab w:val="clear" w:pos="4320"/>
                <w:tab w:val="clear" w:pos="8640"/>
              </w:tabs>
              <w:spacing w:line="120" w:lineRule="exact"/>
              <w:rPr>
                <w:rFonts w:ascii="Arial" w:hAnsi="Arial" w:cs="Arial"/>
                <w:sz w:val="20"/>
              </w:rPr>
            </w:pPr>
          </w:p>
          <w:p w14:paraId="78F27730" w14:textId="77777777" w:rsidR="0086532A" w:rsidRPr="000A19E0" w:rsidRDefault="0086532A" w:rsidP="009A389D">
            <w:pPr>
              <w:rPr>
                <w:rFonts w:ascii="Arial" w:hAnsi="Arial" w:cs="Arial"/>
                <w:sz w:val="20"/>
              </w:rPr>
            </w:pPr>
            <w:r w:rsidRPr="000A19E0">
              <w:rPr>
                <w:rFonts w:ascii="Arial" w:hAnsi="Arial" w:cs="Arial"/>
                <w:sz w:val="20"/>
              </w:rPr>
              <w:t xml:space="preserve"> _____1/4 </w:t>
            </w:r>
          </w:p>
        </w:tc>
        <w:tc>
          <w:tcPr>
            <w:tcW w:w="1080" w:type="dxa"/>
          </w:tcPr>
          <w:p w14:paraId="08D372A3" w14:textId="77777777" w:rsidR="0086532A" w:rsidRPr="000A19E0" w:rsidRDefault="0086532A" w:rsidP="009A389D">
            <w:pPr>
              <w:spacing w:after="20"/>
              <w:rPr>
                <w:rFonts w:ascii="Arial" w:hAnsi="Arial" w:cs="Arial"/>
                <w:sz w:val="20"/>
              </w:rPr>
            </w:pPr>
            <w:r w:rsidRPr="000A19E0">
              <w:rPr>
                <w:rFonts w:ascii="Arial" w:hAnsi="Arial" w:cs="Arial"/>
                <w:sz w:val="20"/>
              </w:rPr>
              <w:t>Section</w:t>
            </w:r>
          </w:p>
          <w:p w14:paraId="32E196FB" w14:textId="77777777" w:rsidR="0086532A" w:rsidRPr="000A19E0" w:rsidRDefault="0086532A" w:rsidP="009A389D">
            <w:pPr>
              <w:spacing w:before="40"/>
              <w:rPr>
                <w:rFonts w:ascii="Arial" w:hAnsi="Arial" w:cs="Arial"/>
                <w:sz w:val="20"/>
              </w:rPr>
            </w:pPr>
          </w:p>
        </w:tc>
        <w:tc>
          <w:tcPr>
            <w:tcW w:w="1080" w:type="dxa"/>
          </w:tcPr>
          <w:p w14:paraId="1369E4C4" w14:textId="77777777" w:rsidR="0086532A" w:rsidRPr="000A19E0" w:rsidRDefault="0086532A" w:rsidP="009A389D">
            <w:pPr>
              <w:spacing w:after="20"/>
              <w:jc w:val="center"/>
              <w:rPr>
                <w:rFonts w:ascii="Arial" w:hAnsi="Arial" w:cs="Arial"/>
                <w:sz w:val="20"/>
              </w:rPr>
            </w:pPr>
            <w:r w:rsidRPr="000A19E0">
              <w:rPr>
                <w:rFonts w:ascii="Arial" w:hAnsi="Arial" w:cs="Arial"/>
                <w:sz w:val="20"/>
              </w:rPr>
              <w:t>Township</w:t>
            </w:r>
          </w:p>
          <w:p w14:paraId="6079F4EA" w14:textId="77777777" w:rsidR="0086532A" w:rsidRPr="000A19E0" w:rsidRDefault="0086532A" w:rsidP="009A389D">
            <w:pPr>
              <w:spacing w:after="20"/>
              <w:jc w:val="center"/>
              <w:rPr>
                <w:rFonts w:ascii="Arial" w:hAnsi="Arial" w:cs="Arial"/>
                <w:sz w:val="20"/>
              </w:rPr>
            </w:pPr>
            <w:r w:rsidRPr="000A19E0">
              <w:rPr>
                <w:rFonts w:ascii="Arial" w:hAnsi="Arial" w:cs="Arial"/>
                <w:sz w:val="20"/>
              </w:rPr>
              <w:t>_______</w:t>
            </w:r>
          </w:p>
          <w:p w14:paraId="41B59A50" w14:textId="77777777" w:rsidR="0086532A" w:rsidRPr="000A19E0" w:rsidRDefault="0086532A" w:rsidP="009A389D">
            <w:pPr>
              <w:spacing w:after="20"/>
              <w:jc w:val="center"/>
              <w:rPr>
                <w:rFonts w:ascii="Arial" w:hAnsi="Arial" w:cs="Arial"/>
                <w:sz w:val="20"/>
              </w:rPr>
            </w:pPr>
            <w:r w:rsidRPr="000A19E0">
              <w:rPr>
                <w:rFonts w:ascii="Arial" w:hAnsi="Arial" w:cs="Arial"/>
                <w:sz w:val="20"/>
              </w:rPr>
              <w:t>N   or   S</w:t>
            </w:r>
          </w:p>
          <w:p w14:paraId="6EEDB8B7" w14:textId="77777777" w:rsidR="0086532A" w:rsidRPr="003226FD" w:rsidRDefault="0086532A" w:rsidP="009A389D">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30D43387" w14:textId="77777777" w:rsidR="0086532A" w:rsidRPr="003226FD" w:rsidRDefault="0086532A" w:rsidP="009A389D">
            <w:pPr>
              <w:spacing w:after="20"/>
              <w:jc w:val="center"/>
              <w:rPr>
                <w:rFonts w:ascii="Univers (W1)" w:hAnsi="Univers (W1)"/>
                <w:sz w:val="20"/>
              </w:rPr>
            </w:pPr>
          </w:p>
          <w:p w14:paraId="57C97D03" w14:textId="77777777" w:rsidR="0086532A" w:rsidRPr="003226FD" w:rsidRDefault="0086532A" w:rsidP="009A389D">
            <w:pPr>
              <w:spacing w:after="20"/>
              <w:jc w:val="center"/>
              <w:rPr>
                <w:rFonts w:ascii="Univers (W1)" w:hAnsi="Univers (W1)"/>
                <w:sz w:val="20"/>
              </w:rPr>
            </w:pPr>
          </w:p>
          <w:p w14:paraId="67CDB40E" w14:textId="77777777" w:rsidR="0086532A" w:rsidRPr="003226FD" w:rsidRDefault="0086532A" w:rsidP="009A389D">
            <w:pPr>
              <w:spacing w:after="20"/>
              <w:jc w:val="center"/>
              <w:rPr>
                <w:rFonts w:ascii="Univers (W1)" w:hAnsi="Univers (W1)"/>
                <w:sz w:val="20"/>
              </w:rPr>
            </w:pPr>
          </w:p>
          <w:p w14:paraId="5981605D" w14:textId="77777777" w:rsidR="0086532A" w:rsidRPr="003226FD" w:rsidRDefault="0086532A" w:rsidP="009A389D">
            <w:pPr>
              <w:spacing w:after="20"/>
              <w:jc w:val="center"/>
              <w:rPr>
                <w:rFonts w:ascii="Univers (W1)" w:hAnsi="Univers (W1)"/>
                <w:sz w:val="20"/>
              </w:rPr>
            </w:pPr>
          </w:p>
          <w:p w14:paraId="535AC379" w14:textId="77777777" w:rsidR="0086532A" w:rsidRPr="003226FD" w:rsidRDefault="0086532A" w:rsidP="009A389D">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F611FA">
              <w:rPr>
                <w:rFonts w:ascii="Univers (W1)" w:hAnsi="Univers (W1)"/>
                <w:sz w:val="20"/>
              </w:rPr>
            </w:r>
            <w:r w:rsidR="00F611FA">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F611FA">
              <w:rPr>
                <w:rFonts w:ascii="Univers (W1)" w:hAnsi="Univers (W1)"/>
                <w:sz w:val="20"/>
              </w:rPr>
            </w:r>
            <w:r w:rsidR="00F611FA">
              <w:rPr>
                <w:rFonts w:ascii="Univers (W1)" w:hAnsi="Univers (W1)"/>
                <w:sz w:val="20"/>
              </w:rPr>
              <w:fldChar w:fldCharType="separate"/>
            </w:r>
            <w:r w:rsidRPr="003226FD">
              <w:rPr>
                <w:rFonts w:ascii="Univers (W1)" w:hAnsi="Univers (W1)"/>
                <w:sz w:val="20"/>
              </w:rPr>
              <w:fldChar w:fldCharType="end"/>
            </w:r>
          </w:p>
        </w:tc>
        <w:tc>
          <w:tcPr>
            <w:tcW w:w="1170" w:type="dxa"/>
          </w:tcPr>
          <w:p w14:paraId="5C09E42E" w14:textId="77777777" w:rsidR="0086532A" w:rsidRPr="000A19E0" w:rsidRDefault="0086532A" w:rsidP="009A389D">
            <w:pPr>
              <w:spacing w:after="20"/>
              <w:jc w:val="center"/>
              <w:rPr>
                <w:rFonts w:ascii="Arial" w:hAnsi="Arial" w:cs="Arial"/>
                <w:sz w:val="20"/>
              </w:rPr>
            </w:pPr>
            <w:r w:rsidRPr="000A19E0">
              <w:rPr>
                <w:rFonts w:ascii="Arial" w:hAnsi="Arial" w:cs="Arial"/>
                <w:sz w:val="20"/>
              </w:rPr>
              <w:t>Range</w:t>
            </w:r>
          </w:p>
          <w:p w14:paraId="02838FC8" w14:textId="77777777" w:rsidR="0086532A" w:rsidRPr="000A19E0" w:rsidRDefault="0086532A" w:rsidP="009A389D">
            <w:pPr>
              <w:spacing w:after="20"/>
              <w:jc w:val="center"/>
              <w:rPr>
                <w:rFonts w:ascii="Arial" w:hAnsi="Arial" w:cs="Arial"/>
                <w:sz w:val="20"/>
              </w:rPr>
            </w:pPr>
            <w:r w:rsidRPr="000A19E0">
              <w:rPr>
                <w:rFonts w:ascii="Arial" w:hAnsi="Arial" w:cs="Arial"/>
                <w:sz w:val="20"/>
              </w:rPr>
              <w:t>_______</w:t>
            </w:r>
          </w:p>
          <w:p w14:paraId="0C2FA1AF" w14:textId="77777777" w:rsidR="0086532A" w:rsidRPr="000A19E0" w:rsidRDefault="0086532A" w:rsidP="009A389D">
            <w:pPr>
              <w:spacing w:after="20"/>
              <w:jc w:val="center"/>
              <w:rPr>
                <w:rFonts w:ascii="Arial" w:hAnsi="Arial" w:cs="Arial"/>
                <w:sz w:val="20"/>
              </w:rPr>
            </w:pPr>
            <w:proofErr w:type="gramStart"/>
            <w:r w:rsidRPr="000A19E0">
              <w:rPr>
                <w:rFonts w:ascii="Arial" w:hAnsi="Arial" w:cs="Arial"/>
                <w:sz w:val="20"/>
              </w:rPr>
              <w:t>E  or</w:t>
            </w:r>
            <w:proofErr w:type="gramEnd"/>
            <w:r w:rsidRPr="000A19E0">
              <w:rPr>
                <w:rFonts w:ascii="Arial" w:hAnsi="Arial" w:cs="Arial"/>
                <w:sz w:val="20"/>
              </w:rPr>
              <w:t xml:space="preserve">  W</w:t>
            </w:r>
          </w:p>
          <w:p w14:paraId="1A5A68A2" w14:textId="77777777" w:rsidR="0086532A" w:rsidRPr="003226FD" w:rsidRDefault="0086532A" w:rsidP="009A389D">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196CBFD9" w14:textId="77777777" w:rsidR="0086532A" w:rsidRPr="003226FD" w:rsidRDefault="0086532A" w:rsidP="009A389D">
            <w:pPr>
              <w:spacing w:after="20"/>
              <w:jc w:val="center"/>
              <w:rPr>
                <w:rFonts w:ascii="Wingdings" w:hAnsi="Wingdings"/>
                <w:sz w:val="20"/>
              </w:rPr>
            </w:pPr>
          </w:p>
          <w:p w14:paraId="7C08AA7A" w14:textId="77777777" w:rsidR="0086532A" w:rsidRPr="003226FD" w:rsidRDefault="0086532A" w:rsidP="009A389D">
            <w:pPr>
              <w:spacing w:after="20"/>
              <w:jc w:val="center"/>
              <w:rPr>
                <w:rFonts w:ascii="Wingdings" w:hAnsi="Wingdings"/>
                <w:sz w:val="20"/>
              </w:rPr>
            </w:pPr>
          </w:p>
          <w:p w14:paraId="73810D2E" w14:textId="77777777" w:rsidR="0086532A" w:rsidRPr="003226FD" w:rsidRDefault="0086532A" w:rsidP="009A389D">
            <w:pPr>
              <w:spacing w:after="20"/>
              <w:jc w:val="center"/>
              <w:rPr>
                <w:rFonts w:ascii="Univers (W1)" w:hAnsi="Univers (W1)"/>
                <w:sz w:val="20"/>
              </w:rPr>
            </w:pPr>
          </w:p>
        </w:tc>
        <w:tc>
          <w:tcPr>
            <w:tcW w:w="1710" w:type="dxa"/>
          </w:tcPr>
          <w:p w14:paraId="38E393E0" w14:textId="77777777" w:rsidR="0086532A" w:rsidRPr="000A19E0" w:rsidRDefault="0086532A" w:rsidP="009A389D">
            <w:pPr>
              <w:spacing w:after="20"/>
              <w:rPr>
                <w:rFonts w:ascii="Arial" w:hAnsi="Arial" w:cs="Arial"/>
                <w:sz w:val="20"/>
              </w:rPr>
            </w:pPr>
            <w:r w:rsidRPr="000A19E0">
              <w:rPr>
                <w:rFonts w:ascii="Arial" w:hAnsi="Arial" w:cs="Arial"/>
                <w:sz w:val="20"/>
              </w:rPr>
              <w:t>Principal Meridian</w:t>
            </w:r>
          </w:p>
          <w:p w14:paraId="0DACBD16" w14:textId="77777777" w:rsidR="0086532A" w:rsidRPr="000A19E0" w:rsidRDefault="0086532A" w:rsidP="009A389D">
            <w:pPr>
              <w:spacing w:before="40"/>
              <w:rPr>
                <w:rFonts w:ascii="Arial" w:hAnsi="Arial" w:cs="Arial"/>
                <w:sz w:val="20"/>
              </w:rPr>
            </w:pPr>
          </w:p>
          <w:p w14:paraId="36DEBE20" w14:textId="77777777" w:rsidR="0086532A" w:rsidRPr="003226FD" w:rsidRDefault="0086532A" w:rsidP="009A389D">
            <w:pPr>
              <w:spacing w:before="40"/>
              <w:rPr>
                <w:rFonts w:cs="Arial"/>
                <w:sz w:val="20"/>
              </w:rPr>
            </w:pPr>
          </w:p>
          <w:p w14:paraId="1A308FE5" w14:textId="77777777" w:rsidR="0086532A" w:rsidRPr="003226FD" w:rsidRDefault="0086532A" w:rsidP="009A389D">
            <w:pPr>
              <w:spacing w:before="40"/>
              <w:rPr>
                <w:rFonts w:cs="Arial"/>
                <w:sz w:val="20"/>
              </w:rPr>
            </w:pPr>
          </w:p>
          <w:p w14:paraId="540CF57E" w14:textId="77777777" w:rsidR="0086532A" w:rsidRPr="003226FD" w:rsidRDefault="0086532A" w:rsidP="009A389D">
            <w:pPr>
              <w:spacing w:before="40"/>
              <w:rPr>
                <w:rFonts w:cs="Arial"/>
                <w:sz w:val="18"/>
              </w:rPr>
            </w:pPr>
          </w:p>
          <w:p w14:paraId="1032D08C" w14:textId="77777777" w:rsidR="0086532A" w:rsidRPr="003226FD" w:rsidRDefault="0086532A" w:rsidP="009A389D">
            <w:pPr>
              <w:spacing w:before="40"/>
              <w:rPr>
                <w:rFonts w:cs="Arial"/>
                <w:sz w:val="18"/>
              </w:rPr>
            </w:pPr>
          </w:p>
          <w:p w14:paraId="0877424F" w14:textId="77777777" w:rsidR="0086532A" w:rsidRDefault="0086532A" w:rsidP="009A389D">
            <w:pPr>
              <w:spacing w:before="40"/>
              <w:rPr>
                <w:rFonts w:ascii="Univers (W1)" w:hAnsi="Univers (W1)"/>
                <w:sz w:val="18"/>
              </w:rPr>
            </w:pPr>
          </w:p>
          <w:p w14:paraId="6237940F" w14:textId="77777777" w:rsidR="0086532A" w:rsidRDefault="0086532A" w:rsidP="009A389D">
            <w:pPr>
              <w:spacing w:before="40"/>
              <w:rPr>
                <w:rFonts w:ascii="Univers (W1)" w:hAnsi="Univers (W1)"/>
                <w:sz w:val="18"/>
              </w:rPr>
            </w:pPr>
          </w:p>
          <w:p w14:paraId="0937E89B" w14:textId="77777777" w:rsidR="0086532A" w:rsidRDefault="0086532A" w:rsidP="009A389D">
            <w:pPr>
              <w:spacing w:before="40"/>
              <w:rPr>
                <w:rFonts w:ascii="Univers (W1)" w:hAnsi="Univers (W1)"/>
                <w:sz w:val="18"/>
              </w:rPr>
            </w:pPr>
          </w:p>
        </w:tc>
      </w:tr>
    </w:tbl>
    <w:p w14:paraId="7069E0B3" w14:textId="1C96B084" w:rsidR="0086532A" w:rsidRDefault="0086532A" w:rsidP="007274C3">
      <w:pPr>
        <w:tabs>
          <w:tab w:val="left" w:pos="360"/>
        </w:tabs>
        <w:jc w:val="both"/>
        <w:rPr>
          <w:rFonts w:ascii="Arial" w:hAnsi="Arial"/>
          <w:b/>
          <w:sz w:val="20"/>
        </w:rPr>
      </w:pPr>
    </w:p>
    <w:p w14:paraId="5FF083D9" w14:textId="5BFE808F" w:rsidR="007274C3" w:rsidRPr="005F1192" w:rsidRDefault="007651E9" w:rsidP="007274C3">
      <w:pPr>
        <w:tabs>
          <w:tab w:val="left" w:pos="360"/>
        </w:tabs>
        <w:jc w:val="both"/>
        <w:rPr>
          <w:rFonts w:ascii="Arial" w:hAnsi="Arial" w:cs="Arial"/>
          <w:b/>
          <w:sz w:val="20"/>
        </w:rPr>
      </w:pPr>
      <w:r>
        <w:rPr>
          <w:rFonts w:ascii="Arial" w:hAnsi="Arial"/>
          <w:b/>
          <w:sz w:val="20"/>
        </w:rPr>
        <w:tab/>
      </w:r>
      <w:r w:rsidR="00F8689F" w:rsidRPr="00F64FDA">
        <w:rPr>
          <w:rFonts w:ascii="Arial" w:hAnsi="Arial"/>
          <w:b/>
          <w:sz w:val="20"/>
        </w:rPr>
        <w:t>B</w:t>
      </w:r>
      <w:r w:rsidR="007274C3" w:rsidRPr="00F64FDA">
        <w:rPr>
          <w:rFonts w:ascii="Arial" w:hAnsi="Arial"/>
          <w:sz w:val="20"/>
        </w:rPr>
        <w:t>.</w:t>
      </w:r>
      <w:r w:rsidR="007274C3" w:rsidRPr="00F64FDA">
        <w:rPr>
          <w:rFonts w:ascii="Arial" w:hAnsi="Arial"/>
          <w:sz w:val="20"/>
        </w:rPr>
        <w:tab/>
      </w:r>
      <w:r w:rsidR="0086532A" w:rsidRPr="00F64FDA">
        <w:rPr>
          <w:rFonts w:ascii="Arial" w:hAnsi="Arial"/>
          <w:sz w:val="20"/>
        </w:rPr>
        <w:t>P</w:t>
      </w:r>
      <w:r w:rsidR="007274C3" w:rsidRPr="00F64FDA">
        <w:rPr>
          <w:rFonts w:ascii="Arial" w:hAnsi="Arial"/>
          <w:sz w:val="20"/>
        </w:rPr>
        <w:t>oint of diversion</w:t>
      </w:r>
      <w:r w:rsidRPr="00F64FDA">
        <w:rPr>
          <w:rFonts w:ascii="Arial" w:hAnsi="Arial"/>
          <w:sz w:val="20"/>
        </w:rPr>
        <w:t xml:space="preserve"> (Required)</w:t>
      </w:r>
      <w:r w:rsidR="0086532A">
        <w:rPr>
          <w:rFonts w:ascii="Arial" w:hAnsi="Arial"/>
          <w:sz w:val="20"/>
        </w:rPr>
        <w:t xml:space="preserve"> </w:t>
      </w:r>
      <w:r w:rsidR="00F8689F">
        <w:rPr>
          <w:rFonts w:ascii="Arial" w:hAnsi="Arial"/>
          <w:sz w:val="20"/>
        </w:rPr>
        <w:t>(Complete either</w:t>
      </w:r>
      <w:r w:rsidR="002255AA">
        <w:rPr>
          <w:rFonts w:ascii="Arial" w:hAnsi="Arial"/>
          <w:sz w:val="20"/>
        </w:rPr>
        <w:t xml:space="preserve"> </w:t>
      </w:r>
      <w:r w:rsidR="00934398">
        <w:rPr>
          <w:rFonts w:ascii="Arial" w:hAnsi="Arial"/>
          <w:sz w:val="20"/>
        </w:rPr>
        <w:t>1</w:t>
      </w:r>
      <w:r w:rsidR="002255AA">
        <w:rPr>
          <w:rFonts w:ascii="Arial" w:hAnsi="Arial"/>
          <w:sz w:val="20"/>
        </w:rPr>
        <w:t xml:space="preserve"> or </w:t>
      </w:r>
      <w:r w:rsidR="00934398">
        <w:rPr>
          <w:rFonts w:ascii="Arial" w:hAnsi="Arial"/>
          <w:sz w:val="20"/>
        </w:rPr>
        <w:t>2</w:t>
      </w:r>
      <w:r w:rsidR="002255AA">
        <w:rPr>
          <w:rFonts w:ascii="Arial" w:hAnsi="Arial"/>
          <w:sz w:val="20"/>
        </w:rPr>
        <w:t xml:space="preserve"> </w:t>
      </w:r>
      <w:r w:rsidR="00F8689F">
        <w:rPr>
          <w:rFonts w:ascii="Arial" w:hAnsi="Arial"/>
          <w:sz w:val="20"/>
        </w:rPr>
        <w:t>below)</w:t>
      </w:r>
    </w:p>
    <w:p w14:paraId="1D2AF999" w14:textId="77777777" w:rsidR="007651E9" w:rsidRDefault="007651E9" w:rsidP="00E256E7">
      <w:pPr>
        <w:ind w:firstLine="360"/>
        <w:jc w:val="both"/>
        <w:rPr>
          <w:rFonts w:ascii="Arial" w:hAnsi="Arial" w:cs="Arial"/>
          <w:b/>
          <w:sz w:val="20"/>
        </w:rPr>
      </w:pPr>
    </w:p>
    <w:p w14:paraId="5FF083DA" w14:textId="18D0E9CC" w:rsidR="007274C3" w:rsidRPr="00E256E7" w:rsidRDefault="00E919CA" w:rsidP="00E256E7">
      <w:pPr>
        <w:pStyle w:val="ListParagraph"/>
        <w:numPr>
          <w:ilvl w:val="0"/>
          <w:numId w:val="15"/>
        </w:numPr>
        <w:tabs>
          <w:tab w:val="left" w:pos="360"/>
        </w:tabs>
        <w:jc w:val="both"/>
        <w:rPr>
          <w:rFonts w:ascii="Arial" w:hAnsi="Arial"/>
          <w:sz w:val="20"/>
        </w:rPr>
      </w:pPr>
      <w:r w:rsidRPr="00E256E7">
        <w:rPr>
          <w:rFonts w:ascii="Arial" w:hAnsi="Arial"/>
          <w:sz w:val="20"/>
        </w:rPr>
        <w:t>L</w:t>
      </w:r>
      <w:r w:rsidR="007274C3" w:rsidRPr="00E256E7">
        <w:rPr>
          <w:rFonts w:ascii="Arial" w:hAnsi="Arial"/>
          <w:sz w:val="20"/>
        </w:rPr>
        <w:t>ocation information in UTM format (</w:t>
      </w:r>
      <w:r w:rsidR="001F3115" w:rsidRPr="00E256E7">
        <w:rPr>
          <w:rFonts w:ascii="Arial" w:hAnsi="Arial"/>
          <w:sz w:val="20"/>
        </w:rPr>
        <w:t>Preferred</w:t>
      </w:r>
      <w:r w:rsidR="007274C3" w:rsidRPr="00E256E7">
        <w:rPr>
          <w:rFonts w:ascii="Arial" w:hAnsi="Arial"/>
          <w:sz w:val="20"/>
        </w:rPr>
        <w:t>)</w:t>
      </w:r>
      <w:r w:rsidR="00D64197" w:rsidRPr="00E256E7">
        <w:rPr>
          <w:rFonts w:ascii="Arial" w:hAnsi="Arial"/>
          <w:sz w:val="20"/>
        </w:rPr>
        <w:t>:</w:t>
      </w:r>
    </w:p>
    <w:p w14:paraId="5FF083DB" w14:textId="2C89C169" w:rsidR="007274C3" w:rsidRPr="00B6677A" w:rsidRDefault="00EC20CE" w:rsidP="00E256E7">
      <w:pPr>
        <w:pStyle w:val="BodyTextIndent"/>
        <w:ind w:left="720"/>
        <w:jc w:val="both"/>
        <w:rPr>
          <w:rFonts w:cs="Arial"/>
          <w:sz w:val="20"/>
        </w:rPr>
      </w:pPr>
      <w:r w:rsidRPr="003D40C9">
        <w:rPr>
          <w:rFonts w:cs="Arial"/>
          <w:sz w:val="20"/>
        </w:rPr>
        <w:t xml:space="preserve">UTM </w:t>
      </w:r>
      <w:r w:rsidR="007274C3" w:rsidRPr="003D40C9">
        <w:rPr>
          <w:rFonts w:cs="Arial"/>
          <w:sz w:val="20"/>
        </w:rPr>
        <w:t>Zone must be 12 or</w:t>
      </w:r>
      <w:r w:rsidR="009679F5" w:rsidRPr="003D40C9">
        <w:rPr>
          <w:rFonts w:cs="Arial"/>
          <w:sz w:val="20"/>
        </w:rPr>
        <w:t xml:space="preserve"> </w:t>
      </w:r>
      <w:r w:rsidR="007274C3" w:rsidRPr="003D40C9">
        <w:rPr>
          <w:rFonts w:cs="Arial"/>
          <w:sz w:val="20"/>
        </w:rPr>
        <w:t>13; Units must be Meters; Datum must be NAD83</w:t>
      </w:r>
      <w:r w:rsidR="00404AA1" w:rsidRPr="003D40C9">
        <w:rPr>
          <w:rFonts w:cs="Arial"/>
          <w:sz w:val="20"/>
        </w:rPr>
        <w:t>;</w:t>
      </w:r>
      <w:r w:rsidR="007274C3" w:rsidRPr="003D40C9">
        <w:rPr>
          <w:rFonts w:cs="Arial"/>
          <w:sz w:val="20"/>
        </w:rPr>
        <w:t xml:space="preserve"> and Units must be set to true North.  </w:t>
      </w:r>
      <w:r w:rsidR="00125317" w:rsidRPr="002613CD">
        <w:rPr>
          <w:rFonts w:cs="Arial"/>
          <w:sz w:val="20"/>
        </w:rPr>
        <w:t>Include the source of the UTM coordinates</w:t>
      </w:r>
      <w:r w:rsidRPr="002613CD">
        <w:rPr>
          <w:rFonts w:cs="Arial"/>
          <w:sz w:val="20"/>
        </w:rPr>
        <w:t>,</w:t>
      </w:r>
      <w:r w:rsidR="00D64197" w:rsidRPr="002613CD">
        <w:rPr>
          <w:rFonts w:cs="Arial"/>
          <w:sz w:val="20"/>
        </w:rPr>
        <w:t xml:space="preserve"> for example</w:t>
      </w:r>
      <w:r w:rsidRPr="002613CD">
        <w:rPr>
          <w:rFonts w:cs="Arial"/>
          <w:sz w:val="20"/>
        </w:rPr>
        <w:t>:</w:t>
      </w:r>
      <w:r w:rsidR="00D64197" w:rsidRPr="002613CD">
        <w:rPr>
          <w:rFonts w:cs="Arial"/>
          <w:sz w:val="20"/>
        </w:rPr>
        <w:t xml:space="preserve"> GPS </w:t>
      </w:r>
      <w:r w:rsidRPr="002613CD">
        <w:rPr>
          <w:rFonts w:cs="Arial"/>
          <w:sz w:val="20"/>
        </w:rPr>
        <w:t xml:space="preserve">device; GIS System such as </w:t>
      </w:r>
      <w:r w:rsidR="00F07C6B" w:rsidRPr="002613CD">
        <w:rPr>
          <w:rFonts w:cs="Arial"/>
          <w:sz w:val="20"/>
        </w:rPr>
        <w:t>CD</w:t>
      </w:r>
      <w:r w:rsidRPr="002613CD">
        <w:rPr>
          <w:rFonts w:cs="Arial"/>
          <w:sz w:val="20"/>
        </w:rPr>
        <w:t xml:space="preserve">SS </w:t>
      </w:r>
      <w:proofErr w:type="spellStart"/>
      <w:r w:rsidRPr="002613CD">
        <w:rPr>
          <w:rFonts w:cs="Arial"/>
          <w:sz w:val="20"/>
        </w:rPr>
        <w:t>MapViewer</w:t>
      </w:r>
      <w:proofErr w:type="spellEnd"/>
      <w:r w:rsidR="00166B4A">
        <w:rPr>
          <w:rFonts w:cs="Arial"/>
          <w:sz w:val="20"/>
        </w:rPr>
        <w:t xml:space="preserve"> </w:t>
      </w:r>
      <w:r w:rsidR="00166B4A" w:rsidRPr="001A2AD4">
        <w:rPr>
          <w:rFonts w:cs="Arial"/>
          <w:sz w:val="20"/>
        </w:rPr>
        <w:t>(</w:t>
      </w:r>
      <w:hyperlink r:id="rId12" w:history="1">
        <w:r w:rsidR="00166B4A" w:rsidRPr="001A2AD4">
          <w:rPr>
            <w:rStyle w:val="Hyperlink"/>
            <w:sz w:val="20"/>
          </w:rPr>
          <w:t>http://water.state.co.us/DATAMAPS/GISANDMAPS/MAPVIEWER/Pages/FAQ.aspx</w:t>
        </w:r>
      </w:hyperlink>
      <w:r w:rsidR="00166B4A" w:rsidRPr="001A2AD4">
        <w:rPr>
          <w:sz w:val="20"/>
        </w:rPr>
        <w:t>)</w:t>
      </w:r>
      <w:r w:rsidRPr="001A2AD4">
        <w:rPr>
          <w:rFonts w:cs="Arial"/>
          <w:sz w:val="20"/>
        </w:rPr>
        <w:t>;</w:t>
      </w:r>
      <w:r w:rsidR="00D64197" w:rsidRPr="002613CD">
        <w:rPr>
          <w:rFonts w:cs="Arial"/>
          <w:sz w:val="20"/>
        </w:rPr>
        <w:t xml:space="preserve"> scaled </w:t>
      </w:r>
      <w:r w:rsidR="00D64197" w:rsidRPr="002613CD">
        <w:rPr>
          <w:rFonts w:cs="Arial"/>
          <w:sz w:val="20"/>
        </w:rPr>
        <w:lastRenderedPageBreak/>
        <w:t>from USGS topo</w:t>
      </w:r>
      <w:r w:rsidR="001F7D7D" w:rsidRPr="002613CD">
        <w:rPr>
          <w:rFonts w:cs="Arial"/>
          <w:sz w:val="20"/>
        </w:rPr>
        <w:t>graphic</w:t>
      </w:r>
      <w:r w:rsidR="00D64197" w:rsidRPr="002613CD">
        <w:rPr>
          <w:rFonts w:cs="Arial"/>
          <w:sz w:val="20"/>
        </w:rPr>
        <w:t xml:space="preserve"> map</w:t>
      </w:r>
      <w:r w:rsidRPr="002613CD">
        <w:rPr>
          <w:rFonts w:cs="Arial"/>
          <w:sz w:val="20"/>
        </w:rPr>
        <w:t>;</w:t>
      </w:r>
      <w:r w:rsidR="00D64197" w:rsidRPr="007A667E">
        <w:rPr>
          <w:rFonts w:cs="Arial"/>
          <w:sz w:val="20"/>
        </w:rPr>
        <w:t xml:space="preserve"> or other source.</w:t>
      </w:r>
      <w:r w:rsidRPr="007A667E">
        <w:rPr>
          <w:rFonts w:cs="Arial"/>
          <w:sz w:val="20"/>
        </w:rPr>
        <w:t xml:space="preserve"> In areas having generally recognized street addresses, </w:t>
      </w:r>
      <w:r w:rsidR="007A34E7" w:rsidRPr="00213041">
        <w:rPr>
          <w:rFonts w:cs="Arial"/>
          <w:sz w:val="20"/>
        </w:rPr>
        <w:t xml:space="preserve">also </w:t>
      </w:r>
      <w:r w:rsidRPr="00213041">
        <w:rPr>
          <w:rFonts w:cs="Arial"/>
          <w:sz w:val="20"/>
        </w:rPr>
        <w:t xml:space="preserve">include street address, and if applicable, the lot, block, and subdivision.  </w:t>
      </w:r>
      <w:r w:rsidR="00F16BB3" w:rsidRPr="00213041">
        <w:rPr>
          <w:rFonts w:cs="Arial"/>
          <w:sz w:val="20"/>
        </w:rPr>
        <w:t>A</w:t>
      </w:r>
      <w:r w:rsidR="00F16BB3" w:rsidRPr="003D40C9">
        <w:rPr>
          <w:rFonts w:cs="Arial"/>
          <w:sz w:val="20"/>
        </w:rPr>
        <w:t xml:space="preserve">ttach a </w:t>
      </w:r>
      <w:r w:rsidR="000F416C" w:rsidRPr="003D40C9">
        <w:rPr>
          <w:rFonts w:cs="Arial"/>
          <w:sz w:val="20"/>
        </w:rPr>
        <w:t xml:space="preserve">legible 8 ½ x </w:t>
      </w:r>
      <w:proofErr w:type="gramStart"/>
      <w:r w:rsidR="000F416C" w:rsidRPr="003D40C9">
        <w:rPr>
          <w:rFonts w:cs="Arial"/>
          <w:sz w:val="20"/>
        </w:rPr>
        <w:t>11 inch</w:t>
      </w:r>
      <w:proofErr w:type="gramEnd"/>
      <w:r w:rsidR="000F416C" w:rsidRPr="003D40C9">
        <w:rPr>
          <w:rFonts w:cs="Arial"/>
          <w:sz w:val="20"/>
        </w:rPr>
        <w:t xml:space="preserve"> </w:t>
      </w:r>
      <w:r w:rsidR="00F16BB3" w:rsidRPr="003D40C9">
        <w:rPr>
          <w:rFonts w:cs="Arial"/>
          <w:sz w:val="20"/>
        </w:rPr>
        <w:t xml:space="preserve">map to this application illustrating </w:t>
      </w:r>
      <w:r w:rsidR="00934398">
        <w:rPr>
          <w:rFonts w:cs="Arial"/>
          <w:sz w:val="20"/>
        </w:rPr>
        <w:t xml:space="preserve">the </w:t>
      </w:r>
      <w:r w:rsidR="00F16BB3" w:rsidRPr="003D40C9">
        <w:rPr>
          <w:rFonts w:cs="Arial"/>
          <w:sz w:val="20"/>
        </w:rPr>
        <w:t>location of the structure</w:t>
      </w:r>
      <w:r w:rsidR="00F16BB3" w:rsidRPr="0087403E">
        <w:rPr>
          <w:rFonts w:cs="Arial"/>
          <w:sz w:val="20"/>
        </w:rPr>
        <w:t>.</w:t>
      </w:r>
    </w:p>
    <w:p w14:paraId="5FF083DC" w14:textId="77777777" w:rsidR="007274C3" w:rsidRPr="000A19E0" w:rsidRDefault="007274C3" w:rsidP="007274C3">
      <w:pPr>
        <w:pStyle w:val="BodyTextIndent"/>
        <w:jc w:val="both"/>
        <w:rPr>
          <w:rFonts w:cs="Arial"/>
          <w:sz w:val="16"/>
          <w:szCs w:val="16"/>
        </w:rPr>
      </w:pPr>
    </w:p>
    <w:tbl>
      <w:tblPr>
        <w:tblW w:w="96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0"/>
        <w:gridCol w:w="3220"/>
        <w:gridCol w:w="3220"/>
      </w:tblGrid>
      <w:tr w:rsidR="007274C3" w14:paraId="5FF083E0" w14:textId="77777777" w:rsidTr="00E256E7">
        <w:trPr>
          <w:cantSplit/>
          <w:trHeight w:val="935"/>
        </w:trPr>
        <w:tc>
          <w:tcPr>
            <w:tcW w:w="9660" w:type="dxa"/>
            <w:gridSpan w:val="3"/>
          </w:tcPr>
          <w:p w14:paraId="5FF083DD" w14:textId="77777777" w:rsidR="007274C3" w:rsidRDefault="007274C3" w:rsidP="008B063B">
            <w:pPr>
              <w:ind w:hanging="18"/>
              <w:jc w:val="both"/>
              <w:rPr>
                <w:rFonts w:ascii="Univers (W1)" w:hAnsi="Univers (W1)"/>
                <w:sz w:val="12"/>
              </w:rPr>
            </w:pPr>
            <w:r w:rsidRPr="000A19E0">
              <w:rPr>
                <w:rFonts w:ascii="Arial" w:hAnsi="Arial" w:cs="Arial"/>
                <w:b/>
                <w:sz w:val="20"/>
              </w:rPr>
              <w:t>UTM</w:t>
            </w:r>
            <w:r>
              <w:rPr>
                <w:rFonts w:ascii="Arial" w:hAnsi="Arial" w:cs="Arial"/>
                <w:b/>
                <w:sz w:val="20"/>
              </w:rPr>
              <w:t xml:space="preserve"> coordinates</w:t>
            </w:r>
          </w:p>
          <w:p w14:paraId="5FF083DE" w14:textId="36E09CBF" w:rsidR="007274C3" w:rsidRPr="000A19E0" w:rsidRDefault="00083B5F" w:rsidP="008B063B">
            <w:pPr>
              <w:spacing w:before="40" w:line="240" w:lineRule="exact"/>
              <w:rPr>
                <w:rFonts w:ascii="Arial" w:hAnsi="Arial" w:cs="Arial"/>
                <w:sz w:val="20"/>
              </w:rPr>
            </w:pPr>
            <w:r>
              <w:rPr>
                <w:rFonts w:ascii="Arial" w:hAnsi="Arial" w:cs="Arial"/>
                <w:sz w:val="20"/>
              </w:rPr>
              <w:t>East</w:t>
            </w:r>
            <w:r w:rsidR="007274C3" w:rsidRPr="000A19E0">
              <w:rPr>
                <w:rFonts w:ascii="Arial" w:hAnsi="Arial" w:cs="Arial"/>
                <w:sz w:val="20"/>
              </w:rPr>
              <w:t xml:space="preserve">ing ___________________ </w:t>
            </w:r>
            <w:proofErr w:type="gramStart"/>
            <w:r>
              <w:rPr>
                <w:rFonts w:ascii="Arial" w:hAnsi="Arial" w:cs="Arial"/>
                <w:sz w:val="20"/>
              </w:rPr>
              <w:t>North</w:t>
            </w:r>
            <w:r w:rsidR="007274C3" w:rsidRPr="000A19E0">
              <w:rPr>
                <w:rFonts w:ascii="Arial" w:hAnsi="Arial" w:cs="Arial"/>
                <w:sz w:val="20"/>
              </w:rPr>
              <w:t>ing  _</w:t>
            </w:r>
            <w:proofErr w:type="gramEnd"/>
            <w:r w:rsidR="007274C3" w:rsidRPr="000A19E0">
              <w:rPr>
                <w:rFonts w:ascii="Arial" w:hAnsi="Arial" w:cs="Arial"/>
                <w:sz w:val="20"/>
              </w:rPr>
              <w:t>____________________</w:t>
            </w:r>
          </w:p>
          <w:p w14:paraId="5FF083DF" w14:textId="77777777" w:rsidR="007274C3" w:rsidRDefault="007274C3" w:rsidP="008B063B">
            <w:pPr>
              <w:spacing w:before="40" w:line="240" w:lineRule="exact"/>
              <w:rPr>
                <w:sz w:val="18"/>
              </w:rPr>
            </w:pPr>
            <w:r w:rsidRPr="003E0941">
              <w:rPr>
                <w:rFonts w:ascii="Wingdings" w:hAnsi="Wingdings"/>
                <w:sz w:val="28"/>
                <w:szCs w:val="28"/>
              </w:rPr>
              <w:t></w:t>
            </w:r>
            <w:r w:rsidRPr="000A19E0">
              <w:rPr>
                <w:rFonts w:ascii="Arial" w:hAnsi="Arial" w:cs="Arial"/>
                <w:b/>
                <w:sz w:val="20"/>
              </w:rPr>
              <w:t>Zone 12</w:t>
            </w:r>
            <w:r>
              <w:t xml:space="preserve">   </w:t>
            </w:r>
            <w:r w:rsidRPr="003E0941">
              <w:rPr>
                <w:rFonts w:ascii="Wingdings" w:hAnsi="Wingdings"/>
                <w:sz w:val="28"/>
                <w:szCs w:val="28"/>
              </w:rPr>
              <w:t></w:t>
            </w:r>
            <w:r w:rsidRPr="000A19E0">
              <w:rPr>
                <w:rFonts w:ascii="Arial" w:hAnsi="Arial" w:cs="Arial"/>
                <w:b/>
                <w:sz w:val="20"/>
              </w:rPr>
              <w:t>Zone 13</w:t>
            </w:r>
          </w:p>
        </w:tc>
      </w:tr>
      <w:tr w:rsidR="007274C3" w14:paraId="5FF083E3" w14:textId="77777777" w:rsidTr="00E256E7">
        <w:trPr>
          <w:cantSplit/>
          <w:trHeight w:val="615"/>
        </w:trPr>
        <w:tc>
          <w:tcPr>
            <w:tcW w:w="9660" w:type="dxa"/>
            <w:gridSpan w:val="3"/>
            <w:tcBorders>
              <w:top w:val="single" w:sz="4" w:space="0" w:color="auto"/>
              <w:left w:val="single" w:sz="4" w:space="0" w:color="auto"/>
              <w:bottom w:val="single" w:sz="4" w:space="0" w:color="auto"/>
              <w:right w:val="single" w:sz="4" w:space="0" w:color="auto"/>
            </w:tcBorders>
          </w:tcPr>
          <w:p w14:paraId="5FF083E1" w14:textId="77777777" w:rsidR="007274C3" w:rsidRPr="008F190D" w:rsidRDefault="007274C3" w:rsidP="008B063B">
            <w:pPr>
              <w:pStyle w:val="BodyText"/>
              <w:rPr>
                <w:sz w:val="20"/>
              </w:rPr>
            </w:pPr>
          </w:p>
          <w:p w14:paraId="5FF083E2" w14:textId="3BCD9DEE" w:rsidR="007274C3" w:rsidRPr="008F190D" w:rsidRDefault="007274C3" w:rsidP="007651E9">
            <w:pPr>
              <w:pStyle w:val="BodyText"/>
              <w:rPr>
                <w:sz w:val="20"/>
              </w:rPr>
            </w:pPr>
            <w:r w:rsidRPr="008F190D">
              <w:rPr>
                <w:sz w:val="20"/>
              </w:rPr>
              <w:t>Street Address</w:t>
            </w:r>
            <w:r w:rsidR="007651E9">
              <w:rPr>
                <w:sz w:val="20"/>
              </w:rPr>
              <w:t>:</w:t>
            </w:r>
          </w:p>
        </w:tc>
      </w:tr>
      <w:tr w:rsidR="007274C3" w14:paraId="5FF083E7" w14:textId="77777777" w:rsidTr="00E256E7">
        <w:trPr>
          <w:cantSplit/>
          <w:trHeight w:val="476"/>
        </w:trPr>
        <w:tc>
          <w:tcPr>
            <w:tcW w:w="3220" w:type="dxa"/>
            <w:tcBorders>
              <w:top w:val="single" w:sz="4" w:space="0" w:color="auto"/>
              <w:left w:val="single" w:sz="4" w:space="0" w:color="auto"/>
              <w:bottom w:val="single" w:sz="4" w:space="0" w:color="auto"/>
              <w:right w:val="single" w:sz="4" w:space="0" w:color="auto"/>
            </w:tcBorders>
          </w:tcPr>
          <w:p w14:paraId="5FF083E4" w14:textId="77777777" w:rsidR="007274C3" w:rsidRPr="008F190D" w:rsidRDefault="007274C3" w:rsidP="008B063B">
            <w:pPr>
              <w:pStyle w:val="BodyText"/>
              <w:rPr>
                <w:sz w:val="20"/>
              </w:rPr>
            </w:pPr>
            <w:r w:rsidRPr="008F190D">
              <w:rPr>
                <w:sz w:val="20"/>
              </w:rPr>
              <w:t>Subdivision:</w:t>
            </w:r>
          </w:p>
        </w:tc>
        <w:tc>
          <w:tcPr>
            <w:tcW w:w="3220" w:type="dxa"/>
            <w:tcBorders>
              <w:top w:val="single" w:sz="4" w:space="0" w:color="auto"/>
              <w:left w:val="single" w:sz="4" w:space="0" w:color="auto"/>
              <w:bottom w:val="single" w:sz="4" w:space="0" w:color="auto"/>
              <w:right w:val="single" w:sz="4" w:space="0" w:color="auto"/>
            </w:tcBorders>
          </w:tcPr>
          <w:p w14:paraId="5FF083E5" w14:textId="77777777" w:rsidR="007274C3" w:rsidRPr="008F190D" w:rsidRDefault="007274C3" w:rsidP="008B063B">
            <w:pPr>
              <w:pStyle w:val="BodyText"/>
              <w:rPr>
                <w:sz w:val="20"/>
              </w:rPr>
            </w:pPr>
            <w:r w:rsidRPr="008F190D">
              <w:rPr>
                <w:sz w:val="20"/>
              </w:rPr>
              <w:t>Lot</w:t>
            </w:r>
          </w:p>
        </w:tc>
        <w:tc>
          <w:tcPr>
            <w:tcW w:w="3220" w:type="dxa"/>
            <w:tcBorders>
              <w:top w:val="single" w:sz="4" w:space="0" w:color="auto"/>
              <w:left w:val="single" w:sz="4" w:space="0" w:color="auto"/>
              <w:bottom w:val="single" w:sz="4" w:space="0" w:color="auto"/>
              <w:right w:val="single" w:sz="4" w:space="0" w:color="auto"/>
            </w:tcBorders>
          </w:tcPr>
          <w:p w14:paraId="5FF083E6" w14:textId="77777777" w:rsidR="007274C3" w:rsidRPr="008F190D" w:rsidRDefault="007274C3" w:rsidP="008B063B">
            <w:pPr>
              <w:pStyle w:val="BodyText"/>
              <w:rPr>
                <w:sz w:val="20"/>
              </w:rPr>
            </w:pPr>
            <w:r w:rsidRPr="008F190D">
              <w:rPr>
                <w:sz w:val="20"/>
              </w:rPr>
              <w:t>Block</w:t>
            </w:r>
          </w:p>
        </w:tc>
      </w:tr>
      <w:tr w:rsidR="00125317" w14:paraId="5FF083EC" w14:textId="77777777" w:rsidTr="00E256E7">
        <w:trPr>
          <w:cantSplit/>
          <w:trHeight w:val="476"/>
        </w:trPr>
        <w:tc>
          <w:tcPr>
            <w:tcW w:w="9660" w:type="dxa"/>
            <w:gridSpan w:val="3"/>
            <w:tcBorders>
              <w:top w:val="single" w:sz="4" w:space="0" w:color="auto"/>
              <w:left w:val="single" w:sz="4" w:space="0" w:color="auto"/>
              <w:bottom w:val="single" w:sz="4" w:space="0" w:color="auto"/>
              <w:right w:val="single" w:sz="4" w:space="0" w:color="auto"/>
            </w:tcBorders>
          </w:tcPr>
          <w:p w14:paraId="48764EAA" w14:textId="77777777" w:rsidR="008B106A" w:rsidRDefault="008B106A" w:rsidP="008B063B">
            <w:pPr>
              <w:pStyle w:val="BodyText"/>
              <w:rPr>
                <w:sz w:val="20"/>
              </w:rPr>
            </w:pPr>
          </w:p>
          <w:p w14:paraId="76A60C65" w14:textId="1233E576" w:rsidR="007651E9" w:rsidRDefault="00125317" w:rsidP="008B063B">
            <w:pPr>
              <w:pStyle w:val="BodyText"/>
              <w:rPr>
                <w:sz w:val="20"/>
              </w:rPr>
            </w:pPr>
            <w:r>
              <w:rPr>
                <w:sz w:val="20"/>
              </w:rPr>
              <w:t>Source of UTMs</w:t>
            </w:r>
            <w:r w:rsidR="002627B2">
              <w:rPr>
                <w:sz w:val="20"/>
              </w:rPr>
              <w:t xml:space="preserve"> (</w:t>
            </w:r>
            <w:r w:rsidR="00880EB4">
              <w:rPr>
                <w:sz w:val="20"/>
              </w:rPr>
              <w:t>for example</w:t>
            </w:r>
            <w:r w:rsidR="002627B2">
              <w:rPr>
                <w:sz w:val="20"/>
              </w:rPr>
              <w:t>, hand-held Garmin GPS</w:t>
            </w:r>
            <w:r w:rsidR="007651E9">
              <w:rPr>
                <w:sz w:val="20"/>
              </w:rPr>
              <w:t xml:space="preserve"> or located from aerial map, </w:t>
            </w:r>
            <w:proofErr w:type="spellStart"/>
            <w:r w:rsidR="007651E9">
              <w:rPr>
                <w:sz w:val="20"/>
              </w:rPr>
              <w:t>etc</w:t>
            </w:r>
            <w:proofErr w:type="spellEnd"/>
            <w:proofErr w:type="gramStart"/>
            <w:r w:rsidR="002627B2">
              <w:rPr>
                <w:sz w:val="20"/>
              </w:rPr>
              <w:t>)</w:t>
            </w:r>
            <w:r>
              <w:rPr>
                <w:sz w:val="20"/>
              </w:rPr>
              <w:t>:</w:t>
            </w:r>
            <w:r w:rsidR="007651E9">
              <w:rPr>
                <w:sz w:val="20"/>
              </w:rPr>
              <w:t>_</w:t>
            </w:r>
            <w:proofErr w:type="gramEnd"/>
            <w:r w:rsidR="007651E9">
              <w:rPr>
                <w:sz w:val="20"/>
              </w:rPr>
              <w:t>______________</w:t>
            </w:r>
          </w:p>
          <w:p w14:paraId="5FF083E9" w14:textId="0A46D8BE" w:rsidR="002627B2" w:rsidRDefault="002627B2" w:rsidP="008B063B">
            <w:pPr>
              <w:pStyle w:val="BodyText"/>
              <w:rPr>
                <w:sz w:val="20"/>
              </w:rPr>
            </w:pPr>
          </w:p>
          <w:p w14:paraId="5FF083EA" w14:textId="6D3A6BBE" w:rsidR="00125317" w:rsidRDefault="002627B2" w:rsidP="008B063B">
            <w:pPr>
              <w:pStyle w:val="BodyText"/>
              <w:rPr>
                <w:color w:val="auto"/>
                <w:sz w:val="20"/>
              </w:rPr>
            </w:pPr>
            <w:r w:rsidRPr="002627B2">
              <w:rPr>
                <w:color w:val="auto"/>
                <w:sz w:val="20"/>
              </w:rPr>
              <w:t xml:space="preserve">Accuracy of location displayed on GPS </w:t>
            </w:r>
            <w:r w:rsidR="00A54A03">
              <w:rPr>
                <w:color w:val="auto"/>
                <w:sz w:val="20"/>
              </w:rPr>
              <w:t>device</w:t>
            </w:r>
            <w:r w:rsidR="00A54A03" w:rsidRPr="002627B2">
              <w:rPr>
                <w:color w:val="auto"/>
                <w:sz w:val="20"/>
              </w:rPr>
              <w:t xml:space="preserve"> </w:t>
            </w:r>
            <w:r w:rsidRPr="002627B2">
              <w:rPr>
                <w:color w:val="auto"/>
                <w:sz w:val="20"/>
              </w:rPr>
              <w:t>(</w:t>
            </w:r>
            <w:r w:rsidR="00880EB4">
              <w:rPr>
                <w:color w:val="auto"/>
                <w:sz w:val="20"/>
              </w:rPr>
              <w:t>for example,</w:t>
            </w:r>
            <w:r w:rsidRPr="002627B2">
              <w:rPr>
                <w:color w:val="auto"/>
                <w:sz w:val="20"/>
              </w:rPr>
              <w:t xml:space="preserve"> accurate to within 200 feet</w:t>
            </w:r>
            <w:proofErr w:type="gramStart"/>
            <w:r w:rsidRPr="002627B2">
              <w:rPr>
                <w:color w:val="auto"/>
                <w:sz w:val="20"/>
              </w:rPr>
              <w:t>):</w:t>
            </w:r>
            <w:r w:rsidR="007651E9">
              <w:rPr>
                <w:color w:val="auto"/>
                <w:sz w:val="20"/>
              </w:rPr>
              <w:t>_</w:t>
            </w:r>
            <w:proofErr w:type="gramEnd"/>
            <w:r w:rsidR="007651E9">
              <w:rPr>
                <w:color w:val="auto"/>
                <w:sz w:val="20"/>
              </w:rPr>
              <w:t>____________</w:t>
            </w:r>
          </w:p>
          <w:p w14:paraId="5FF083EB" w14:textId="77777777" w:rsidR="002627B2" w:rsidRPr="002627B2" w:rsidRDefault="002627B2" w:rsidP="008B063B">
            <w:pPr>
              <w:pStyle w:val="BodyText"/>
              <w:rPr>
                <w:color w:val="auto"/>
                <w:sz w:val="20"/>
              </w:rPr>
            </w:pPr>
          </w:p>
        </w:tc>
      </w:tr>
    </w:tbl>
    <w:p w14:paraId="5FF083ED" w14:textId="77777777" w:rsidR="007274C3" w:rsidRPr="004A5600" w:rsidRDefault="007274C3" w:rsidP="007274C3">
      <w:pPr>
        <w:ind w:firstLine="360"/>
        <w:rPr>
          <w:sz w:val="16"/>
          <w:szCs w:val="16"/>
        </w:rPr>
      </w:pPr>
    </w:p>
    <w:p w14:paraId="3CB20E25" w14:textId="7766B320" w:rsidR="005414C6" w:rsidRPr="008D752F" w:rsidRDefault="005414C6" w:rsidP="007274C3">
      <w:pPr>
        <w:jc w:val="both"/>
        <w:rPr>
          <w:rFonts w:ascii="Arial" w:hAnsi="Arial"/>
          <w:sz w:val="20"/>
          <w:u w:val="single"/>
        </w:rPr>
      </w:pPr>
      <w:r>
        <w:rPr>
          <w:rFonts w:ascii="Arial" w:hAnsi="Arial"/>
          <w:sz w:val="20"/>
        </w:rPr>
        <w:t xml:space="preserve">        </w:t>
      </w:r>
    </w:p>
    <w:p w14:paraId="49A51230" w14:textId="26FA6A0C" w:rsidR="00F64FDA" w:rsidRPr="008D752F" w:rsidRDefault="0086532A" w:rsidP="008D752F">
      <w:pPr>
        <w:pStyle w:val="ListParagraph"/>
        <w:numPr>
          <w:ilvl w:val="0"/>
          <w:numId w:val="15"/>
        </w:numPr>
        <w:tabs>
          <w:tab w:val="left" w:pos="360"/>
        </w:tabs>
        <w:jc w:val="both"/>
        <w:rPr>
          <w:rFonts w:ascii="Arial" w:hAnsi="Arial" w:cs="Arial"/>
          <w:b/>
          <w:sz w:val="20"/>
        </w:rPr>
      </w:pPr>
      <w:r w:rsidRPr="008D752F">
        <w:rPr>
          <w:rFonts w:ascii="Arial" w:hAnsi="Arial" w:cs="Arial"/>
          <w:sz w:val="20"/>
        </w:rPr>
        <w:t>Distance from Section Line</w:t>
      </w:r>
      <w:r w:rsidR="00F8689F" w:rsidRPr="008D752F">
        <w:rPr>
          <w:rFonts w:ascii="Arial" w:hAnsi="Arial" w:cs="Arial"/>
          <w:sz w:val="20"/>
        </w:rPr>
        <w:t>s</w:t>
      </w:r>
      <w:r w:rsidR="007651E9" w:rsidRPr="008D752F">
        <w:rPr>
          <w:rFonts w:ascii="Arial" w:hAnsi="Arial" w:cs="Arial"/>
          <w:sz w:val="20"/>
        </w:rPr>
        <w:t xml:space="preserve"> (if not providing a </w:t>
      </w:r>
      <w:r w:rsidR="007651E9" w:rsidRPr="00E256E7">
        <w:rPr>
          <w:rFonts w:ascii="Arial" w:hAnsi="Arial"/>
          <w:sz w:val="20"/>
        </w:rPr>
        <w:t xml:space="preserve">UTM </w:t>
      </w:r>
      <w:r w:rsidR="007651E9" w:rsidRPr="008D752F">
        <w:rPr>
          <w:rFonts w:ascii="Arial" w:hAnsi="Arial" w:cs="Arial"/>
          <w:sz w:val="20"/>
        </w:rPr>
        <w:t>coordinate above)</w:t>
      </w:r>
      <w:r w:rsidR="007274C3" w:rsidRPr="008D752F">
        <w:rPr>
          <w:rFonts w:ascii="Arial" w:hAnsi="Arial" w:cs="Arial"/>
          <w:sz w:val="20"/>
        </w:rPr>
        <w:t>:</w:t>
      </w:r>
      <w:r w:rsidR="00EC20CE" w:rsidRPr="008D752F">
        <w:rPr>
          <w:rFonts w:ascii="Arial" w:hAnsi="Arial" w:cs="Arial"/>
          <w:b/>
          <w:sz w:val="20"/>
        </w:rPr>
        <w:t xml:space="preserve">  </w:t>
      </w:r>
    </w:p>
    <w:p w14:paraId="5FF083EF" w14:textId="46C83341" w:rsidR="007274C3" w:rsidRPr="00E256E7" w:rsidRDefault="007274C3" w:rsidP="00E256E7">
      <w:pPr>
        <w:pStyle w:val="BodyTextIndent"/>
        <w:ind w:left="720"/>
        <w:jc w:val="both"/>
        <w:rPr>
          <w:sz w:val="20"/>
        </w:rPr>
      </w:pPr>
      <w:r w:rsidRPr="00C8438E">
        <w:rPr>
          <w:sz w:val="20"/>
        </w:rPr>
        <w:t>Include perpendicular distances from section lines</w:t>
      </w:r>
      <w:r w:rsidR="007651E9">
        <w:rPr>
          <w:sz w:val="20"/>
        </w:rPr>
        <w:t xml:space="preserve"> </w:t>
      </w:r>
      <w:r w:rsidR="009334E5">
        <w:rPr>
          <w:sz w:val="20"/>
        </w:rPr>
        <w:t xml:space="preserve">to </w:t>
      </w:r>
      <w:r w:rsidR="007651E9" w:rsidRPr="00C8438E">
        <w:rPr>
          <w:sz w:val="20"/>
        </w:rPr>
        <w:t xml:space="preserve">the </w:t>
      </w:r>
      <w:proofErr w:type="gramStart"/>
      <w:r w:rsidR="007651E9" w:rsidRPr="00C8438E">
        <w:rPr>
          <w:sz w:val="20"/>
        </w:rPr>
        <w:t xml:space="preserve">structure </w:t>
      </w:r>
      <w:r w:rsidR="007651E9">
        <w:rPr>
          <w:sz w:val="20"/>
        </w:rPr>
        <w:t xml:space="preserve"> loca</w:t>
      </w:r>
      <w:r w:rsidR="009334E5">
        <w:rPr>
          <w:sz w:val="20"/>
        </w:rPr>
        <w:t>tion</w:t>
      </w:r>
      <w:proofErr w:type="gramEnd"/>
      <w:r w:rsidR="009334E5">
        <w:rPr>
          <w:sz w:val="20"/>
        </w:rPr>
        <w:t>.</w:t>
      </w:r>
      <w:r w:rsidRPr="00C8438E">
        <w:rPr>
          <w:sz w:val="20"/>
        </w:rPr>
        <w:t xml:space="preserve"> Include the source of PLSS information</w:t>
      </w:r>
      <w:r w:rsidR="001F7D7D" w:rsidRPr="00C8438E">
        <w:rPr>
          <w:sz w:val="20"/>
        </w:rPr>
        <w:t>,</w:t>
      </w:r>
      <w:r w:rsidRPr="00C8438E">
        <w:rPr>
          <w:sz w:val="20"/>
        </w:rPr>
        <w:t xml:space="preserve"> for example: </w:t>
      </w:r>
      <w:r w:rsidR="001F7D7D" w:rsidRPr="00C8438E">
        <w:rPr>
          <w:sz w:val="20"/>
        </w:rPr>
        <w:t xml:space="preserve">GIS system such as </w:t>
      </w:r>
      <w:r w:rsidRPr="00C8438E">
        <w:rPr>
          <w:sz w:val="20"/>
        </w:rPr>
        <w:t xml:space="preserve">CDSS </w:t>
      </w:r>
      <w:proofErr w:type="spellStart"/>
      <w:r w:rsidRPr="00C8438E">
        <w:rPr>
          <w:sz w:val="20"/>
        </w:rPr>
        <w:t>MapViewer</w:t>
      </w:r>
      <w:proofErr w:type="spellEnd"/>
      <w:r w:rsidR="00166B4A">
        <w:rPr>
          <w:rFonts w:cs="Arial"/>
          <w:sz w:val="20"/>
        </w:rPr>
        <w:t xml:space="preserve"> </w:t>
      </w:r>
      <w:r w:rsidR="00166B4A" w:rsidRPr="001A2AD4">
        <w:rPr>
          <w:rFonts w:cs="Arial"/>
          <w:sz w:val="20"/>
        </w:rPr>
        <w:t>(</w:t>
      </w:r>
      <w:hyperlink r:id="rId13" w:history="1">
        <w:r w:rsidR="00166B4A" w:rsidRPr="001A2AD4">
          <w:rPr>
            <w:rStyle w:val="Hyperlink"/>
            <w:sz w:val="20"/>
          </w:rPr>
          <w:t>http://water.state.co.us/DATAMAPS/GISANDMAPS/MAPVIEWER/Pages/FAQ.aspx</w:t>
        </w:r>
      </w:hyperlink>
      <w:r w:rsidR="00166B4A">
        <w:t>)</w:t>
      </w:r>
      <w:r w:rsidR="001F7D7D">
        <w:rPr>
          <w:rFonts w:cs="Arial"/>
          <w:sz w:val="20"/>
        </w:rPr>
        <w:t>;</w:t>
      </w:r>
      <w:r w:rsidRPr="00C8438E">
        <w:rPr>
          <w:sz w:val="20"/>
        </w:rPr>
        <w:t xml:space="preserve"> </w:t>
      </w:r>
      <w:r w:rsidR="001F7D7D" w:rsidRPr="00C8438E">
        <w:rPr>
          <w:sz w:val="20"/>
        </w:rPr>
        <w:t xml:space="preserve">field survey; scaled from USGS topographic map; </w:t>
      </w:r>
      <w:r w:rsidRPr="00C8438E">
        <w:rPr>
          <w:sz w:val="20"/>
        </w:rPr>
        <w:t xml:space="preserve">or other source. In areas having generally recognized street addresses, </w:t>
      </w:r>
      <w:r w:rsidR="007A34E7" w:rsidRPr="00C8438E">
        <w:rPr>
          <w:sz w:val="20"/>
        </w:rPr>
        <w:t xml:space="preserve">also </w:t>
      </w:r>
      <w:r w:rsidRPr="00C8438E">
        <w:rPr>
          <w:sz w:val="20"/>
        </w:rPr>
        <w:t>include street address, and if applicable, the lot, block, and subdivision</w:t>
      </w:r>
      <w:r w:rsidR="001F7D7D" w:rsidRPr="00C8438E">
        <w:rPr>
          <w:sz w:val="20"/>
        </w:rPr>
        <w:t>.</w:t>
      </w:r>
      <w:r w:rsidR="007651E9" w:rsidRPr="002613CD">
        <w:rPr>
          <w:rFonts w:cs="Arial"/>
          <w:sz w:val="20"/>
        </w:rPr>
        <w:t xml:space="preserve"> Attach a legible 8 ½ x </w:t>
      </w:r>
      <w:proofErr w:type="gramStart"/>
      <w:r w:rsidR="007651E9" w:rsidRPr="002613CD">
        <w:rPr>
          <w:rFonts w:cs="Arial"/>
          <w:sz w:val="20"/>
        </w:rPr>
        <w:t>11 inch</w:t>
      </w:r>
      <w:proofErr w:type="gramEnd"/>
      <w:r w:rsidR="007651E9" w:rsidRPr="002613CD">
        <w:rPr>
          <w:rFonts w:cs="Arial"/>
          <w:sz w:val="20"/>
        </w:rPr>
        <w:t xml:space="preserve"> map to this application illustrating </w:t>
      </w:r>
      <w:r w:rsidR="00934398">
        <w:rPr>
          <w:rFonts w:cs="Arial"/>
          <w:sz w:val="20"/>
        </w:rPr>
        <w:t xml:space="preserve">the </w:t>
      </w:r>
      <w:r w:rsidR="007651E9" w:rsidRPr="002613CD">
        <w:rPr>
          <w:rFonts w:cs="Arial"/>
          <w:sz w:val="20"/>
        </w:rPr>
        <w:t>location of the structure</w:t>
      </w:r>
      <w:r w:rsidR="003D40C9">
        <w:rPr>
          <w:rFonts w:cs="Arial"/>
          <w:sz w:val="20"/>
        </w:rPr>
        <w:t>.</w:t>
      </w:r>
    </w:p>
    <w:p w14:paraId="5FF083F0" w14:textId="77777777" w:rsidR="007274C3" w:rsidRPr="000A19E0" w:rsidRDefault="007274C3" w:rsidP="007274C3">
      <w:pPr>
        <w:tabs>
          <w:tab w:val="left" w:pos="360"/>
        </w:tabs>
        <w:jc w:val="both"/>
        <w:rPr>
          <w:rFonts w:ascii="Arial" w:hAnsi="Arial" w:cs="Arial"/>
          <w:b/>
          <w:sz w:val="20"/>
        </w:rPr>
      </w:pPr>
    </w:p>
    <w:p w14:paraId="5FF083F1" w14:textId="77777777" w:rsidR="007274C3" w:rsidRPr="00A55785" w:rsidRDefault="007274C3" w:rsidP="007274C3">
      <w:pPr>
        <w:jc w:val="both"/>
        <w:rPr>
          <w:rFonts w:ascii="Arial" w:hAnsi="Arial" w:cs="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7274C3" w14:paraId="5FF0841C" w14:textId="77777777" w:rsidTr="008B063B">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5FF08419" w14:textId="0F6E06AA" w:rsidR="007274C3" w:rsidRPr="008F190D" w:rsidRDefault="007274C3" w:rsidP="008B063B">
            <w:pPr>
              <w:pStyle w:val="BodyText"/>
              <w:spacing w:before="20"/>
              <w:rPr>
                <w:sz w:val="20"/>
              </w:rPr>
            </w:pPr>
            <w:r w:rsidRPr="008D752F">
              <w:rPr>
                <w:b/>
                <w:sz w:val="20"/>
              </w:rPr>
              <w:t xml:space="preserve">Distance from </w:t>
            </w:r>
            <w:r w:rsidR="00F8689F">
              <w:rPr>
                <w:b/>
                <w:sz w:val="20"/>
              </w:rPr>
              <w:t>S</w:t>
            </w:r>
            <w:r w:rsidRPr="008D752F">
              <w:rPr>
                <w:b/>
                <w:sz w:val="20"/>
              </w:rPr>
              <w:t xml:space="preserve">ection </w:t>
            </w:r>
            <w:r w:rsidR="00F8689F">
              <w:rPr>
                <w:b/>
                <w:sz w:val="20"/>
              </w:rPr>
              <w:t>L</w:t>
            </w:r>
            <w:r w:rsidRPr="008D752F">
              <w:rPr>
                <w:b/>
                <w:sz w:val="20"/>
              </w:rPr>
              <w:t>ine</w:t>
            </w:r>
            <w:r w:rsidR="00F8689F">
              <w:rPr>
                <w:b/>
                <w:sz w:val="20"/>
              </w:rPr>
              <w:t>s</w:t>
            </w:r>
            <w:r w:rsidRPr="008F190D">
              <w:rPr>
                <w:sz w:val="20"/>
              </w:rPr>
              <w:t xml:space="preserve"> (not</w:t>
            </w:r>
            <w:r w:rsidR="00EC20CE">
              <w:rPr>
                <w:sz w:val="20"/>
              </w:rPr>
              <w:t xml:space="preserve"> </w:t>
            </w:r>
            <w:r w:rsidR="003F318A">
              <w:rPr>
                <w:sz w:val="20"/>
              </w:rPr>
              <w:t>from</w:t>
            </w:r>
            <w:r w:rsidRPr="008F190D">
              <w:rPr>
                <w:sz w:val="20"/>
              </w:rPr>
              <w:t xml:space="preserve"> property lines)</w:t>
            </w:r>
          </w:p>
          <w:p w14:paraId="5FF0841A" w14:textId="46D74E0B" w:rsidR="007274C3" w:rsidRPr="000A19E0" w:rsidRDefault="007274C3" w:rsidP="008B063B">
            <w:pPr>
              <w:ind w:left="360" w:right="90" w:hanging="360"/>
              <w:rPr>
                <w:rFonts w:ascii="Arial" w:hAnsi="Arial" w:cs="Arial"/>
                <w:b/>
                <w:sz w:val="18"/>
              </w:rPr>
            </w:pPr>
            <w:r w:rsidRPr="000A19E0">
              <w:rPr>
                <w:rFonts w:ascii="Arial" w:hAnsi="Arial" w:cs="Arial"/>
                <w:sz w:val="20"/>
              </w:rPr>
              <w:t xml:space="preserve"> ____________     Feet </w:t>
            </w:r>
            <w:proofErr w:type="gramStart"/>
            <w:r w:rsidRPr="000A19E0">
              <w:rPr>
                <w:rFonts w:ascii="Arial" w:hAnsi="Arial" w:cs="Arial"/>
                <w:sz w:val="20"/>
              </w:rPr>
              <w:t>from</w:t>
            </w:r>
            <w:r w:rsidRPr="000A19E0">
              <w:rPr>
                <w:rFonts w:ascii="Arial" w:hAnsi="Arial" w:cs="Arial"/>
                <w:sz w:val="18"/>
              </w:rPr>
              <w:t xml:space="preserve">  </w:t>
            </w:r>
            <w:r w:rsidRPr="003E0941">
              <w:rPr>
                <w:rFonts w:ascii="Wingdings" w:hAnsi="Wingdings"/>
                <w:sz w:val="28"/>
                <w:szCs w:val="28"/>
              </w:rPr>
              <w:t></w:t>
            </w:r>
            <w:proofErr w:type="gramEnd"/>
            <w:r w:rsidRPr="000A19E0">
              <w:rPr>
                <w:rFonts w:ascii="Arial" w:hAnsi="Arial" w:cs="Arial"/>
                <w:b/>
                <w:sz w:val="20"/>
              </w:rPr>
              <w:t>N</w:t>
            </w:r>
            <w:r w:rsidRPr="000A19E0">
              <w:rPr>
                <w:rFonts w:ascii="Arial" w:hAnsi="Arial" w:cs="Arial"/>
                <w:b/>
              </w:rPr>
              <w:t xml:space="preserve"> </w:t>
            </w:r>
            <w:r>
              <w:t xml:space="preserve"> </w:t>
            </w:r>
            <w:r w:rsidRPr="003E0941">
              <w:rPr>
                <w:rFonts w:ascii="Wingdings" w:hAnsi="Wingdings"/>
                <w:sz w:val="28"/>
                <w:szCs w:val="28"/>
              </w:rPr>
              <w:t></w:t>
            </w:r>
            <w:r w:rsidRPr="000A19E0">
              <w:rPr>
                <w:rFonts w:ascii="Arial" w:hAnsi="Arial" w:cs="Arial"/>
                <w:b/>
                <w:sz w:val="20"/>
              </w:rPr>
              <w:t>S</w:t>
            </w:r>
            <w:r w:rsidRPr="000A19E0">
              <w:rPr>
                <w:rFonts w:ascii="Arial" w:hAnsi="Arial" w:cs="Arial"/>
                <w:sz w:val="20"/>
              </w:rPr>
              <w:t xml:space="preserve">   and    _____________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E</w:t>
            </w:r>
            <w:r w:rsidRPr="000A19E0">
              <w:rPr>
                <w:rFonts w:ascii="Arial" w:hAnsi="Arial" w:cs="Arial"/>
              </w:rPr>
              <w:t xml:space="preserve"> </w:t>
            </w:r>
            <w:r>
              <w:t xml:space="preserve"> </w:t>
            </w:r>
            <w:r w:rsidRPr="003E0941">
              <w:rPr>
                <w:rFonts w:ascii="Wingdings" w:hAnsi="Wingdings"/>
                <w:sz w:val="28"/>
                <w:szCs w:val="28"/>
              </w:rPr>
              <w:t></w:t>
            </w:r>
            <w:r w:rsidRPr="000A19E0">
              <w:rPr>
                <w:rFonts w:ascii="Arial" w:hAnsi="Arial" w:cs="Arial"/>
                <w:b/>
                <w:sz w:val="20"/>
              </w:rPr>
              <w:t>W</w:t>
            </w:r>
          </w:p>
          <w:p w14:paraId="5FF0841B" w14:textId="77777777" w:rsidR="007274C3" w:rsidRDefault="007274C3" w:rsidP="008B063B">
            <w:pPr>
              <w:spacing w:before="20"/>
              <w:rPr>
                <w:rFonts w:ascii="Univers (W1)" w:hAnsi="Univers (W1)"/>
                <w:sz w:val="12"/>
              </w:rPr>
            </w:pPr>
          </w:p>
        </w:tc>
      </w:tr>
      <w:tr w:rsidR="007274C3" w14:paraId="5FF0841F" w14:textId="77777777" w:rsidTr="008B063B">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5FF0841D" w14:textId="77777777" w:rsidR="007274C3" w:rsidRDefault="007274C3" w:rsidP="008B063B">
            <w:pPr>
              <w:pStyle w:val="BodyText"/>
              <w:spacing w:before="20"/>
              <w:rPr>
                <w:sz w:val="20"/>
              </w:rPr>
            </w:pPr>
          </w:p>
          <w:p w14:paraId="5FF0841E" w14:textId="0B025073" w:rsidR="007274C3" w:rsidRPr="008F190D" w:rsidRDefault="007274C3" w:rsidP="00F64FDA">
            <w:pPr>
              <w:pStyle w:val="BodyText"/>
              <w:spacing w:before="20"/>
              <w:rPr>
                <w:sz w:val="20"/>
              </w:rPr>
            </w:pPr>
            <w:r>
              <w:rPr>
                <w:sz w:val="20"/>
              </w:rPr>
              <w:t xml:space="preserve">Source of PLSS information: </w:t>
            </w:r>
          </w:p>
        </w:tc>
      </w:tr>
      <w:tr w:rsidR="007274C3" w14:paraId="5FF08422" w14:textId="77777777" w:rsidTr="008B063B">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5FF08420" w14:textId="77777777" w:rsidR="007274C3" w:rsidRPr="008F190D" w:rsidRDefault="007274C3" w:rsidP="008B063B">
            <w:pPr>
              <w:pStyle w:val="BodyText"/>
              <w:rPr>
                <w:sz w:val="20"/>
              </w:rPr>
            </w:pPr>
          </w:p>
          <w:p w14:paraId="5FF08421" w14:textId="72D4F117" w:rsidR="007274C3" w:rsidRPr="008F190D" w:rsidRDefault="007274C3" w:rsidP="007651E9">
            <w:pPr>
              <w:pStyle w:val="BodyText"/>
              <w:rPr>
                <w:sz w:val="20"/>
              </w:rPr>
            </w:pPr>
            <w:r w:rsidRPr="008F190D">
              <w:rPr>
                <w:sz w:val="20"/>
              </w:rPr>
              <w:t>Street Address:</w:t>
            </w:r>
          </w:p>
        </w:tc>
      </w:tr>
      <w:tr w:rsidR="007274C3" w14:paraId="5FF08426" w14:textId="77777777" w:rsidTr="00E256E7">
        <w:trPr>
          <w:cantSplit/>
          <w:trHeight w:val="494"/>
        </w:trPr>
        <w:tc>
          <w:tcPr>
            <w:tcW w:w="3210" w:type="dxa"/>
            <w:tcBorders>
              <w:top w:val="single" w:sz="4" w:space="0" w:color="auto"/>
              <w:left w:val="single" w:sz="4" w:space="0" w:color="auto"/>
              <w:bottom w:val="single" w:sz="4" w:space="0" w:color="auto"/>
              <w:right w:val="single" w:sz="4" w:space="0" w:color="auto"/>
            </w:tcBorders>
          </w:tcPr>
          <w:p w14:paraId="5FF08423" w14:textId="77777777" w:rsidR="007274C3" w:rsidRPr="008F190D" w:rsidRDefault="007274C3" w:rsidP="008B063B">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5FF08424" w14:textId="77777777" w:rsidR="007274C3" w:rsidRPr="008F190D" w:rsidRDefault="007274C3" w:rsidP="008B063B">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5FF08425" w14:textId="77777777" w:rsidR="007274C3" w:rsidRPr="008F190D" w:rsidRDefault="007274C3" w:rsidP="008B063B">
            <w:pPr>
              <w:pStyle w:val="BodyText"/>
              <w:rPr>
                <w:sz w:val="20"/>
              </w:rPr>
            </w:pPr>
            <w:r w:rsidRPr="008F190D">
              <w:rPr>
                <w:sz w:val="20"/>
              </w:rPr>
              <w:t>Block</w:t>
            </w:r>
          </w:p>
        </w:tc>
      </w:tr>
    </w:tbl>
    <w:p w14:paraId="5FF08427" w14:textId="77777777" w:rsidR="007274C3" w:rsidRPr="004A5600" w:rsidRDefault="007274C3" w:rsidP="007274C3">
      <w:pPr>
        <w:ind w:firstLine="360"/>
        <w:rPr>
          <w:sz w:val="16"/>
          <w:szCs w:val="16"/>
        </w:rPr>
      </w:pPr>
    </w:p>
    <w:p w14:paraId="5FF08428" w14:textId="77777777" w:rsidR="002A47AB" w:rsidRPr="003E3B35" w:rsidRDefault="002A47AB">
      <w:pPr>
        <w:jc w:val="both"/>
        <w:rPr>
          <w:rFonts w:ascii="Arial" w:hAnsi="Arial"/>
          <w:b/>
          <w:sz w:val="20"/>
        </w:rPr>
      </w:pPr>
    </w:p>
    <w:p w14:paraId="5FF08429" w14:textId="31A9416E" w:rsidR="00775DDA" w:rsidRPr="003E3B35" w:rsidRDefault="007274C3" w:rsidP="00163F0A">
      <w:pPr>
        <w:ind w:left="360" w:hanging="360"/>
        <w:jc w:val="both"/>
        <w:rPr>
          <w:rFonts w:ascii="Arial" w:hAnsi="Arial"/>
          <w:b/>
          <w:sz w:val="20"/>
        </w:rPr>
      </w:pPr>
      <w:r w:rsidRPr="003E3B35">
        <w:rPr>
          <w:rFonts w:ascii="Arial" w:hAnsi="Arial"/>
          <w:b/>
          <w:sz w:val="20"/>
        </w:rPr>
        <w:t>4.</w:t>
      </w:r>
      <w:r>
        <w:rPr>
          <w:rFonts w:ascii="Arial" w:hAnsi="Arial"/>
          <w:sz w:val="20"/>
        </w:rPr>
        <w:tab/>
      </w:r>
      <w:r w:rsidR="00F37FC4" w:rsidRPr="000720F7">
        <w:rPr>
          <w:rFonts w:ascii="Arial" w:hAnsi="Arial"/>
          <w:sz w:val="20"/>
        </w:rPr>
        <w:t>Source: (</w:t>
      </w:r>
      <w:r w:rsidR="00880EB4">
        <w:rPr>
          <w:rFonts w:ascii="Arial" w:hAnsi="Arial"/>
          <w:sz w:val="20"/>
        </w:rPr>
        <w:t>for example</w:t>
      </w:r>
      <w:r w:rsidR="00750F7A">
        <w:rPr>
          <w:rFonts w:ascii="Arial" w:hAnsi="Arial"/>
          <w:sz w:val="20"/>
        </w:rPr>
        <w:t xml:space="preserve">, unnamed </w:t>
      </w:r>
      <w:r w:rsidR="00F37FC4" w:rsidRPr="000720F7">
        <w:rPr>
          <w:rFonts w:ascii="Arial" w:hAnsi="Arial"/>
          <w:sz w:val="20"/>
        </w:rPr>
        <w:t>tributary</w:t>
      </w:r>
      <w:r w:rsidR="00750F7A">
        <w:rPr>
          <w:rFonts w:ascii="Arial" w:hAnsi="Arial"/>
          <w:sz w:val="20"/>
        </w:rPr>
        <w:t xml:space="preserve"> to North Clear Creek, tributary to Clear Creek, tributary to the South </w:t>
      </w:r>
      <w:r>
        <w:rPr>
          <w:rFonts w:ascii="Arial" w:hAnsi="Arial"/>
          <w:sz w:val="20"/>
        </w:rPr>
        <w:tab/>
      </w:r>
      <w:r w:rsidR="00750F7A">
        <w:rPr>
          <w:rFonts w:ascii="Arial" w:hAnsi="Arial"/>
          <w:sz w:val="20"/>
        </w:rPr>
        <w:t>Platte R</w:t>
      </w:r>
      <w:r w:rsidR="00F37FC4" w:rsidRPr="000720F7">
        <w:rPr>
          <w:rFonts w:ascii="Arial" w:hAnsi="Arial"/>
          <w:sz w:val="20"/>
        </w:rPr>
        <w:t xml:space="preserve">iver)  </w:t>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p>
    <w:p w14:paraId="5FF0842A" w14:textId="77777777" w:rsidR="00D66BE1" w:rsidRPr="003E3B35" w:rsidRDefault="00D66BE1" w:rsidP="00217C54">
      <w:pPr>
        <w:ind w:left="360"/>
        <w:jc w:val="both"/>
        <w:rPr>
          <w:rFonts w:ascii="Arial" w:hAnsi="Arial"/>
          <w:b/>
          <w:sz w:val="20"/>
        </w:rPr>
      </w:pPr>
    </w:p>
    <w:p w14:paraId="5FF0842B" w14:textId="77777777" w:rsidR="002A47AB" w:rsidRPr="002A47AB" w:rsidRDefault="002A47AB" w:rsidP="00217C54">
      <w:pPr>
        <w:ind w:left="360"/>
        <w:jc w:val="both"/>
        <w:rPr>
          <w:rFonts w:ascii="Arial" w:hAnsi="Arial"/>
          <w:sz w:val="20"/>
        </w:rPr>
      </w:pPr>
    </w:p>
    <w:p w14:paraId="5FF0842C" w14:textId="6924CF6A" w:rsidR="00F37FC4" w:rsidRPr="000720F7" w:rsidRDefault="007274C3" w:rsidP="00163F0A">
      <w:pPr>
        <w:spacing w:line="360" w:lineRule="auto"/>
        <w:ind w:left="360" w:hanging="360"/>
        <w:jc w:val="both"/>
        <w:rPr>
          <w:rFonts w:ascii="Arial" w:hAnsi="Arial"/>
          <w:sz w:val="20"/>
        </w:rPr>
      </w:pPr>
      <w:r>
        <w:rPr>
          <w:rFonts w:ascii="Arial" w:hAnsi="Arial"/>
          <w:b/>
          <w:sz w:val="20"/>
        </w:rPr>
        <w:t>5.</w:t>
      </w:r>
      <w:r>
        <w:rPr>
          <w:rFonts w:ascii="Arial" w:hAnsi="Arial"/>
          <w:b/>
          <w:sz w:val="20"/>
        </w:rPr>
        <w:tab/>
      </w:r>
      <w:r w:rsidR="006A7DD2" w:rsidRPr="00E271AD">
        <w:rPr>
          <w:rFonts w:ascii="Arial" w:hAnsi="Arial"/>
          <w:b/>
          <w:sz w:val="20"/>
        </w:rPr>
        <w:t>A</w:t>
      </w:r>
      <w:r w:rsidR="006A7DD2">
        <w:rPr>
          <w:rFonts w:ascii="Arial" w:hAnsi="Arial"/>
          <w:sz w:val="20"/>
        </w:rPr>
        <w:t>.</w:t>
      </w:r>
      <w:r w:rsidR="006A7DD2">
        <w:rPr>
          <w:rFonts w:ascii="Arial" w:hAnsi="Arial"/>
          <w:sz w:val="20"/>
        </w:rPr>
        <w:tab/>
      </w:r>
      <w:r w:rsidR="00F37FC4" w:rsidRPr="000720F7">
        <w:rPr>
          <w:rFonts w:ascii="Arial" w:hAnsi="Arial"/>
          <w:sz w:val="20"/>
        </w:rPr>
        <w:t xml:space="preserve">Date of appropriation: </w:t>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0F416C">
        <w:rPr>
          <w:rFonts w:ascii="Arial" w:hAnsi="Arial"/>
          <w:sz w:val="20"/>
          <w:u w:val="single"/>
        </w:rPr>
        <w:tab/>
      </w:r>
      <w:r w:rsidR="000F416C">
        <w:rPr>
          <w:rFonts w:ascii="Arial" w:hAnsi="Arial"/>
          <w:sz w:val="20"/>
          <w:u w:val="single"/>
        </w:rPr>
        <w:tab/>
      </w:r>
    </w:p>
    <w:p w14:paraId="5FF0842D" w14:textId="77777777" w:rsidR="00107E8D" w:rsidRPr="00107E8D" w:rsidRDefault="007274C3" w:rsidP="00163F0A">
      <w:pPr>
        <w:spacing w:line="360" w:lineRule="auto"/>
        <w:ind w:left="360" w:hanging="360"/>
        <w:jc w:val="both"/>
        <w:rPr>
          <w:rFonts w:ascii="Arial" w:hAnsi="Arial"/>
          <w:sz w:val="20"/>
        </w:rPr>
      </w:pPr>
      <w:r>
        <w:rPr>
          <w:rFonts w:ascii="Arial" w:hAnsi="Arial"/>
          <w:b/>
          <w:sz w:val="20"/>
        </w:rPr>
        <w:t xml:space="preserve">      </w:t>
      </w:r>
      <w:r w:rsidR="006A7DD2" w:rsidRPr="00E271AD">
        <w:rPr>
          <w:rFonts w:ascii="Arial" w:hAnsi="Arial"/>
          <w:b/>
          <w:sz w:val="20"/>
        </w:rPr>
        <w:t>B.</w:t>
      </w:r>
      <w:r w:rsidR="006A7DD2" w:rsidRPr="00E271AD">
        <w:rPr>
          <w:rFonts w:ascii="Arial" w:hAnsi="Arial"/>
          <w:b/>
          <w:sz w:val="20"/>
        </w:rPr>
        <w:tab/>
      </w:r>
      <w:r w:rsidR="00F37FC4" w:rsidRPr="000720F7">
        <w:rPr>
          <w:rFonts w:ascii="Arial" w:hAnsi="Arial"/>
          <w:sz w:val="20"/>
        </w:rPr>
        <w:t xml:space="preserve">How appropriation was initiated: </w:t>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r w:rsidR="00107E8D">
        <w:rPr>
          <w:rFonts w:ascii="Arial" w:hAnsi="Arial"/>
          <w:sz w:val="20"/>
          <w:u w:val="single"/>
        </w:rPr>
        <w:tab/>
      </w:r>
    </w:p>
    <w:p w14:paraId="5FF0842E" w14:textId="77777777" w:rsidR="0046308A" w:rsidRPr="002A47AB" w:rsidRDefault="007274C3" w:rsidP="00163F0A">
      <w:pPr>
        <w:spacing w:line="360" w:lineRule="auto"/>
        <w:ind w:left="360" w:hanging="360"/>
        <w:jc w:val="both"/>
        <w:rPr>
          <w:rFonts w:ascii="Arial" w:hAnsi="Arial" w:cs="Arial"/>
          <w:sz w:val="20"/>
        </w:rPr>
      </w:pPr>
      <w:r>
        <w:rPr>
          <w:rFonts w:ascii="Arial" w:hAnsi="Arial" w:cs="Arial"/>
          <w:b/>
          <w:sz w:val="20"/>
        </w:rPr>
        <w:t xml:space="preserve">      </w:t>
      </w:r>
      <w:r w:rsidR="006A7DD2" w:rsidRPr="00E271AD">
        <w:rPr>
          <w:rFonts w:ascii="Arial" w:hAnsi="Arial" w:cs="Arial"/>
          <w:b/>
          <w:sz w:val="20"/>
        </w:rPr>
        <w:t>C</w:t>
      </w:r>
      <w:r w:rsidR="006A7DD2" w:rsidRPr="006A7DD2">
        <w:rPr>
          <w:rFonts w:ascii="Arial" w:hAnsi="Arial" w:cs="Arial"/>
          <w:sz w:val="20"/>
        </w:rPr>
        <w:t>.</w:t>
      </w:r>
      <w:r w:rsidR="006A7DD2" w:rsidRPr="006A7DD2">
        <w:rPr>
          <w:rFonts w:ascii="Arial" w:hAnsi="Arial" w:cs="Arial"/>
          <w:sz w:val="20"/>
        </w:rPr>
        <w:tab/>
      </w:r>
      <w:r w:rsidR="00F37FC4" w:rsidRPr="006A7DD2">
        <w:rPr>
          <w:rFonts w:ascii="Arial" w:hAnsi="Arial" w:cs="Arial"/>
          <w:sz w:val="20"/>
        </w:rPr>
        <w:t xml:space="preserve">Date water applied to beneficial use: </w:t>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p>
    <w:p w14:paraId="5FF0842F" w14:textId="77777777" w:rsidR="002A47AB" w:rsidRPr="002A47AB" w:rsidRDefault="002A47AB" w:rsidP="006A7DD2">
      <w:pPr>
        <w:ind w:firstLine="360"/>
        <w:jc w:val="both"/>
        <w:rPr>
          <w:rFonts w:ascii="Arial" w:hAnsi="Arial" w:cs="Arial"/>
          <w:sz w:val="20"/>
        </w:rPr>
      </w:pPr>
    </w:p>
    <w:p w14:paraId="5FF08430" w14:textId="7377914A" w:rsidR="00163F0A" w:rsidRDefault="007274C3" w:rsidP="00163F0A">
      <w:pPr>
        <w:ind w:left="360" w:hanging="360"/>
        <w:jc w:val="both"/>
        <w:rPr>
          <w:rFonts w:ascii="Arial" w:hAnsi="Arial" w:cs="Arial"/>
          <w:sz w:val="20"/>
        </w:rPr>
      </w:pPr>
      <w:r w:rsidRPr="007274C3">
        <w:rPr>
          <w:rFonts w:ascii="Arial" w:hAnsi="Arial" w:cs="Arial"/>
          <w:b/>
          <w:sz w:val="20"/>
        </w:rPr>
        <w:t>6</w:t>
      </w:r>
      <w:r>
        <w:rPr>
          <w:rFonts w:ascii="Arial" w:hAnsi="Arial" w:cs="Arial"/>
          <w:sz w:val="20"/>
        </w:rPr>
        <w:t>.</w:t>
      </w:r>
      <w:r>
        <w:rPr>
          <w:rFonts w:ascii="Arial" w:hAnsi="Arial" w:cs="Arial"/>
          <w:sz w:val="20"/>
        </w:rPr>
        <w:tab/>
      </w:r>
      <w:r w:rsidR="00F37FC4" w:rsidRPr="00AC3661">
        <w:rPr>
          <w:rFonts w:ascii="Arial" w:hAnsi="Arial" w:cs="Arial"/>
          <w:sz w:val="20"/>
        </w:rPr>
        <w:t>Amount claimed</w:t>
      </w:r>
      <w:r w:rsidR="00E10C25" w:rsidRPr="00AC3661">
        <w:rPr>
          <w:rFonts w:ascii="Arial" w:hAnsi="Arial" w:cs="Arial"/>
          <w:sz w:val="20"/>
        </w:rPr>
        <w:t xml:space="preserve"> in cubic feet per second (</w:t>
      </w:r>
      <w:proofErr w:type="spellStart"/>
      <w:r w:rsidR="00E10C25" w:rsidRPr="00AC3661">
        <w:rPr>
          <w:rFonts w:ascii="Arial" w:hAnsi="Arial" w:cs="Arial"/>
          <w:sz w:val="20"/>
        </w:rPr>
        <w:t>cfs</w:t>
      </w:r>
      <w:proofErr w:type="spellEnd"/>
      <w:r w:rsidR="00E10C25" w:rsidRPr="00AC3661">
        <w:rPr>
          <w:rFonts w:ascii="Arial" w:hAnsi="Arial" w:cs="Arial"/>
          <w:sz w:val="20"/>
        </w:rPr>
        <w:t>) or gallon</w:t>
      </w:r>
      <w:r w:rsidR="00443FC6" w:rsidRPr="00AC3661">
        <w:rPr>
          <w:rFonts w:ascii="Arial" w:hAnsi="Arial" w:cs="Arial"/>
          <w:sz w:val="20"/>
        </w:rPr>
        <w:t>s</w:t>
      </w:r>
      <w:r w:rsidR="00E10C25" w:rsidRPr="00AC3661">
        <w:rPr>
          <w:rFonts w:ascii="Arial" w:hAnsi="Arial" w:cs="Arial"/>
          <w:sz w:val="20"/>
        </w:rPr>
        <w:t xml:space="preserve"> per min</w:t>
      </w:r>
      <w:r w:rsidR="00A962DD" w:rsidRPr="00AC3661">
        <w:rPr>
          <w:rFonts w:ascii="Arial" w:hAnsi="Arial" w:cs="Arial"/>
          <w:sz w:val="20"/>
        </w:rPr>
        <w:t>u</w:t>
      </w:r>
      <w:r w:rsidR="00E10C25" w:rsidRPr="00AC3661">
        <w:rPr>
          <w:rFonts w:ascii="Arial" w:hAnsi="Arial" w:cs="Arial"/>
          <w:sz w:val="20"/>
        </w:rPr>
        <w:t>te</w:t>
      </w:r>
      <w:r w:rsidR="00300645">
        <w:rPr>
          <w:rFonts w:ascii="Arial" w:hAnsi="Arial" w:cs="Arial"/>
          <w:sz w:val="20"/>
        </w:rPr>
        <w:t xml:space="preserve"> (</w:t>
      </w:r>
      <w:proofErr w:type="spellStart"/>
      <w:r w:rsidR="00300645">
        <w:rPr>
          <w:rFonts w:ascii="Arial" w:hAnsi="Arial" w:cs="Arial"/>
          <w:sz w:val="20"/>
        </w:rPr>
        <w:t>gpm</w:t>
      </w:r>
      <w:proofErr w:type="spellEnd"/>
      <w:r w:rsidR="00300645">
        <w:rPr>
          <w:rFonts w:ascii="Arial" w:hAnsi="Arial" w:cs="Arial"/>
          <w:sz w:val="20"/>
        </w:rPr>
        <w:t>)</w:t>
      </w:r>
      <w:r w:rsidR="00E10C25" w:rsidRPr="00AC3661">
        <w:rPr>
          <w:rFonts w:ascii="Arial" w:hAnsi="Arial" w:cs="Arial"/>
          <w:sz w:val="20"/>
        </w:rPr>
        <w:t xml:space="preserve"> </w:t>
      </w:r>
      <w:r w:rsidR="002B71EA">
        <w:rPr>
          <w:rFonts w:ascii="Arial" w:hAnsi="Arial" w:cs="Arial"/>
          <w:sz w:val="20"/>
        </w:rPr>
        <w:t>(</w:t>
      </w:r>
      <w:r w:rsidR="00A962DD" w:rsidRPr="00AC3661">
        <w:rPr>
          <w:rFonts w:ascii="Arial" w:hAnsi="Arial" w:cs="Arial"/>
          <w:sz w:val="20"/>
        </w:rPr>
        <w:t xml:space="preserve">1 </w:t>
      </w:r>
      <w:proofErr w:type="spellStart"/>
      <w:r w:rsidR="00E10C25" w:rsidRPr="00AC3661">
        <w:rPr>
          <w:rFonts w:ascii="Arial" w:hAnsi="Arial" w:cs="Arial"/>
          <w:sz w:val="20"/>
        </w:rPr>
        <w:t>cfs</w:t>
      </w:r>
      <w:proofErr w:type="spellEnd"/>
      <w:r w:rsidR="00E10C25" w:rsidRPr="00AC3661">
        <w:rPr>
          <w:rFonts w:ascii="Arial" w:hAnsi="Arial" w:cs="Arial"/>
          <w:sz w:val="20"/>
        </w:rPr>
        <w:t xml:space="preserve"> </w:t>
      </w:r>
      <w:r w:rsidR="00A962DD" w:rsidRPr="00AC3661">
        <w:rPr>
          <w:rFonts w:ascii="Arial" w:hAnsi="Arial" w:cs="Arial"/>
          <w:sz w:val="20"/>
        </w:rPr>
        <w:t>=</w:t>
      </w:r>
      <w:r w:rsidR="00E10C25" w:rsidRPr="00AC3661">
        <w:rPr>
          <w:rFonts w:ascii="Arial" w:hAnsi="Arial" w:cs="Arial"/>
          <w:sz w:val="20"/>
        </w:rPr>
        <w:t xml:space="preserve"> 448.8</w:t>
      </w:r>
      <w:r w:rsidR="00A962DD" w:rsidRPr="00AC3661">
        <w:rPr>
          <w:rFonts w:ascii="Arial" w:hAnsi="Arial" w:cs="Arial"/>
          <w:sz w:val="20"/>
        </w:rPr>
        <w:t xml:space="preserve"> </w:t>
      </w:r>
      <w:proofErr w:type="spellStart"/>
      <w:r w:rsidR="00E10C25" w:rsidRPr="00AC3661">
        <w:rPr>
          <w:rFonts w:ascii="Arial" w:hAnsi="Arial" w:cs="Arial"/>
          <w:sz w:val="20"/>
        </w:rPr>
        <w:t>gpm</w:t>
      </w:r>
      <w:proofErr w:type="spellEnd"/>
      <w:r w:rsidR="002B71EA">
        <w:rPr>
          <w:rFonts w:ascii="Arial" w:hAnsi="Arial" w:cs="Arial"/>
          <w:sz w:val="20"/>
        </w:rPr>
        <w:t>)</w:t>
      </w:r>
      <w:r w:rsidR="00E10C25" w:rsidRPr="00AC3661">
        <w:rPr>
          <w:rFonts w:ascii="Arial" w:hAnsi="Arial" w:cs="Arial"/>
          <w:sz w:val="20"/>
        </w:rPr>
        <w:t>.</w:t>
      </w:r>
      <w:r w:rsidR="00F37FC4" w:rsidRPr="00AC3661">
        <w:rPr>
          <w:rFonts w:ascii="Arial" w:hAnsi="Arial" w:cs="Arial"/>
          <w:sz w:val="20"/>
        </w:rPr>
        <w:t xml:space="preserve"> </w:t>
      </w:r>
    </w:p>
    <w:p w14:paraId="5FF08431" w14:textId="2AE256E7" w:rsidR="00F37FC4" w:rsidRPr="00AC3661" w:rsidRDefault="00F37FC4" w:rsidP="007534D8">
      <w:pPr>
        <w:ind w:left="360" w:hanging="360"/>
        <w:jc w:val="both"/>
        <w:rPr>
          <w:rFonts w:ascii="Arial" w:hAnsi="Arial" w:cs="Arial"/>
          <w:sz w:val="20"/>
        </w:rPr>
      </w:pPr>
      <w:r w:rsidRPr="00AC3661">
        <w:rPr>
          <w:rFonts w:ascii="Arial" w:hAnsi="Arial" w:cs="Arial"/>
          <w:sz w:val="18"/>
        </w:rPr>
        <w:t xml:space="preserve">       </w:t>
      </w:r>
      <w:r w:rsidR="007274C3">
        <w:rPr>
          <w:rFonts w:ascii="Arial" w:hAnsi="Arial" w:cs="Arial"/>
          <w:sz w:val="18"/>
        </w:rPr>
        <w:tab/>
      </w:r>
      <w:r w:rsidRPr="00AC3661">
        <w:rPr>
          <w:rFonts w:ascii="Arial" w:hAnsi="Arial" w:cs="Arial"/>
          <w:sz w:val="20"/>
        </w:rPr>
        <w:t>Conditional</w:t>
      </w:r>
      <w:r w:rsidR="00127E36">
        <w:rPr>
          <w:rFonts w:ascii="Arial" w:hAnsi="Arial" w:cs="Arial"/>
          <w:sz w:val="20"/>
        </w:rPr>
        <w:t xml:space="preserve"> </w:t>
      </w:r>
      <w:r w:rsidR="00127E36" w:rsidRPr="00AC3661">
        <w:rPr>
          <w:rFonts w:ascii="Arial" w:hAnsi="Arial" w:cs="Arial"/>
          <w:sz w:val="20"/>
        </w:rPr>
        <w:t>_____________</w:t>
      </w:r>
      <w:r w:rsidR="00127E36">
        <w:rPr>
          <w:rFonts w:ascii="Arial" w:hAnsi="Arial" w:cs="Arial"/>
          <w:sz w:val="20"/>
        </w:rPr>
        <w:t xml:space="preserve"> (</w:t>
      </w:r>
      <w:r w:rsidR="00300645">
        <w:rPr>
          <w:rFonts w:ascii="Arial" w:hAnsi="Arial" w:cs="Arial"/>
          <w:sz w:val="20"/>
        </w:rPr>
        <w:sym w:font="Wingdings" w:char="F071"/>
      </w:r>
      <w:r w:rsidR="00300645">
        <w:rPr>
          <w:rFonts w:ascii="Arial" w:hAnsi="Arial" w:cs="Arial"/>
          <w:sz w:val="20"/>
        </w:rPr>
        <w:t xml:space="preserve"> </w:t>
      </w:r>
      <w:proofErr w:type="spellStart"/>
      <w:r w:rsidR="00300645">
        <w:rPr>
          <w:rFonts w:ascii="Arial" w:hAnsi="Arial" w:cs="Arial"/>
          <w:sz w:val="20"/>
        </w:rPr>
        <w:t>cfs</w:t>
      </w:r>
      <w:proofErr w:type="spellEnd"/>
      <w:r w:rsidR="00300645">
        <w:rPr>
          <w:rFonts w:ascii="Arial" w:hAnsi="Arial" w:cs="Arial"/>
          <w:sz w:val="20"/>
        </w:rPr>
        <w:t xml:space="preserve">   </w:t>
      </w:r>
      <w:r w:rsidR="00300645">
        <w:rPr>
          <w:rFonts w:ascii="Arial" w:hAnsi="Arial" w:cs="Arial"/>
          <w:sz w:val="20"/>
        </w:rPr>
        <w:sym w:font="Wingdings" w:char="F071"/>
      </w:r>
      <w:r w:rsidR="00300645">
        <w:rPr>
          <w:rFonts w:ascii="Arial" w:hAnsi="Arial" w:cs="Arial"/>
          <w:sz w:val="20"/>
        </w:rPr>
        <w:t xml:space="preserve"> </w:t>
      </w:r>
      <w:proofErr w:type="spellStart"/>
      <w:proofErr w:type="gramStart"/>
      <w:r w:rsidR="00300645">
        <w:rPr>
          <w:rFonts w:ascii="Arial" w:hAnsi="Arial" w:cs="Arial"/>
          <w:sz w:val="20"/>
        </w:rPr>
        <w:t>gpm</w:t>
      </w:r>
      <w:proofErr w:type="spellEnd"/>
      <w:r w:rsidR="00127E36">
        <w:rPr>
          <w:rFonts w:ascii="Arial" w:hAnsi="Arial" w:cs="Arial"/>
          <w:sz w:val="20"/>
        </w:rPr>
        <w:t>)</w:t>
      </w:r>
      <w:r w:rsidR="00300645">
        <w:rPr>
          <w:rFonts w:ascii="Arial" w:hAnsi="Arial" w:cs="Arial"/>
          <w:sz w:val="20"/>
        </w:rPr>
        <w:t xml:space="preserve">   </w:t>
      </w:r>
      <w:proofErr w:type="gramEnd"/>
      <w:r w:rsidR="00300645">
        <w:rPr>
          <w:rFonts w:ascii="Arial" w:hAnsi="Arial" w:cs="Arial"/>
          <w:sz w:val="20"/>
        </w:rPr>
        <w:t xml:space="preserve">  </w:t>
      </w:r>
      <w:r w:rsidR="00EC20CE">
        <w:rPr>
          <w:rFonts w:ascii="Arial" w:hAnsi="Arial" w:cs="Arial"/>
          <w:sz w:val="20"/>
        </w:rPr>
        <w:t>Absolute ________</w:t>
      </w:r>
      <w:r w:rsidR="008236FD">
        <w:rPr>
          <w:rFonts w:ascii="Arial" w:hAnsi="Arial" w:cs="Arial"/>
          <w:sz w:val="20"/>
        </w:rPr>
        <w:t xml:space="preserve"> </w:t>
      </w:r>
      <w:r w:rsidR="00EC20CE">
        <w:rPr>
          <w:rFonts w:ascii="Arial" w:hAnsi="Arial" w:cs="Arial"/>
          <w:sz w:val="20"/>
        </w:rPr>
        <w:t>(</w:t>
      </w:r>
      <w:r w:rsidR="00300645">
        <w:rPr>
          <w:rFonts w:ascii="Arial" w:hAnsi="Arial" w:cs="Arial"/>
          <w:sz w:val="20"/>
        </w:rPr>
        <w:sym w:font="Wingdings" w:char="F071"/>
      </w:r>
      <w:r w:rsidR="00300645">
        <w:rPr>
          <w:rFonts w:ascii="Arial" w:hAnsi="Arial" w:cs="Arial"/>
          <w:sz w:val="20"/>
        </w:rPr>
        <w:t xml:space="preserve"> </w:t>
      </w:r>
      <w:proofErr w:type="spellStart"/>
      <w:r w:rsidR="00300645">
        <w:rPr>
          <w:rFonts w:ascii="Arial" w:hAnsi="Arial" w:cs="Arial"/>
          <w:sz w:val="20"/>
        </w:rPr>
        <w:t>cfs</w:t>
      </w:r>
      <w:proofErr w:type="spellEnd"/>
      <w:r w:rsidR="00300645">
        <w:rPr>
          <w:rFonts w:ascii="Arial" w:hAnsi="Arial" w:cs="Arial"/>
          <w:sz w:val="20"/>
        </w:rPr>
        <w:t xml:space="preserve">   </w:t>
      </w:r>
      <w:r w:rsidR="00300645">
        <w:rPr>
          <w:rFonts w:ascii="Arial" w:hAnsi="Arial" w:cs="Arial"/>
          <w:sz w:val="20"/>
        </w:rPr>
        <w:sym w:font="Wingdings" w:char="F071"/>
      </w:r>
      <w:r w:rsidR="00300645">
        <w:rPr>
          <w:rFonts w:ascii="Arial" w:hAnsi="Arial" w:cs="Arial"/>
          <w:sz w:val="20"/>
        </w:rPr>
        <w:t xml:space="preserve"> </w:t>
      </w:r>
      <w:proofErr w:type="spellStart"/>
      <w:r w:rsidR="00300645">
        <w:rPr>
          <w:rFonts w:ascii="Arial" w:hAnsi="Arial" w:cs="Arial"/>
          <w:sz w:val="20"/>
        </w:rPr>
        <w:t>gpm</w:t>
      </w:r>
      <w:proofErr w:type="spellEnd"/>
      <w:r w:rsidR="00EC20CE">
        <w:rPr>
          <w:rFonts w:ascii="Arial" w:hAnsi="Arial" w:cs="Arial"/>
          <w:sz w:val="20"/>
        </w:rPr>
        <w:t>)</w:t>
      </w:r>
    </w:p>
    <w:p w14:paraId="5FF08432" w14:textId="77777777" w:rsidR="00D66BE1" w:rsidRDefault="00D66BE1">
      <w:pPr>
        <w:jc w:val="both"/>
        <w:rPr>
          <w:rFonts w:ascii="Arial" w:hAnsi="Arial" w:cs="Arial"/>
          <w:sz w:val="20"/>
        </w:rPr>
      </w:pPr>
    </w:p>
    <w:p w14:paraId="7458C6CD" w14:textId="351B5CB2" w:rsidR="005414C6" w:rsidRDefault="00880EB4" w:rsidP="006F6F20">
      <w:pPr>
        <w:ind w:left="360"/>
        <w:jc w:val="both"/>
        <w:rPr>
          <w:rFonts w:ascii="Arial" w:hAnsi="Arial" w:cs="Arial"/>
          <w:sz w:val="20"/>
        </w:rPr>
      </w:pPr>
      <w:r>
        <w:rPr>
          <w:rFonts w:ascii="Arial" w:hAnsi="Arial" w:cs="Arial"/>
          <w:sz w:val="20"/>
        </w:rPr>
        <w:t>If claiming an absolute water right, application shall include supporting evidence that applicant diverted water in-priority and applied such water to the beneficial uses claimed in the amounts claimed.</w:t>
      </w:r>
    </w:p>
    <w:p w14:paraId="5FF08434" w14:textId="77777777" w:rsidR="002A47AB" w:rsidRPr="002A47AB" w:rsidRDefault="00747E2E" w:rsidP="00747E2E">
      <w:pPr>
        <w:tabs>
          <w:tab w:val="left" w:pos="5628"/>
        </w:tabs>
        <w:jc w:val="both"/>
        <w:rPr>
          <w:rFonts w:ascii="Arial" w:hAnsi="Arial" w:cs="Arial"/>
          <w:sz w:val="20"/>
        </w:rPr>
      </w:pPr>
      <w:r>
        <w:rPr>
          <w:rFonts w:ascii="Arial" w:hAnsi="Arial" w:cs="Arial"/>
          <w:sz w:val="20"/>
        </w:rPr>
        <w:tab/>
      </w:r>
    </w:p>
    <w:p w14:paraId="5FF08435" w14:textId="77777777" w:rsidR="00107E8D" w:rsidRDefault="00F16BB3" w:rsidP="00F64FDA">
      <w:pPr>
        <w:numPr>
          <w:ilvl w:val="0"/>
          <w:numId w:val="3"/>
        </w:numPr>
        <w:spacing w:line="360" w:lineRule="auto"/>
        <w:jc w:val="both"/>
        <w:rPr>
          <w:rFonts w:ascii="Arial" w:hAnsi="Arial" w:cs="Arial"/>
          <w:sz w:val="20"/>
        </w:rPr>
      </w:pPr>
      <w:r>
        <w:rPr>
          <w:rFonts w:ascii="Arial" w:hAnsi="Arial" w:cs="Arial"/>
          <w:sz w:val="20"/>
        </w:rPr>
        <w:lastRenderedPageBreak/>
        <w:t xml:space="preserve">List All </w:t>
      </w:r>
      <w:r w:rsidR="00AE5C04">
        <w:rPr>
          <w:rFonts w:ascii="Arial" w:hAnsi="Arial" w:cs="Arial"/>
          <w:sz w:val="20"/>
        </w:rPr>
        <w:t>Use</w:t>
      </w:r>
      <w:r>
        <w:rPr>
          <w:rFonts w:ascii="Arial" w:hAnsi="Arial" w:cs="Arial"/>
          <w:sz w:val="20"/>
        </w:rPr>
        <w:t>s</w:t>
      </w:r>
      <w:r w:rsidR="00AE5C04">
        <w:rPr>
          <w:rFonts w:ascii="Arial" w:hAnsi="Arial" w:cs="Arial"/>
          <w:sz w:val="20"/>
        </w:rPr>
        <w:t xml:space="preserve"> or P</w:t>
      </w:r>
      <w:r w:rsidR="00F37FC4" w:rsidRPr="006A7DD2">
        <w:rPr>
          <w:rFonts w:ascii="Arial" w:hAnsi="Arial" w:cs="Arial"/>
          <w:sz w:val="20"/>
        </w:rPr>
        <w:t xml:space="preserve">roposed </w:t>
      </w:r>
      <w:r w:rsidR="00AE5C04">
        <w:rPr>
          <w:rFonts w:ascii="Arial" w:hAnsi="Arial" w:cs="Arial"/>
          <w:sz w:val="20"/>
        </w:rPr>
        <w:t>U</w:t>
      </w:r>
      <w:r w:rsidR="00F37FC4" w:rsidRPr="006A7DD2">
        <w:rPr>
          <w:rFonts w:ascii="Arial" w:hAnsi="Arial" w:cs="Arial"/>
          <w:sz w:val="20"/>
        </w:rPr>
        <w:t>se</w:t>
      </w:r>
      <w:r>
        <w:rPr>
          <w:rFonts w:ascii="Arial" w:hAnsi="Arial" w:cs="Arial"/>
          <w:sz w:val="20"/>
        </w:rPr>
        <w:t>s</w:t>
      </w:r>
      <w:r w:rsidR="00F37FC4" w:rsidRPr="006A7DD2">
        <w:rPr>
          <w:rFonts w:ascii="Arial" w:hAnsi="Arial" w:cs="Arial"/>
          <w:sz w:val="20"/>
        </w:rPr>
        <w:t xml:space="preserve">:  </w:t>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r w:rsidR="00107E8D">
        <w:rPr>
          <w:rFonts w:ascii="Arial" w:hAnsi="Arial" w:cs="Arial"/>
          <w:sz w:val="20"/>
          <w:u w:val="single"/>
        </w:rPr>
        <w:tab/>
      </w:r>
    </w:p>
    <w:p w14:paraId="5FF08436" w14:textId="77777777" w:rsidR="00F37FC4" w:rsidRPr="002A47AB" w:rsidRDefault="00F37FC4">
      <w:pPr>
        <w:jc w:val="both"/>
        <w:rPr>
          <w:rFonts w:ascii="Arial" w:hAnsi="Arial" w:cs="Arial"/>
          <w:sz w:val="20"/>
        </w:rPr>
      </w:pPr>
    </w:p>
    <w:p w14:paraId="5FF08437" w14:textId="77777777" w:rsidR="00F37FC4" w:rsidRPr="006A7DD2" w:rsidRDefault="00F37FC4" w:rsidP="001963BB">
      <w:pPr>
        <w:numPr>
          <w:ilvl w:val="0"/>
          <w:numId w:val="13"/>
        </w:numPr>
        <w:jc w:val="both"/>
        <w:rPr>
          <w:rFonts w:ascii="Arial" w:hAnsi="Arial" w:cs="Arial"/>
          <w:sz w:val="20"/>
        </w:rPr>
      </w:pPr>
      <w:r w:rsidRPr="006A7DD2">
        <w:rPr>
          <w:rFonts w:ascii="Arial" w:hAnsi="Arial" w:cs="Arial"/>
          <w:sz w:val="20"/>
        </w:rPr>
        <w:t xml:space="preserve">If irrigation, complete the following: </w:t>
      </w:r>
    </w:p>
    <w:p w14:paraId="5FF08438" w14:textId="528B24C6" w:rsidR="00F37FC4" w:rsidRPr="006A7DD2" w:rsidRDefault="00F37FC4">
      <w:pPr>
        <w:pStyle w:val="BodyTextIndent2"/>
        <w:rPr>
          <w:rFonts w:cs="Arial"/>
          <w:sz w:val="20"/>
        </w:rPr>
      </w:pPr>
      <w:r w:rsidRPr="006A7DD2">
        <w:rPr>
          <w:rFonts w:cs="Arial"/>
          <w:sz w:val="20"/>
        </w:rPr>
        <w:t>Number of acres historically irrigated _____________; proposed to be irrigated</w:t>
      </w:r>
      <w:r w:rsidRPr="007534D8">
        <w:rPr>
          <w:rFonts w:cs="Arial"/>
          <w:sz w:val="20"/>
        </w:rPr>
        <w:t xml:space="preserve"> ___________________.</w:t>
      </w:r>
    </w:p>
    <w:p w14:paraId="5FF08439" w14:textId="48D7886B" w:rsidR="00537C08" w:rsidDel="005414C6" w:rsidRDefault="00537C08">
      <w:pPr>
        <w:pStyle w:val="BodyTextIndent2"/>
        <w:rPr>
          <w:rFonts w:cs="Arial"/>
          <w:sz w:val="20"/>
        </w:rPr>
      </w:pPr>
      <w:r w:rsidDel="005414C6">
        <w:rPr>
          <w:rFonts w:cs="Arial"/>
          <w:sz w:val="20"/>
        </w:rPr>
        <w:t xml:space="preserve">Does the Applicant intend to use this water right to supplement irrigation on an area of land already irrigated under another water right? </w:t>
      </w:r>
      <w:r w:rsidRPr="00982695" w:rsidDel="005414C6">
        <w:rPr>
          <w:sz w:val="20"/>
        </w:rPr>
        <w:sym w:font="Wingdings" w:char="F071"/>
      </w:r>
      <w:r w:rsidRPr="00982695" w:rsidDel="005414C6">
        <w:rPr>
          <w:sz w:val="20"/>
        </w:rPr>
        <w:t xml:space="preserve"> </w:t>
      </w:r>
      <w:r w:rsidDel="005414C6">
        <w:rPr>
          <w:sz w:val="20"/>
        </w:rPr>
        <w:t xml:space="preserve">yes  </w:t>
      </w:r>
      <w:r w:rsidRPr="00982695" w:rsidDel="005414C6">
        <w:rPr>
          <w:sz w:val="20"/>
        </w:rPr>
        <w:sym w:font="Wingdings" w:char="F071"/>
      </w:r>
      <w:r w:rsidRPr="00982695" w:rsidDel="005414C6">
        <w:rPr>
          <w:sz w:val="20"/>
        </w:rPr>
        <w:t xml:space="preserve"> </w:t>
      </w:r>
      <w:r w:rsidDel="005414C6">
        <w:rPr>
          <w:sz w:val="20"/>
        </w:rPr>
        <w:t>no</w:t>
      </w:r>
      <w:r w:rsidRPr="006A7DD2" w:rsidDel="005414C6">
        <w:rPr>
          <w:rFonts w:cs="Arial"/>
          <w:sz w:val="20"/>
        </w:rPr>
        <w:t xml:space="preserve"> </w:t>
      </w:r>
    </w:p>
    <w:p w14:paraId="5FF0843A" w14:textId="1ABF3A90" w:rsidR="00F37FC4" w:rsidRDefault="00F37FC4">
      <w:pPr>
        <w:pStyle w:val="BodyTextIndent2"/>
        <w:rPr>
          <w:rFonts w:cs="Arial"/>
          <w:sz w:val="20"/>
        </w:rPr>
      </w:pPr>
      <w:r w:rsidRPr="006A7DD2">
        <w:rPr>
          <w:rFonts w:cs="Arial"/>
          <w:sz w:val="20"/>
        </w:rPr>
        <w:t xml:space="preserve">Legal description of </w:t>
      </w:r>
      <w:r w:rsidR="00537C08">
        <w:rPr>
          <w:rFonts w:cs="Arial"/>
          <w:sz w:val="20"/>
        </w:rPr>
        <w:t xml:space="preserve">irrigated </w:t>
      </w:r>
      <w:r w:rsidRPr="006A7DD2">
        <w:rPr>
          <w:rFonts w:cs="Arial"/>
          <w:sz w:val="20"/>
        </w:rPr>
        <w:t>acreage</w:t>
      </w:r>
      <w:r w:rsidR="006F235F">
        <w:rPr>
          <w:rFonts w:cs="Arial"/>
          <w:sz w:val="20"/>
        </w:rPr>
        <w:t xml:space="preserve">.  Mark the location of the irrigated acreage </w:t>
      </w:r>
      <w:r w:rsidR="006F235F" w:rsidRPr="0087403E">
        <w:rPr>
          <w:rFonts w:cs="Arial"/>
          <w:sz w:val="20"/>
        </w:rPr>
        <w:t xml:space="preserve">on a USGS </w:t>
      </w:r>
      <w:r w:rsidR="006F235F">
        <w:rPr>
          <w:rFonts w:cs="Arial"/>
          <w:sz w:val="20"/>
        </w:rPr>
        <w:t>topographic</w:t>
      </w:r>
      <w:r w:rsidR="006F235F" w:rsidRPr="0087403E">
        <w:rPr>
          <w:rFonts w:cs="Arial"/>
          <w:sz w:val="20"/>
        </w:rPr>
        <w:t xml:space="preserve"> map and attach to this application a</w:t>
      </w:r>
      <w:r w:rsidR="006F235F">
        <w:rPr>
          <w:rFonts w:cs="Arial"/>
          <w:sz w:val="20"/>
        </w:rPr>
        <w:t xml:space="preserve"> legible</w:t>
      </w:r>
      <w:r w:rsidR="006F235F" w:rsidRPr="0087403E">
        <w:rPr>
          <w:rFonts w:cs="Arial"/>
          <w:sz w:val="20"/>
        </w:rPr>
        <w:t xml:space="preserve"> 8 ½ x </w:t>
      </w:r>
      <w:proofErr w:type="gramStart"/>
      <w:r w:rsidR="006F235F" w:rsidRPr="0087403E">
        <w:rPr>
          <w:rFonts w:cs="Arial"/>
          <w:sz w:val="20"/>
        </w:rPr>
        <w:t>11 inch</w:t>
      </w:r>
      <w:proofErr w:type="gramEnd"/>
      <w:r w:rsidR="006F235F" w:rsidRPr="0087403E">
        <w:rPr>
          <w:rFonts w:cs="Arial"/>
          <w:sz w:val="20"/>
        </w:rPr>
        <w:t xml:space="preserve"> copy of the applicable portion of the map. </w:t>
      </w:r>
      <w:r w:rsidRPr="006A7DD2">
        <w:rPr>
          <w:rFonts w:cs="Arial"/>
          <w:sz w:val="20"/>
        </w:rPr>
        <w:t xml:space="preserve"> </w:t>
      </w:r>
    </w:p>
    <w:p w14:paraId="5FF0843B" w14:textId="77777777" w:rsidR="0046308A" w:rsidRPr="004769C1" w:rsidRDefault="0046308A">
      <w:pPr>
        <w:pStyle w:val="BodyTextIndent2"/>
        <w:rPr>
          <w:rFonts w:cs="Arial"/>
          <w:sz w:val="16"/>
          <w:szCs w:val="16"/>
        </w:rPr>
      </w:pPr>
    </w:p>
    <w:p w14:paraId="7E3E2600" w14:textId="293C29A7" w:rsidR="005414C6" w:rsidRDefault="00A36542" w:rsidP="0046308A">
      <w:pPr>
        <w:spacing w:line="360" w:lineRule="auto"/>
        <w:ind w:left="72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5FF0843D" w14:textId="77777777" w:rsidR="00F37FC4" w:rsidRPr="00345C64" w:rsidRDefault="00F37FC4">
      <w:pPr>
        <w:ind w:left="720"/>
        <w:jc w:val="both"/>
        <w:rPr>
          <w:rFonts w:ascii="Arial" w:hAnsi="Arial" w:cs="Arial"/>
          <w:sz w:val="10"/>
          <w:szCs w:val="10"/>
        </w:rPr>
      </w:pPr>
    </w:p>
    <w:p w14:paraId="5FF0843E" w14:textId="77777777" w:rsidR="001963BB" w:rsidRDefault="00F37FC4" w:rsidP="001963BB">
      <w:pPr>
        <w:pStyle w:val="BodyTextIndent2"/>
        <w:numPr>
          <w:ilvl w:val="0"/>
          <w:numId w:val="13"/>
        </w:numPr>
        <w:rPr>
          <w:rFonts w:cs="Arial"/>
          <w:sz w:val="20"/>
        </w:rPr>
      </w:pPr>
      <w:r w:rsidRPr="006A7DD2">
        <w:rPr>
          <w:rFonts w:cs="Arial"/>
          <w:sz w:val="20"/>
        </w:rPr>
        <w:t>If non-irrigation, describe purpose fully.</w:t>
      </w:r>
      <w:r w:rsidR="001963BB">
        <w:rPr>
          <w:rFonts w:cs="Arial"/>
          <w:sz w:val="20"/>
        </w:rPr>
        <w:t xml:space="preserve">  Mark location of use </w:t>
      </w:r>
      <w:r w:rsidR="001963BB" w:rsidRPr="0087403E">
        <w:rPr>
          <w:rFonts w:cs="Arial"/>
          <w:sz w:val="20"/>
        </w:rPr>
        <w:t xml:space="preserve">on a USGS </w:t>
      </w:r>
      <w:r w:rsidR="001963BB">
        <w:rPr>
          <w:rFonts w:cs="Arial"/>
          <w:sz w:val="20"/>
        </w:rPr>
        <w:t>topographic</w:t>
      </w:r>
      <w:r w:rsidR="001963BB" w:rsidRPr="0087403E">
        <w:rPr>
          <w:rFonts w:cs="Arial"/>
          <w:sz w:val="20"/>
        </w:rPr>
        <w:t xml:space="preserve"> map and attach to this application a</w:t>
      </w:r>
      <w:r w:rsidR="001963BB">
        <w:rPr>
          <w:rFonts w:cs="Arial"/>
          <w:sz w:val="20"/>
        </w:rPr>
        <w:t xml:space="preserve"> legible</w:t>
      </w:r>
      <w:r w:rsidR="001963BB" w:rsidRPr="0087403E">
        <w:rPr>
          <w:rFonts w:cs="Arial"/>
          <w:sz w:val="20"/>
        </w:rPr>
        <w:t xml:space="preserve"> 8 ½ x </w:t>
      </w:r>
      <w:proofErr w:type="gramStart"/>
      <w:r w:rsidR="001963BB" w:rsidRPr="0087403E">
        <w:rPr>
          <w:rFonts w:cs="Arial"/>
          <w:sz w:val="20"/>
        </w:rPr>
        <w:t>11 inch</w:t>
      </w:r>
      <w:proofErr w:type="gramEnd"/>
      <w:r w:rsidR="001963BB" w:rsidRPr="0087403E">
        <w:rPr>
          <w:rFonts w:cs="Arial"/>
          <w:sz w:val="20"/>
        </w:rPr>
        <w:t xml:space="preserve"> copy of the applicable portion of the map. </w:t>
      </w:r>
      <w:r w:rsidR="001963BB" w:rsidRPr="006A7DD2">
        <w:rPr>
          <w:rFonts w:cs="Arial"/>
          <w:sz w:val="20"/>
        </w:rPr>
        <w:t xml:space="preserve"> </w:t>
      </w:r>
    </w:p>
    <w:p w14:paraId="5FF0843F" w14:textId="77777777" w:rsidR="001963BB" w:rsidRPr="004769C1" w:rsidRDefault="001963BB" w:rsidP="001963BB">
      <w:pPr>
        <w:pStyle w:val="BodyTextIndent2"/>
        <w:rPr>
          <w:rFonts w:cs="Arial"/>
          <w:sz w:val="16"/>
          <w:szCs w:val="16"/>
        </w:rPr>
      </w:pPr>
    </w:p>
    <w:p w14:paraId="5FF08440" w14:textId="77777777" w:rsidR="00A36542" w:rsidRDefault="00A36542" w:rsidP="001963BB">
      <w:pPr>
        <w:spacing w:line="360" w:lineRule="auto"/>
        <w:ind w:left="72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5FF08441" w14:textId="707A141C" w:rsidR="002A47AB" w:rsidRPr="00A36542" w:rsidRDefault="002A47AB" w:rsidP="001A1E01">
      <w:pPr>
        <w:ind w:left="720"/>
        <w:jc w:val="both"/>
        <w:rPr>
          <w:rFonts w:ascii="Arial" w:hAnsi="Arial" w:cs="Arial"/>
          <w:sz w:val="20"/>
        </w:rPr>
      </w:pPr>
    </w:p>
    <w:p w14:paraId="5FF08442" w14:textId="77777777" w:rsidR="008A4DA4" w:rsidRDefault="008A4DA4" w:rsidP="006F6F20">
      <w:pPr>
        <w:ind w:left="360"/>
        <w:jc w:val="both"/>
        <w:rPr>
          <w:rFonts w:ascii="Arial" w:hAnsi="Arial" w:cs="Arial"/>
          <w:sz w:val="20"/>
        </w:rPr>
      </w:pPr>
    </w:p>
    <w:p w14:paraId="5FF08443" w14:textId="77777777" w:rsidR="00F37FC4" w:rsidRPr="006A7DD2" w:rsidRDefault="00F37FC4" w:rsidP="001A1E01">
      <w:pPr>
        <w:numPr>
          <w:ilvl w:val="0"/>
          <w:numId w:val="3"/>
        </w:numPr>
        <w:jc w:val="both"/>
        <w:rPr>
          <w:rFonts w:ascii="Arial" w:hAnsi="Arial" w:cs="Arial"/>
          <w:sz w:val="20"/>
        </w:rPr>
      </w:pPr>
      <w:r w:rsidRPr="006A7DD2">
        <w:rPr>
          <w:rFonts w:ascii="Arial" w:hAnsi="Arial" w:cs="Arial"/>
          <w:sz w:val="20"/>
        </w:rPr>
        <w:t>Name(s) and address(es) of owner(s) or reputed owner(s) of the land upon which any new</w:t>
      </w:r>
      <w:r w:rsidR="007A34E7">
        <w:rPr>
          <w:rFonts w:ascii="Arial" w:hAnsi="Arial" w:cs="Arial"/>
          <w:sz w:val="20"/>
        </w:rPr>
        <w:t xml:space="preserve"> or existing </w:t>
      </w:r>
      <w:r w:rsidRPr="006A7DD2">
        <w:rPr>
          <w:rFonts w:ascii="Arial" w:hAnsi="Arial" w:cs="Arial"/>
          <w:sz w:val="20"/>
        </w:rPr>
        <w:t xml:space="preserve"> diversion or storage structure, or modification to any existing diversion or storage structure is or will be constructed or upon which water is or will be stored, including any modification to the existing storage pool</w:t>
      </w:r>
      <w:r w:rsidR="00443FC6">
        <w:rPr>
          <w:rFonts w:ascii="Arial" w:hAnsi="Arial" w:cs="Arial"/>
          <w:sz w:val="20"/>
        </w:rPr>
        <w:t>.</w:t>
      </w:r>
      <w:r w:rsidR="00E12422">
        <w:rPr>
          <w:rFonts w:ascii="Arial" w:hAnsi="Arial" w:cs="Arial"/>
          <w:sz w:val="20"/>
        </w:rPr>
        <w:t xml:space="preserve">  </w:t>
      </w:r>
      <w:r w:rsidR="00A54A03">
        <w:rPr>
          <w:rFonts w:ascii="Arial" w:hAnsi="Arial" w:cs="Arial"/>
          <w:sz w:val="20"/>
        </w:rPr>
        <w:t>The applicant</w:t>
      </w:r>
      <w:r w:rsidR="00443FC6">
        <w:rPr>
          <w:rFonts w:ascii="Arial" w:hAnsi="Arial" w:cs="Arial"/>
          <w:sz w:val="20"/>
        </w:rPr>
        <w:t xml:space="preserve"> must notify these persons that </w:t>
      </w:r>
      <w:r w:rsidR="00A54A03">
        <w:rPr>
          <w:rFonts w:ascii="Arial" w:hAnsi="Arial" w:cs="Arial"/>
          <w:sz w:val="20"/>
        </w:rPr>
        <w:t>the applicant</w:t>
      </w:r>
      <w:r w:rsidR="00443FC6">
        <w:rPr>
          <w:rFonts w:ascii="Arial" w:hAnsi="Arial" w:cs="Arial"/>
          <w:sz w:val="20"/>
        </w:rPr>
        <w:t xml:space="preserve"> </w:t>
      </w:r>
      <w:r w:rsidR="00A54A03">
        <w:rPr>
          <w:rFonts w:ascii="Arial" w:hAnsi="Arial" w:cs="Arial"/>
          <w:sz w:val="20"/>
        </w:rPr>
        <w:t xml:space="preserve">is </w:t>
      </w:r>
      <w:r w:rsidR="00443FC6">
        <w:rPr>
          <w:rFonts w:ascii="Arial" w:hAnsi="Arial" w:cs="Arial"/>
          <w:sz w:val="20"/>
        </w:rPr>
        <w:t xml:space="preserve">applying for this water </w:t>
      </w:r>
      <w:proofErr w:type="gramStart"/>
      <w:r w:rsidR="00443FC6">
        <w:rPr>
          <w:rFonts w:ascii="Arial" w:hAnsi="Arial" w:cs="Arial"/>
          <w:sz w:val="20"/>
        </w:rPr>
        <w:t>right, and</w:t>
      </w:r>
      <w:proofErr w:type="gramEnd"/>
      <w:r w:rsidR="00443FC6">
        <w:rPr>
          <w:rFonts w:ascii="Arial" w:hAnsi="Arial" w:cs="Arial"/>
          <w:sz w:val="20"/>
        </w:rPr>
        <w:t xml:space="preserve"> certify to the Court that </w:t>
      </w:r>
      <w:r w:rsidR="00A54A03">
        <w:rPr>
          <w:rFonts w:ascii="Arial" w:hAnsi="Arial" w:cs="Arial"/>
          <w:sz w:val="20"/>
        </w:rPr>
        <w:t>the applicant</w:t>
      </w:r>
      <w:r w:rsidR="00443FC6">
        <w:rPr>
          <w:rFonts w:ascii="Arial" w:hAnsi="Arial" w:cs="Arial"/>
          <w:sz w:val="20"/>
        </w:rPr>
        <w:t xml:space="preserve"> </w:t>
      </w:r>
      <w:r w:rsidR="00A54A03">
        <w:rPr>
          <w:rFonts w:ascii="Arial" w:hAnsi="Arial" w:cs="Arial"/>
          <w:sz w:val="20"/>
        </w:rPr>
        <w:t xml:space="preserve">has </w:t>
      </w:r>
      <w:r w:rsidR="00443FC6">
        <w:rPr>
          <w:rFonts w:ascii="Arial" w:hAnsi="Arial" w:cs="Arial"/>
          <w:sz w:val="20"/>
        </w:rPr>
        <w:t xml:space="preserve">done so by no later than </w:t>
      </w:r>
      <w:r w:rsidR="00115EEF">
        <w:rPr>
          <w:rFonts w:ascii="Arial" w:hAnsi="Arial" w:cs="Arial"/>
          <w:sz w:val="20"/>
        </w:rPr>
        <w:t xml:space="preserve">14 </w:t>
      </w:r>
      <w:r w:rsidR="00443FC6">
        <w:rPr>
          <w:rFonts w:ascii="Arial" w:hAnsi="Arial" w:cs="Arial"/>
          <w:sz w:val="20"/>
        </w:rPr>
        <w:t xml:space="preserve">days after filing this application. The certification form is on page </w:t>
      </w:r>
      <w:r w:rsidR="00B72AE2">
        <w:rPr>
          <w:rFonts w:ascii="Arial" w:hAnsi="Arial" w:cs="Arial"/>
          <w:sz w:val="20"/>
        </w:rPr>
        <w:t>4</w:t>
      </w:r>
      <w:r w:rsidR="00686290">
        <w:rPr>
          <w:rFonts w:ascii="Arial" w:hAnsi="Arial" w:cs="Arial"/>
          <w:sz w:val="20"/>
        </w:rPr>
        <w:t xml:space="preserve"> </w:t>
      </w:r>
      <w:r w:rsidR="00443FC6">
        <w:rPr>
          <w:rFonts w:ascii="Arial" w:hAnsi="Arial" w:cs="Arial"/>
          <w:sz w:val="20"/>
        </w:rPr>
        <w:t>of this form.</w:t>
      </w:r>
    </w:p>
    <w:p w14:paraId="5FF08444" w14:textId="77777777" w:rsidR="00F37FC4" w:rsidRPr="002A47AB" w:rsidRDefault="00F37FC4">
      <w:pPr>
        <w:tabs>
          <w:tab w:val="left" w:pos="360"/>
        </w:tabs>
        <w:jc w:val="both"/>
        <w:rPr>
          <w:rFonts w:ascii="Arial" w:hAnsi="Arial" w:cs="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345C64" w:rsidRPr="000368C6" w14:paraId="5FF08447" w14:textId="77777777" w:rsidTr="00E256E7">
        <w:tc>
          <w:tcPr>
            <w:tcW w:w="3240" w:type="dxa"/>
            <w:shd w:val="clear" w:color="auto" w:fill="E6E6E6"/>
          </w:tcPr>
          <w:p w14:paraId="5FF08445" w14:textId="77777777" w:rsidR="00345C64" w:rsidRPr="000368C6" w:rsidRDefault="00345C64" w:rsidP="00EF4012">
            <w:pPr>
              <w:rPr>
                <w:rFonts w:ascii="Arial" w:hAnsi="Arial" w:cs="Arial"/>
                <w:b/>
                <w:sz w:val="20"/>
              </w:rPr>
            </w:pPr>
            <w:r w:rsidRPr="000368C6">
              <w:rPr>
                <w:rFonts w:ascii="Arial" w:hAnsi="Arial" w:cs="Arial"/>
                <w:b/>
                <w:sz w:val="20"/>
              </w:rPr>
              <w:t xml:space="preserve">Name of Owner </w:t>
            </w:r>
          </w:p>
        </w:tc>
        <w:tc>
          <w:tcPr>
            <w:tcW w:w="6588" w:type="dxa"/>
            <w:shd w:val="clear" w:color="auto" w:fill="E6E6E6"/>
          </w:tcPr>
          <w:p w14:paraId="5FF08446" w14:textId="77777777" w:rsidR="00345C64" w:rsidRPr="000368C6" w:rsidRDefault="008F0029" w:rsidP="00EF4012">
            <w:pPr>
              <w:rPr>
                <w:rFonts w:ascii="Arial" w:hAnsi="Arial" w:cs="Arial"/>
                <w:b/>
                <w:sz w:val="20"/>
              </w:rPr>
            </w:pPr>
            <w:r>
              <w:rPr>
                <w:rFonts w:ascii="Arial" w:hAnsi="Arial" w:cs="Arial"/>
                <w:b/>
                <w:sz w:val="20"/>
              </w:rPr>
              <w:t xml:space="preserve">Mailing </w:t>
            </w:r>
            <w:r w:rsidR="00345C64" w:rsidRPr="000368C6">
              <w:rPr>
                <w:rFonts w:ascii="Arial" w:hAnsi="Arial" w:cs="Arial"/>
                <w:b/>
                <w:sz w:val="20"/>
              </w:rPr>
              <w:t>Address</w:t>
            </w:r>
          </w:p>
        </w:tc>
      </w:tr>
      <w:tr w:rsidR="00345C64" w:rsidRPr="000368C6" w14:paraId="5FF0844A" w14:textId="77777777" w:rsidTr="00E256E7">
        <w:tc>
          <w:tcPr>
            <w:tcW w:w="3240" w:type="dxa"/>
          </w:tcPr>
          <w:p w14:paraId="5FF08448" w14:textId="77777777" w:rsidR="00345C64" w:rsidRPr="000368C6" w:rsidRDefault="00345C64" w:rsidP="00A36542">
            <w:pPr>
              <w:rPr>
                <w:rFonts w:ascii="Arial" w:hAnsi="Arial" w:cs="Arial"/>
                <w:sz w:val="20"/>
              </w:rPr>
            </w:pPr>
          </w:p>
        </w:tc>
        <w:tc>
          <w:tcPr>
            <w:tcW w:w="6588" w:type="dxa"/>
          </w:tcPr>
          <w:p w14:paraId="5FF08449" w14:textId="77777777" w:rsidR="00345C64" w:rsidRPr="000368C6" w:rsidRDefault="00345C64" w:rsidP="00A36542">
            <w:pPr>
              <w:rPr>
                <w:rFonts w:ascii="Arial" w:hAnsi="Arial" w:cs="Arial"/>
                <w:sz w:val="20"/>
              </w:rPr>
            </w:pPr>
          </w:p>
        </w:tc>
      </w:tr>
      <w:tr w:rsidR="00345C64" w:rsidRPr="000368C6" w14:paraId="5FF0844D" w14:textId="77777777" w:rsidTr="00E256E7">
        <w:tc>
          <w:tcPr>
            <w:tcW w:w="3240" w:type="dxa"/>
          </w:tcPr>
          <w:p w14:paraId="5FF0844B" w14:textId="77777777" w:rsidR="00345C64" w:rsidRPr="000368C6" w:rsidRDefault="00345C64" w:rsidP="00A36542">
            <w:pPr>
              <w:rPr>
                <w:rFonts w:ascii="Arial" w:hAnsi="Arial" w:cs="Arial"/>
                <w:sz w:val="20"/>
              </w:rPr>
            </w:pPr>
          </w:p>
        </w:tc>
        <w:tc>
          <w:tcPr>
            <w:tcW w:w="6588" w:type="dxa"/>
          </w:tcPr>
          <w:p w14:paraId="5FF0844C" w14:textId="77777777" w:rsidR="00345C64" w:rsidRPr="000368C6" w:rsidRDefault="00345C64" w:rsidP="00A36542">
            <w:pPr>
              <w:rPr>
                <w:rFonts w:ascii="Arial" w:hAnsi="Arial" w:cs="Arial"/>
                <w:sz w:val="20"/>
              </w:rPr>
            </w:pPr>
          </w:p>
        </w:tc>
      </w:tr>
      <w:tr w:rsidR="00345C64" w:rsidRPr="000368C6" w14:paraId="5FF08450" w14:textId="77777777" w:rsidTr="00E256E7">
        <w:tc>
          <w:tcPr>
            <w:tcW w:w="3240" w:type="dxa"/>
          </w:tcPr>
          <w:p w14:paraId="5FF0844E" w14:textId="77777777" w:rsidR="00345C64" w:rsidRPr="000368C6" w:rsidRDefault="00345C64" w:rsidP="00A36542">
            <w:pPr>
              <w:rPr>
                <w:rFonts w:ascii="Arial" w:hAnsi="Arial" w:cs="Arial"/>
                <w:sz w:val="20"/>
              </w:rPr>
            </w:pPr>
          </w:p>
        </w:tc>
        <w:tc>
          <w:tcPr>
            <w:tcW w:w="6588" w:type="dxa"/>
          </w:tcPr>
          <w:p w14:paraId="5FF0844F" w14:textId="77777777" w:rsidR="00345C64" w:rsidRPr="000368C6" w:rsidRDefault="00345C64" w:rsidP="00A36542">
            <w:pPr>
              <w:rPr>
                <w:rFonts w:ascii="Arial" w:hAnsi="Arial" w:cs="Arial"/>
                <w:sz w:val="20"/>
              </w:rPr>
            </w:pPr>
          </w:p>
        </w:tc>
      </w:tr>
    </w:tbl>
    <w:p w14:paraId="5FF08451" w14:textId="77777777" w:rsidR="00D66BE1" w:rsidRDefault="00D66BE1" w:rsidP="00BD3EA5">
      <w:pPr>
        <w:jc w:val="both"/>
        <w:rPr>
          <w:rFonts w:ascii="Arial" w:hAnsi="Arial" w:cs="Arial"/>
          <w:sz w:val="20"/>
        </w:rPr>
      </w:pPr>
    </w:p>
    <w:p w14:paraId="5FF08452" w14:textId="03C7B93D" w:rsidR="00F37FC4" w:rsidRPr="006A7DD2" w:rsidRDefault="00F37FC4" w:rsidP="00BD3EA5">
      <w:pPr>
        <w:numPr>
          <w:ilvl w:val="0"/>
          <w:numId w:val="3"/>
        </w:numPr>
        <w:jc w:val="both"/>
        <w:rPr>
          <w:rFonts w:ascii="Arial" w:hAnsi="Arial" w:cs="Arial"/>
          <w:sz w:val="20"/>
        </w:rPr>
      </w:pPr>
      <w:r w:rsidRPr="006A7DD2">
        <w:rPr>
          <w:rFonts w:ascii="Arial" w:hAnsi="Arial" w:cs="Arial"/>
          <w:sz w:val="20"/>
        </w:rPr>
        <w:t>Remarks</w:t>
      </w:r>
      <w:r w:rsidR="0049294D">
        <w:rPr>
          <w:rFonts w:ascii="Arial" w:hAnsi="Arial" w:cs="Arial"/>
          <w:sz w:val="20"/>
        </w:rPr>
        <w:t xml:space="preserve"> or any other pertinent information</w:t>
      </w:r>
      <w:r w:rsidR="006A4247">
        <w:rPr>
          <w:rFonts w:ascii="Arial" w:hAnsi="Arial" w:cs="Arial"/>
          <w:sz w:val="20"/>
        </w:rPr>
        <w:t>:</w:t>
      </w:r>
    </w:p>
    <w:p w14:paraId="5FF08453" w14:textId="77777777" w:rsidR="00F37FC4" w:rsidRPr="00217C54" w:rsidRDefault="00F37FC4">
      <w:pPr>
        <w:tabs>
          <w:tab w:val="left" w:pos="360"/>
        </w:tabs>
        <w:jc w:val="both"/>
        <w:rPr>
          <w:rFonts w:ascii="Arial" w:hAnsi="Arial" w:cs="Arial"/>
          <w:sz w:val="10"/>
          <w:szCs w:val="10"/>
        </w:rPr>
      </w:pPr>
    </w:p>
    <w:p w14:paraId="5FF08454" w14:textId="77777777" w:rsidR="002627B2" w:rsidRPr="001C0C0D" w:rsidRDefault="00A36542" w:rsidP="001C0C0D">
      <w:pPr>
        <w:spacing w:line="360" w:lineRule="auto"/>
        <w:ind w:left="36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r w:rsidR="00E52E60">
        <w:rPr>
          <w:rFonts w:ascii="Arial" w:hAnsi="Arial" w:cs="Arial"/>
          <w:sz w:val="20"/>
          <w:u w:val="single"/>
        </w:rPr>
        <w:tab/>
      </w:r>
    </w:p>
    <w:p w14:paraId="5FF08455" w14:textId="77777777" w:rsidR="00686290" w:rsidRDefault="00686290" w:rsidP="00D262C8">
      <w:pPr>
        <w:pStyle w:val="BodyText3"/>
        <w:spacing w:line="240" w:lineRule="auto"/>
        <w:rPr>
          <w:rFonts w:cs="Arial"/>
          <w:sz w:val="20"/>
        </w:rPr>
      </w:pPr>
    </w:p>
    <w:p w14:paraId="3A22724C" w14:textId="77777777" w:rsidR="005F29DE" w:rsidRPr="005F29DE" w:rsidRDefault="005F29DE" w:rsidP="005F29DE">
      <w:pPr>
        <w:rPr>
          <w:rFonts w:ascii="Arial" w:hAnsi="Arial" w:cs="Arial"/>
          <w:color w:val="auto"/>
          <w:sz w:val="20"/>
        </w:rPr>
      </w:pPr>
      <w:r w:rsidRPr="005F29DE">
        <w:rPr>
          <w:rFonts w:ascii="Wingdings" w:hAnsi="Wingdings"/>
          <w:color w:val="auto"/>
          <w:sz w:val="28"/>
          <w:szCs w:val="28"/>
        </w:rPr>
        <w:t></w:t>
      </w:r>
      <w:r w:rsidRPr="005F29DE">
        <w:rPr>
          <w:rFonts w:cs="Arial"/>
          <w:color w:val="auto"/>
          <w:szCs w:val="24"/>
        </w:rPr>
        <w:t> </w:t>
      </w:r>
      <w:r w:rsidRPr="005F29DE">
        <w:rPr>
          <w:rFonts w:ascii="Arial" w:hAnsi="Arial" w:cs="Arial"/>
          <w:color w:val="auto"/>
          <w:sz w:val="20"/>
        </w:rPr>
        <w:t>By checking this box, I am acknowledging I am filling in the blanks and not changing anything else on the form.</w:t>
      </w:r>
    </w:p>
    <w:p w14:paraId="56879E4E" w14:textId="77777777" w:rsidR="005F29DE" w:rsidRPr="005F29DE" w:rsidRDefault="005F29DE" w:rsidP="005F29DE">
      <w:pPr>
        <w:rPr>
          <w:rFonts w:ascii="Arial" w:hAnsi="Arial" w:cs="Arial"/>
          <w:color w:val="auto"/>
          <w:sz w:val="20"/>
        </w:rPr>
      </w:pPr>
    </w:p>
    <w:p w14:paraId="2BD1083A" w14:textId="77777777" w:rsidR="005F29DE" w:rsidRPr="005F29DE" w:rsidRDefault="005F29DE" w:rsidP="005F29DE">
      <w:pPr>
        <w:rPr>
          <w:rFonts w:ascii="Arial" w:hAnsi="Arial" w:cs="Arial"/>
          <w:color w:val="auto"/>
          <w:sz w:val="20"/>
        </w:rPr>
      </w:pPr>
      <w:r w:rsidRPr="005F29DE">
        <w:rPr>
          <w:rFonts w:ascii="Wingdings" w:hAnsi="Wingdings"/>
          <w:color w:val="auto"/>
          <w:sz w:val="28"/>
          <w:szCs w:val="28"/>
        </w:rPr>
        <w:t></w:t>
      </w:r>
      <w:r w:rsidRPr="005F29DE">
        <w:rPr>
          <w:rFonts w:cs="Arial"/>
          <w:color w:val="auto"/>
          <w:sz w:val="20"/>
        </w:rPr>
        <w:t> </w:t>
      </w:r>
      <w:r w:rsidRPr="005F29DE">
        <w:rPr>
          <w:rFonts w:ascii="Arial" w:hAnsi="Arial" w:cs="Arial"/>
          <w:color w:val="auto"/>
          <w:sz w:val="20"/>
        </w:rPr>
        <w:t>By checking this box, I am acknowledging that I have made a change to the original content of this form.</w:t>
      </w:r>
    </w:p>
    <w:p w14:paraId="1A588BE3" w14:textId="77777777" w:rsidR="005F29DE" w:rsidRDefault="005F29DE" w:rsidP="006F6F20">
      <w:pPr>
        <w:pStyle w:val="BodyText3"/>
        <w:spacing w:line="240" w:lineRule="auto"/>
        <w:ind w:left="3780"/>
        <w:rPr>
          <w:rFonts w:cs="Arial"/>
          <w:sz w:val="20"/>
        </w:rPr>
      </w:pPr>
    </w:p>
    <w:p w14:paraId="5659986A" w14:textId="77777777" w:rsidR="005F29DE" w:rsidRDefault="005F29DE" w:rsidP="006F6F20">
      <w:pPr>
        <w:pStyle w:val="BodyText3"/>
        <w:spacing w:line="240" w:lineRule="auto"/>
        <w:ind w:left="3780"/>
        <w:rPr>
          <w:rFonts w:cs="Arial"/>
          <w:sz w:val="20"/>
        </w:rPr>
      </w:pPr>
    </w:p>
    <w:p w14:paraId="5FF08457" w14:textId="77777777" w:rsidR="00D262C8" w:rsidRDefault="00D262C8" w:rsidP="006F6F20">
      <w:pPr>
        <w:pStyle w:val="BodyText3"/>
        <w:spacing w:line="240" w:lineRule="auto"/>
        <w:ind w:left="3780"/>
        <w:rPr>
          <w:rFonts w:cs="Arial"/>
          <w:sz w:val="20"/>
        </w:rPr>
      </w:pPr>
      <w:r w:rsidRPr="000E045A">
        <w:rPr>
          <w:rFonts w:cs="Arial"/>
          <w:sz w:val="20"/>
        </w:rPr>
        <w:t>_______________________</w:t>
      </w:r>
      <w:r>
        <w:rPr>
          <w:rFonts w:cs="Arial"/>
          <w:sz w:val="20"/>
        </w:rPr>
        <w:t>____________</w:t>
      </w:r>
      <w:r w:rsidRPr="000E045A">
        <w:rPr>
          <w:rFonts w:cs="Arial"/>
          <w:sz w:val="20"/>
        </w:rPr>
        <w:t>___</w:t>
      </w:r>
      <w:r w:rsidR="00880EB4">
        <w:rPr>
          <w:rFonts w:cs="Arial"/>
          <w:sz w:val="20"/>
        </w:rPr>
        <w:t>________</w:t>
      </w:r>
      <w:r w:rsidR="00632D99">
        <w:rPr>
          <w:rFonts w:cs="Arial"/>
          <w:sz w:val="20"/>
        </w:rPr>
        <w:t xml:space="preserve">   _________</w:t>
      </w:r>
    </w:p>
    <w:p w14:paraId="5FF08458" w14:textId="3AB0B0FA" w:rsidR="002A47AB" w:rsidRDefault="00632D99" w:rsidP="006F6F20">
      <w:pPr>
        <w:tabs>
          <w:tab w:val="left" w:pos="3420"/>
          <w:tab w:val="left" w:pos="9000"/>
        </w:tabs>
        <w:jc w:val="center"/>
        <w:rPr>
          <w:rFonts w:ascii="Arial" w:hAnsi="Arial" w:cs="Arial"/>
          <w:sz w:val="20"/>
        </w:rPr>
      </w:pPr>
      <w:r>
        <w:rPr>
          <w:rFonts w:ascii="Arial" w:hAnsi="Arial" w:cs="Arial"/>
          <w:sz w:val="20"/>
        </w:rPr>
        <w:tab/>
      </w:r>
      <w:r w:rsidR="00D262C8" w:rsidRPr="00750F7A">
        <w:rPr>
          <w:rFonts w:ascii="Arial" w:hAnsi="Arial" w:cs="Arial"/>
          <w:sz w:val="20"/>
        </w:rPr>
        <w:t xml:space="preserve">Signature </w:t>
      </w:r>
      <w:r w:rsidR="00F616E4">
        <w:rPr>
          <w:rFonts w:ascii="Arial" w:hAnsi="Arial" w:cs="Arial"/>
          <w:sz w:val="20"/>
        </w:rPr>
        <w:t xml:space="preserve">of </w:t>
      </w:r>
      <w:r w:rsidR="00D262C8" w:rsidRPr="00750F7A">
        <w:rPr>
          <w:rFonts w:ascii="Arial" w:hAnsi="Arial" w:cs="Arial"/>
          <w:sz w:val="20"/>
        </w:rPr>
        <w:t>Attorney</w:t>
      </w:r>
      <w:r w:rsidR="00F616E4">
        <w:rPr>
          <w:rFonts w:ascii="Arial" w:hAnsi="Arial" w:cs="Arial"/>
          <w:sz w:val="20"/>
        </w:rPr>
        <w:t xml:space="preserve"> (if any)</w:t>
      </w:r>
      <w:r w:rsidR="00750F7A">
        <w:rPr>
          <w:rFonts w:ascii="Arial" w:hAnsi="Arial" w:cs="Arial"/>
          <w:sz w:val="20"/>
        </w:rPr>
        <w:t xml:space="preserve"> </w:t>
      </w:r>
      <w:r>
        <w:rPr>
          <w:rFonts w:ascii="Arial" w:hAnsi="Arial" w:cs="Arial"/>
          <w:sz w:val="20"/>
        </w:rPr>
        <w:tab/>
      </w:r>
      <w:r w:rsidR="00D262C8" w:rsidRPr="00750F7A">
        <w:rPr>
          <w:rFonts w:ascii="Arial" w:hAnsi="Arial" w:cs="Arial"/>
          <w:sz w:val="20"/>
        </w:rPr>
        <w:t>Date</w:t>
      </w:r>
    </w:p>
    <w:p w14:paraId="5FF08459" w14:textId="5A8583B9" w:rsidR="00A54A03" w:rsidRPr="00750F7A" w:rsidRDefault="00A54A03" w:rsidP="00D262C8">
      <w:pPr>
        <w:tabs>
          <w:tab w:val="left" w:pos="360"/>
        </w:tabs>
        <w:jc w:val="both"/>
        <w:rPr>
          <w:rFonts w:ascii="Arial" w:hAnsi="Arial" w:cs="Arial"/>
          <w:sz w:val="20"/>
        </w:rPr>
      </w:pPr>
    </w:p>
    <w:p w14:paraId="5FF0845A" w14:textId="593344C5" w:rsidR="00034B94" w:rsidRDefault="00034B94">
      <w:pPr>
        <w:rPr>
          <w:rFonts w:ascii="Arial" w:hAnsi="Arial" w:cs="Arial"/>
          <w:sz w:val="20"/>
        </w:rPr>
      </w:pPr>
      <w:r>
        <w:rPr>
          <w:rFonts w:ascii="Arial" w:hAnsi="Arial" w:cs="Arial"/>
          <w:sz w:val="20"/>
        </w:rPr>
        <w:br w:type="page"/>
      </w:r>
    </w:p>
    <w:p w14:paraId="5FF0845B" w14:textId="77777777" w:rsidR="002A47AB" w:rsidRDefault="002A47AB" w:rsidP="00345C64">
      <w:pPr>
        <w:tabs>
          <w:tab w:val="left" w:pos="360"/>
        </w:tabs>
        <w:jc w:val="both"/>
        <w:rPr>
          <w:rFonts w:ascii="Arial" w:hAnsi="Arial" w:cs="Arial"/>
          <w:sz w:val="20"/>
        </w:rPr>
      </w:pPr>
    </w:p>
    <w:p w14:paraId="5FF0845C" w14:textId="77777777" w:rsidR="00AA3093" w:rsidRPr="00B1273C" w:rsidRDefault="00AA3093" w:rsidP="00B1273C">
      <w:pPr>
        <w:pStyle w:val="Heading3"/>
        <w:pBdr>
          <w:top w:val="double" w:sz="4" w:space="1" w:color="auto"/>
        </w:pBdr>
        <w:jc w:val="both"/>
        <w:rPr>
          <w:sz w:val="20"/>
        </w:rPr>
      </w:pPr>
    </w:p>
    <w:p w14:paraId="4D993D8F" w14:textId="77777777" w:rsidR="00F616E4" w:rsidRPr="00212CA3" w:rsidRDefault="00F616E4" w:rsidP="00F616E4">
      <w:pPr>
        <w:keepNext/>
        <w:pBdr>
          <w:top w:val="double" w:sz="4" w:space="1" w:color="auto"/>
        </w:pBdr>
        <w:tabs>
          <w:tab w:val="left" w:pos="4500"/>
        </w:tabs>
        <w:jc w:val="center"/>
        <w:outlineLvl w:val="2"/>
        <w:rPr>
          <w:rFonts w:ascii="Arial" w:hAnsi="Arial"/>
          <w:b/>
          <w:szCs w:val="24"/>
        </w:rPr>
      </w:pPr>
      <w:r w:rsidRPr="00212CA3">
        <w:rPr>
          <w:rFonts w:ascii="Arial" w:hAnsi="Arial"/>
          <w:b/>
          <w:szCs w:val="24"/>
        </w:rPr>
        <w:t>VERIFICATION</w:t>
      </w:r>
    </w:p>
    <w:p w14:paraId="0ADB7B48" w14:textId="77777777" w:rsidR="00F616E4" w:rsidRPr="00D262C8" w:rsidRDefault="00F616E4" w:rsidP="00F616E4">
      <w:pPr>
        <w:tabs>
          <w:tab w:val="left" w:pos="360"/>
        </w:tabs>
        <w:jc w:val="both"/>
        <w:rPr>
          <w:rFonts w:ascii="Arial" w:hAnsi="Arial" w:cs="Arial"/>
          <w:sz w:val="20"/>
        </w:rPr>
      </w:pPr>
    </w:p>
    <w:p w14:paraId="211534F4" w14:textId="77777777" w:rsidR="00F616E4" w:rsidRPr="00212CA3" w:rsidRDefault="00F616E4" w:rsidP="00F616E4">
      <w:pPr>
        <w:jc w:val="both"/>
        <w:rPr>
          <w:rFonts w:ascii="Arial" w:hAnsi="Arial"/>
          <w:b/>
          <w:sz w:val="20"/>
        </w:rPr>
      </w:pPr>
      <w:r w:rsidRPr="00212CA3">
        <w:rPr>
          <w:rFonts w:ascii="Arial" w:hAnsi="Arial"/>
          <w:b/>
          <w:sz w:val="20"/>
        </w:rPr>
        <w:t>I declare under penalty of perjury under the law of Colorado that the foregoing is true and correct.</w:t>
      </w:r>
    </w:p>
    <w:p w14:paraId="459D262B" w14:textId="77777777" w:rsidR="00F616E4" w:rsidRPr="00212CA3" w:rsidRDefault="00F616E4" w:rsidP="00F616E4">
      <w:pPr>
        <w:jc w:val="both"/>
        <w:rPr>
          <w:rFonts w:ascii="Arial" w:hAnsi="Arial"/>
          <w:b/>
          <w:sz w:val="20"/>
        </w:rPr>
      </w:pPr>
    </w:p>
    <w:p w14:paraId="38CE1BEF" w14:textId="77777777" w:rsidR="00F616E4" w:rsidRPr="00212CA3" w:rsidRDefault="00F616E4" w:rsidP="00F616E4">
      <w:pPr>
        <w:jc w:val="both"/>
        <w:rPr>
          <w:rFonts w:ascii="Arial" w:hAnsi="Arial"/>
          <w:sz w:val="20"/>
        </w:rPr>
      </w:pPr>
      <w:r w:rsidRPr="00212CA3">
        <w:rPr>
          <w:rFonts w:ascii="Arial" w:hAnsi="Arial"/>
          <w:sz w:val="20"/>
        </w:rPr>
        <w:t>Executed on the ______ day of ________________, _______, at ______________________________________</w:t>
      </w:r>
    </w:p>
    <w:p w14:paraId="56127145" w14:textId="77777777" w:rsidR="00F616E4" w:rsidRPr="00212CA3" w:rsidRDefault="00F616E4" w:rsidP="00F616E4">
      <w:pPr>
        <w:jc w:val="both"/>
        <w:rPr>
          <w:rFonts w:ascii="Arial" w:hAnsi="Arial"/>
          <w:sz w:val="20"/>
        </w:rPr>
      </w:pPr>
      <w:r w:rsidRPr="00212CA3">
        <w:rPr>
          <w:rFonts w:ascii="Arial" w:hAnsi="Arial"/>
          <w:sz w:val="20"/>
        </w:rPr>
        <w:t xml:space="preserve">                           (</w:t>
      </w:r>
      <w:proofErr w:type="gramStart"/>
      <w:r w:rsidRPr="00212CA3">
        <w:rPr>
          <w:rFonts w:ascii="Arial" w:hAnsi="Arial"/>
          <w:sz w:val="20"/>
        </w:rPr>
        <w:t xml:space="preserve">date)   </w:t>
      </w:r>
      <w:proofErr w:type="gramEnd"/>
      <w:r w:rsidRPr="00212CA3">
        <w:rPr>
          <w:rFonts w:ascii="Arial" w:hAnsi="Arial"/>
          <w:sz w:val="20"/>
        </w:rPr>
        <w:t xml:space="preserve">           (month)                      (year)           (city or other location, and state OR country</w:t>
      </w:r>
      <w:r>
        <w:rPr>
          <w:rFonts w:ascii="Arial" w:hAnsi="Arial"/>
          <w:sz w:val="20"/>
        </w:rPr>
        <w:t>)</w:t>
      </w:r>
    </w:p>
    <w:p w14:paraId="1C904EEB" w14:textId="77777777" w:rsidR="00F616E4" w:rsidRPr="00212CA3" w:rsidRDefault="00F616E4" w:rsidP="00F616E4">
      <w:pPr>
        <w:jc w:val="both"/>
        <w:rPr>
          <w:rFonts w:ascii="Arial" w:hAnsi="Arial"/>
          <w:sz w:val="20"/>
        </w:rPr>
      </w:pPr>
    </w:p>
    <w:p w14:paraId="67304198" w14:textId="77777777" w:rsidR="00F616E4" w:rsidRPr="00212CA3" w:rsidRDefault="00F616E4" w:rsidP="00F616E4">
      <w:pPr>
        <w:jc w:val="both"/>
        <w:rPr>
          <w:rFonts w:ascii="Arial" w:hAnsi="Arial"/>
          <w:sz w:val="20"/>
        </w:rPr>
      </w:pPr>
      <w:r w:rsidRPr="00212CA3">
        <w:rPr>
          <w:rFonts w:ascii="Arial" w:hAnsi="Arial"/>
          <w:sz w:val="20"/>
        </w:rPr>
        <w:t>__________________________________________                    ______________________________________</w:t>
      </w:r>
    </w:p>
    <w:p w14:paraId="41515536" w14:textId="77777777" w:rsidR="00F616E4" w:rsidRPr="00212CA3" w:rsidRDefault="00F616E4" w:rsidP="00F616E4">
      <w:pPr>
        <w:jc w:val="both"/>
        <w:rPr>
          <w:rFonts w:ascii="Arial" w:hAnsi="Arial"/>
          <w:sz w:val="20"/>
        </w:rPr>
      </w:pPr>
      <w:r w:rsidRPr="00662C28">
        <w:rPr>
          <w:rFonts w:ascii="Arial" w:hAnsi="Arial"/>
          <w:sz w:val="20"/>
        </w:rPr>
        <w:t xml:space="preserve">Printed Name </w:t>
      </w:r>
      <w:r w:rsidRPr="009E39D9">
        <w:rPr>
          <w:rFonts w:ascii="Arial" w:hAnsi="Arial"/>
          <w:sz w:val="20"/>
        </w:rPr>
        <w:t xml:space="preserve">                                                                 </w:t>
      </w:r>
      <w:r>
        <w:rPr>
          <w:rFonts w:ascii="Arial" w:hAnsi="Arial"/>
          <w:sz w:val="20"/>
        </w:rPr>
        <w:tab/>
      </w:r>
      <w:r>
        <w:rPr>
          <w:rFonts w:ascii="Arial" w:hAnsi="Arial"/>
          <w:sz w:val="20"/>
        </w:rPr>
        <w:tab/>
      </w:r>
      <w:r w:rsidRPr="00212CA3">
        <w:rPr>
          <w:rFonts w:ascii="Arial" w:hAnsi="Arial"/>
          <w:sz w:val="20"/>
        </w:rPr>
        <w:t>Signature</w:t>
      </w:r>
    </w:p>
    <w:p w14:paraId="683ECF28" w14:textId="77777777" w:rsidR="00F616E4" w:rsidRPr="00212CA3" w:rsidRDefault="00F616E4" w:rsidP="00F616E4">
      <w:pPr>
        <w:jc w:val="both"/>
        <w:rPr>
          <w:rFonts w:ascii="Arial" w:hAnsi="Arial"/>
          <w:sz w:val="20"/>
        </w:rPr>
      </w:pPr>
    </w:p>
    <w:p w14:paraId="4C9E29DE" w14:textId="77777777" w:rsidR="00F616E4" w:rsidRPr="00212CA3" w:rsidRDefault="00F616E4" w:rsidP="00F616E4">
      <w:pPr>
        <w:jc w:val="both"/>
        <w:rPr>
          <w:rFonts w:ascii="Arial" w:hAnsi="Arial"/>
          <w:sz w:val="20"/>
        </w:rPr>
      </w:pPr>
      <w:r w:rsidRPr="00212CA3">
        <w:rPr>
          <w:rFonts w:ascii="Arial" w:hAnsi="Arial"/>
          <w:sz w:val="20"/>
        </w:rPr>
        <w:t>__________________________________________</w:t>
      </w:r>
    </w:p>
    <w:p w14:paraId="6AB8F88C" w14:textId="77777777" w:rsidR="00F616E4" w:rsidRPr="00212CA3" w:rsidRDefault="00F616E4" w:rsidP="00F616E4">
      <w:pPr>
        <w:jc w:val="both"/>
        <w:rPr>
          <w:rFonts w:ascii="Arial" w:hAnsi="Arial"/>
          <w:b/>
          <w:color w:val="auto"/>
          <w:sz w:val="20"/>
        </w:rPr>
      </w:pPr>
      <w:r w:rsidRPr="00212CA3">
        <w:rPr>
          <w:rFonts w:ascii="Arial" w:hAnsi="Arial"/>
          <w:color w:val="auto"/>
          <w:sz w:val="20"/>
        </w:rPr>
        <w:t xml:space="preserve">Signature of Attorney (if </w:t>
      </w:r>
      <w:r>
        <w:rPr>
          <w:rFonts w:ascii="Arial" w:hAnsi="Arial"/>
          <w:color w:val="auto"/>
          <w:sz w:val="20"/>
        </w:rPr>
        <w:t>any</w:t>
      </w:r>
      <w:r w:rsidRPr="00212CA3">
        <w:rPr>
          <w:rFonts w:ascii="Arial" w:hAnsi="Arial"/>
          <w:color w:val="auto"/>
          <w:sz w:val="20"/>
        </w:rPr>
        <w:t>)</w:t>
      </w:r>
    </w:p>
    <w:p w14:paraId="5FF08469" w14:textId="77777777" w:rsidR="00D262C8" w:rsidRDefault="00D262C8" w:rsidP="00AA3093">
      <w:pPr>
        <w:pStyle w:val="BodyText3"/>
        <w:spacing w:line="240" w:lineRule="auto"/>
        <w:rPr>
          <w:rFonts w:cs="Arial"/>
          <w:sz w:val="20"/>
        </w:rPr>
      </w:pPr>
    </w:p>
    <w:p w14:paraId="5FF0846A" w14:textId="77777777" w:rsidR="00D262C8" w:rsidRPr="00D262C8" w:rsidRDefault="00D262C8" w:rsidP="00AA3093">
      <w:pPr>
        <w:pStyle w:val="BodyText3"/>
        <w:spacing w:line="240" w:lineRule="auto"/>
        <w:rPr>
          <w:rFonts w:cs="Arial"/>
          <w:sz w:val="20"/>
        </w:rPr>
      </w:pPr>
      <w:r w:rsidRPr="00D262C8">
        <w:rPr>
          <w:rFonts w:cs="Arial"/>
          <w:sz w:val="20"/>
        </w:rPr>
        <w:t xml:space="preserve">The person signing this verification is: </w:t>
      </w:r>
      <w:r w:rsidR="00A71D38" w:rsidRPr="0075145C">
        <w:rPr>
          <w:rFonts w:ascii="Wingdings" w:hAnsi="Wingdings"/>
          <w:sz w:val="28"/>
          <w:szCs w:val="28"/>
        </w:rPr>
        <w:t></w:t>
      </w:r>
      <w:r w:rsidRPr="00D262C8">
        <w:rPr>
          <w:rFonts w:cs="Arial"/>
          <w:sz w:val="20"/>
        </w:rPr>
        <w:t xml:space="preserve">Applicant </w:t>
      </w:r>
      <w:r w:rsidR="00A71D38" w:rsidRPr="0075145C">
        <w:rPr>
          <w:rFonts w:ascii="Wingdings" w:hAnsi="Wingdings"/>
          <w:sz w:val="28"/>
          <w:szCs w:val="28"/>
        </w:rPr>
        <w:t></w:t>
      </w:r>
      <w:r w:rsidRPr="00D262C8">
        <w:rPr>
          <w:rFonts w:cs="Arial"/>
          <w:sz w:val="20"/>
        </w:rPr>
        <w:t xml:space="preserve">Engineer </w:t>
      </w:r>
      <w:r w:rsidR="00A71D38" w:rsidRPr="0075145C">
        <w:rPr>
          <w:rFonts w:ascii="Wingdings" w:hAnsi="Wingdings"/>
          <w:sz w:val="28"/>
          <w:szCs w:val="28"/>
        </w:rPr>
        <w:t></w:t>
      </w:r>
      <w:r w:rsidRPr="00D262C8">
        <w:rPr>
          <w:rFonts w:cs="Arial"/>
          <w:sz w:val="20"/>
        </w:rPr>
        <w:t>Other (describe) ____________________</w:t>
      </w:r>
    </w:p>
    <w:p w14:paraId="5FF0846B" w14:textId="77777777" w:rsidR="00F84B95" w:rsidRPr="00D262C8" w:rsidRDefault="00F84B95" w:rsidP="00F84B95">
      <w:pPr>
        <w:tabs>
          <w:tab w:val="left" w:pos="360"/>
        </w:tabs>
        <w:jc w:val="both"/>
        <w:rPr>
          <w:rFonts w:ascii="Arial" w:hAnsi="Arial" w:cs="Arial"/>
          <w:sz w:val="20"/>
        </w:rPr>
      </w:pPr>
    </w:p>
    <w:p w14:paraId="5FF0846C" w14:textId="77777777" w:rsidR="00F84B95" w:rsidRDefault="00F84B95" w:rsidP="00F84B95">
      <w:pPr>
        <w:pStyle w:val="Heading3"/>
        <w:pBdr>
          <w:top w:val="double" w:sz="4" w:space="1" w:color="auto"/>
        </w:pBdr>
        <w:rPr>
          <w:sz w:val="24"/>
        </w:rPr>
      </w:pPr>
    </w:p>
    <w:p w14:paraId="5FF0846D" w14:textId="77777777" w:rsidR="00F84B95" w:rsidRPr="000E045A" w:rsidRDefault="00D262C8" w:rsidP="002627B2">
      <w:pPr>
        <w:rPr>
          <w:sz w:val="20"/>
        </w:rPr>
      </w:pPr>
      <w:r w:rsidRPr="00750F7A">
        <w:rPr>
          <w:rFonts w:ascii="Arial" w:hAnsi="Arial" w:cs="Arial"/>
          <w:sz w:val="20"/>
        </w:rPr>
        <w:t xml:space="preserve">Verifications of other persons having knowledge of the facts may be attached to this </w:t>
      </w:r>
      <w:r w:rsidR="00B1273C">
        <w:rPr>
          <w:rFonts w:ascii="Arial" w:hAnsi="Arial" w:cs="Arial"/>
          <w:sz w:val="20"/>
        </w:rPr>
        <w:t>A</w:t>
      </w:r>
      <w:r w:rsidRPr="00750F7A">
        <w:rPr>
          <w:rFonts w:ascii="Arial" w:hAnsi="Arial" w:cs="Arial"/>
          <w:sz w:val="20"/>
        </w:rPr>
        <w:t>pplication.</w:t>
      </w:r>
    </w:p>
    <w:p w14:paraId="5FF0846E" w14:textId="77777777" w:rsidR="002A47AB" w:rsidRPr="00DD7587" w:rsidRDefault="00DD7587">
      <w:pPr>
        <w:rPr>
          <w:rFonts w:ascii="Arial" w:hAnsi="Arial" w:cs="Arial"/>
          <w:sz w:val="20"/>
        </w:rPr>
      </w:pPr>
      <w:r>
        <w:rPr>
          <w:rFonts w:ascii="Arial" w:hAnsi="Arial" w:cs="Arial"/>
          <w:sz w:val="20"/>
        </w:rPr>
        <w:br w:type="page"/>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B5276B" w14:paraId="5FF08487" w14:textId="77777777" w:rsidTr="00E256E7">
        <w:trPr>
          <w:trHeight w:val="2150"/>
        </w:trPr>
        <w:tc>
          <w:tcPr>
            <w:tcW w:w="6460" w:type="dxa"/>
            <w:tcBorders>
              <w:bottom w:val="single" w:sz="4" w:space="0" w:color="auto"/>
            </w:tcBorders>
          </w:tcPr>
          <w:p w14:paraId="5FF0846F" w14:textId="77777777" w:rsidR="00B5276B" w:rsidRPr="002641AF" w:rsidRDefault="00B5276B" w:rsidP="00713425">
            <w:pPr>
              <w:rPr>
                <w:rFonts w:ascii="Arial" w:hAnsi="Arial"/>
                <w:sz w:val="22"/>
                <w:szCs w:val="22"/>
              </w:rPr>
            </w:pPr>
            <w:r w:rsidRPr="002641AF">
              <w:rPr>
                <w:rFonts w:ascii="Arial" w:hAnsi="Arial"/>
                <w:sz w:val="22"/>
                <w:szCs w:val="22"/>
              </w:rPr>
              <w:lastRenderedPageBreak/>
              <w:t xml:space="preserve">District Court, Water Division ___________________, Colorado </w:t>
            </w:r>
          </w:p>
          <w:p w14:paraId="5FF08470" w14:textId="77777777" w:rsidR="00B5276B" w:rsidRDefault="00B5276B" w:rsidP="00713425">
            <w:pPr>
              <w:rPr>
                <w:rFonts w:ascii="Arial" w:hAnsi="Arial"/>
                <w:sz w:val="20"/>
              </w:rPr>
            </w:pPr>
            <w:r w:rsidRPr="002641AF">
              <w:rPr>
                <w:rFonts w:ascii="Arial" w:hAnsi="Arial"/>
                <w:sz w:val="22"/>
                <w:szCs w:val="22"/>
              </w:rPr>
              <w:t>Court Address</w:t>
            </w:r>
            <w:r>
              <w:rPr>
                <w:rFonts w:ascii="Arial" w:hAnsi="Arial"/>
                <w:sz w:val="20"/>
              </w:rPr>
              <w:t>:</w:t>
            </w:r>
          </w:p>
          <w:p w14:paraId="5FF08471" w14:textId="77777777" w:rsidR="00B5276B" w:rsidRDefault="00B5276B" w:rsidP="00713425">
            <w:pPr>
              <w:rPr>
                <w:rFonts w:ascii="Arial" w:hAnsi="Arial"/>
                <w:sz w:val="20"/>
              </w:rPr>
            </w:pPr>
          </w:p>
          <w:p w14:paraId="5FF08472" w14:textId="77777777" w:rsidR="00B5276B" w:rsidRPr="00EB5850" w:rsidRDefault="00B5276B" w:rsidP="00713425">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5FF08473" w14:textId="77777777" w:rsidR="00B5276B" w:rsidRPr="00EB5850" w:rsidRDefault="00B5276B" w:rsidP="00713425">
            <w:pPr>
              <w:rPr>
                <w:rFonts w:ascii="Arial" w:hAnsi="Arial"/>
                <w:sz w:val="22"/>
                <w:szCs w:val="22"/>
              </w:rPr>
            </w:pPr>
            <w:r w:rsidRPr="00EB5850">
              <w:rPr>
                <w:rFonts w:ascii="Arial" w:hAnsi="Arial"/>
                <w:sz w:val="22"/>
                <w:szCs w:val="22"/>
              </w:rPr>
              <w:t>CONCERNING THE APPLICATION FOR WATER RIGHTS OF</w:t>
            </w:r>
          </w:p>
          <w:p w14:paraId="5FF08474" w14:textId="77777777" w:rsidR="00B5276B" w:rsidRPr="00EB5850" w:rsidRDefault="00B5276B" w:rsidP="00713425">
            <w:pPr>
              <w:rPr>
                <w:rFonts w:ascii="Arial" w:hAnsi="Arial"/>
                <w:sz w:val="22"/>
                <w:szCs w:val="22"/>
              </w:rPr>
            </w:pPr>
          </w:p>
          <w:p w14:paraId="5FF08475" w14:textId="77777777" w:rsidR="00B5276B" w:rsidRPr="00EB5850" w:rsidRDefault="00B5276B" w:rsidP="00713425">
            <w:pPr>
              <w:rPr>
                <w:rFonts w:ascii="Arial" w:hAnsi="Arial"/>
                <w:sz w:val="22"/>
                <w:szCs w:val="22"/>
              </w:rPr>
            </w:pPr>
            <w:r w:rsidRPr="00EB5850">
              <w:rPr>
                <w:rFonts w:ascii="Arial" w:hAnsi="Arial"/>
                <w:sz w:val="22"/>
                <w:szCs w:val="22"/>
              </w:rPr>
              <w:t>Applicant:</w:t>
            </w:r>
          </w:p>
          <w:p w14:paraId="5FF08476" w14:textId="77777777" w:rsidR="00B5276B" w:rsidRPr="00EB5850" w:rsidRDefault="00B5276B" w:rsidP="00713425">
            <w:pPr>
              <w:rPr>
                <w:rFonts w:ascii="Arial" w:hAnsi="Arial"/>
                <w:sz w:val="22"/>
                <w:szCs w:val="22"/>
              </w:rPr>
            </w:pPr>
          </w:p>
          <w:p w14:paraId="5FF08477" w14:textId="77777777" w:rsidR="00B5276B" w:rsidRPr="00EB5850" w:rsidRDefault="00B5276B" w:rsidP="00713425">
            <w:pPr>
              <w:rPr>
                <w:rFonts w:ascii="Arial" w:hAnsi="Arial"/>
                <w:sz w:val="22"/>
                <w:szCs w:val="22"/>
              </w:rPr>
            </w:pPr>
          </w:p>
          <w:p w14:paraId="5FF08478" w14:textId="77777777" w:rsidR="00B5276B" w:rsidRPr="00EB5850" w:rsidRDefault="00B5276B" w:rsidP="00713425">
            <w:pPr>
              <w:rPr>
                <w:rFonts w:ascii="Arial" w:hAnsi="Arial"/>
                <w:sz w:val="22"/>
                <w:szCs w:val="22"/>
              </w:rPr>
            </w:pPr>
            <w:r w:rsidRPr="00EB5850">
              <w:rPr>
                <w:rFonts w:ascii="Arial" w:hAnsi="Arial"/>
                <w:sz w:val="22"/>
                <w:szCs w:val="22"/>
              </w:rPr>
              <w:t>In the ____________________________River or its Tributaries</w:t>
            </w:r>
          </w:p>
          <w:p w14:paraId="5FF08479" w14:textId="77777777" w:rsidR="00B5276B" w:rsidRPr="00EB5850" w:rsidRDefault="00B5276B" w:rsidP="00713425">
            <w:pPr>
              <w:rPr>
                <w:rFonts w:ascii="Arial" w:hAnsi="Arial"/>
                <w:sz w:val="22"/>
                <w:szCs w:val="22"/>
              </w:rPr>
            </w:pPr>
          </w:p>
          <w:p w14:paraId="5FF0847A" w14:textId="77777777" w:rsidR="00B5276B" w:rsidRPr="008B4FD9" w:rsidRDefault="00B5276B" w:rsidP="00713425">
            <w:pPr>
              <w:rPr>
                <w:rFonts w:ascii="Arial" w:hAnsi="Arial"/>
                <w:b/>
                <w:sz w:val="10"/>
                <w:szCs w:val="10"/>
              </w:rPr>
            </w:pPr>
            <w:r w:rsidRPr="00EB5850">
              <w:rPr>
                <w:rFonts w:ascii="Arial" w:hAnsi="Arial"/>
                <w:sz w:val="22"/>
                <w:szCs w:val="22"/>
              </w:rPr>
              <w:t>In ________________________________________ COUNTY</w:t>
            </w:r>
          </w:p>
        </w:tc>
        <w:tc>
          <w:tcPr>
            <w:tcW w:w="3600" w:type="dxa"/>
          </w:tcPr>
          <w:p w14:paraId="5FF0847B" w14:textId="77777777" w:rsidR="00B5276B" w:rsidRDefault="00B5276B" w:rsidP="00713425">
            <w:pPr>
              <w:pStyle w:val="Heading2"/>
              <w:rPr>
                <w:sz w:val="20"/>
              </w:rPr>
            </w:pPr>
          </w:p>
          <w:p w14:paraId="5FF0847C" w14:textId="77777777" w:rsidR="00B5276B" w:rsidRDefault="00B5276B" w:rsidP="00713425"/>
          <w:p w14:paraId="5FF0847D" w14:textId="77777777" w:rsidR="00B5276B" w:rsidRDefault="00B5276B" w:rsidP="00713425"/>
          <w:p w14:paraId="5FF0847E" w14:textId="77777777" w:rsidR="00B5276B" w:rsidRDefault="00B5276B" w:rsidP="00713425"/>
          <w:p w14:paraId="5FF0847F" w14:textId="77777777" w:rsidR="00B5276B" w:rsidRDefault="00B5276B" w:rsidP="00713425"/>
          <w:p w14:paraId="5FF08480" w14:textId="77777777" w:rsidR="00B5276B" w:rsidRDefault="00B5276B" w:rsidP="00713425">
            <w:pPr>
              <w:pStyle w:val="Heading2"/>
              <w:rPr>
                <w:rFonts w:cs="Arial"/>
                <w:i/>
                <w:sz w:val="20"/>
              </w:rPr>
            </w:pPr>
          </w:p>
          <w:p w14:paraId="5FF08481" w14:textId="77777777" w:rsidR="00B5276B" w:rsidRDefault="00B5276B" w:rsidP="00713425"/>
          <w:p w14:paraId="5FF08482" w14:textId="77777777" w:rsidR="00B5276B" w:rsidRDefault="00B5276B" w:rsidP="00713425"/>
          <w:p w14:paraId="5FF08483" w14:textId="77777777" w:rsidR="00B5276B" w:rsidRPr="00EB5850" w:rsidRDefault="00B5276B" w:rsidP="00713425"/>
          <w:p w14:paraId="5FF08484" w14:textId="77777777" w:rsidR="00B5276B" w:rsidRDefault="00B5276B" w:rsidP="00713425">
            <w:pPr>
              <w:pStyle w:val="Heading2"/>
              <w:rPr>
                <w:rFonts w:cs="Arial"/>
                <w:i/>
                <w:sz w:val="20"/>
              </w:rPr>
            </w:pPr>
          </w:p>
          <w:p w14:paraId="5FF08485" w14:textId="77777777" w:rsidR="00B5276B" w:rsidRDefault="00C7145B" w:rsidP="00713425">
            <w:pPr>
              <w:pStyle w:val="Heading2"/>
              <w:rPr>
                <w:rFonts w:cs="Arial"/>
                <w:i/>
                <w:sz w:val="20"/>
              </w:rPr>
            </w:pPr>
            <w:r>
              <w:rPr>
                <w:noProof/>
                <w:sz w:val="22"/>
                <w:szCs w:val="22"/>
              </w:rPr>
              <mc:AlternateContent>
                <mc:Choice Requires="wpg">
                  <w:drawing>
                    <wp:anchor distT="0" distB="0" distL="114300" distR="114300" simplePos="0" relativeHeight="251658240" behindDoc="0" locked="0" layoutInCell="0" allowOverlap="1" wp14:anchorId="5FF084AF" wp14:editId="5FF084B0">
                      <wp:simplePos x="0" y="0"/>
                      <wp:positionH relativeFrom="column">
                        <wp:posOffset>315595</wp:posOffset>
                      </wp:positionH>
                      <wp:positionV relativeFrom="paragraph">
                        <wp:posOffset>121920</wp:posOffset>
                      </wp:positionV>
                      <wp:extent cx="1645920" cy="91440"/>
                      <wp:effectExtent l="95250" t="38100" r="106680" b="60960"/>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35"/>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36"/>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E08A45" id="Group 34" o:spid="_x0000_s1026" style="position:absolute;margin-left:24.85pt;margin-top:9.6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" o:allowincell="f">
                      <v:line id="Line 35"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6"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5FF08486" w14:textId="77777777" w:rsidR="00B5276B" w:rsidRPr="002641AF" w:rsidRDefault="00B5276B" w:rsidP="00713425">
            <w:pPr>
              <w:pStyle w:val="Heading2"/>
            </w:pPr>
            <w:r>
              <w:rPr>
                <w:rFonts w:cs="Arial"/>
                <w:i/>
                <w:sz w:val="20"/>
              </w:rPr>
              <w:t xml:space="preserve">    </w:t>
            </w:r>
            <w:r w:rsidRPr="00566822">
              <w:rPr>
                <w:rFonts w:cs="Arial"/>
                <w:i/>
                <w:sz w:val="20"/>
              </w:rPr>
              <w:t>COURT USE ONLY</w:t>
            </w:r>
          </w:p>
        </w:tc>
      </w:tr>
      <w:tr w:rsidR="00B5276B" w14:paraId="5FF08496" w14:textId="77777777" w:rsidTr="00E256E7">
        <w:trPr>
          <w:cantSplit/>
          <w:trHeight w:val="1835"/>
        </w:trPr>
        <w:tc>
          <w:tcPr>
            <w:tcW w:w="6460" w:type="dxa"/>
            <w:tcBorders>
              <w:top w:val="single" w:sz="4" w:space="0" w:color="auto"/>
            </w:tcBorders>
          </w:tcPr>
          <w:p w14:paraId="5FF08488" w14:textId="77777777" w:rsidR="00B5276B" w:rsidRPr="00EB5850" w:rsidRDefault="00B5276B" w:rsidP="00713425">
            <w:pPr>
              <w:rPr>
                <w:rFonts w:ascii="Arial" w:hAnsi="Arial"/>
                <w:sz w:val="22"/>
                <w:szCs w:val="22"/>
              </w:rPr>
            </w:pPr>
            <w:r w:rsidRPr="00EB5850">
              <w:rPr>
                <w:rFonts w:ascii="Arial" w:hAnsi="Arial"/>
                <w:sz w:val="22"/>
                <w:szCs w:val="22"/>
              </w:rPr>
              <w:t xml:space="preserve">Attorney or Party Without Attorney (Name and Address): </w:t>
            </w:r>
          </w:p>
          <w:p w14:paraId="5FF08489" w14:textId="77777777" w:rsidR="00B5276B" w:rsidRPr="00EB5850" w:rsidRDefault="00B5276B" w:rsidP="00713425">
            <w:pPr>
              <w:rPr>
                <w:rFonts w:ascii="Arial" w:hAnsi="Arial"/>
                <w:sz w:val="22"/>
                <w:szCs w:val="22"/>
              </w:rPr>
            </w:pPr>
          </w:p>
          <w:p w14:paraId="5FF0848A" w14:textId="77777777" w:rsidR="00B5276B" w:rsidRPr="00EB5850" w:rsidRDefault="00B5276B" w:rsidP="00713425">
            <w:pPr>
              <w:rPr>
                <w:rFonts w:ascii="Arial" w:hAnsi="Arial"/>
                <w:sz w:val="22"/>
                <w:szCs w:val="22"/>
              </w:rPr>
            </w:pPr>
          </w:p>
          <w:p w14:paraId="5FF0848B" w14:textId="77777777" w:rsidR="00B5276B" w:rsidRPr="00EB5850" w:rsidRDefault="00B5276B" w:rsidP="00713425">
            <w:pPr>
              <w:rPr>
                <w:rFonts w:ascii="Arial" w:hAnsi="Arial"/>
                <w:sz w:val="22"/>
                <w:szCs w:val="22"/>
              </w:rPr>
            </w:pPr>
          </w:p>
          <w:p w14:paraId="5FF0848C" w14:textId="77777777" w:rsidR="00B5276B" w:rsidRDefault="00B5276B" w:rsidP="00713425">
            <w:pPr>
              <w:tabs>
                <w:tab w:val="left" w:pos="3022"/>
              </w:tabs>
              <w:rPr>
                <w:rFonts w:ascii="Arial" w:hAnsi="Arial"/>
                <w:sz w:val="22"/>
                <w:szCs w:val="22"/>
              </w:rPr>
            </w:pPr>
            <w:r w:rsidRPr="00EB5850">
              <w:rPr>
                <w:rFonts w:ascii="Arial" w:hAnsi="Arial"/>
                <w:sz w:val="22"/>
                <w:szCs w:val="22"/>
              </w:rPr>
              <w:t>Phone Number:                               E-mail:</w:t>
            </w:r>
          </w:p>
          <w:p w14:paraId="5FF0848D" w14:textId="77777777" w:rsidR="00B5276B" w:rsidRPr="00EB5850" w:rsidRDefault="00B5276B" w:rsidP="00713425">
            <w:pPr>
              <w:tabs>
                <w:tab w:val="left" w:pos="3022"/>
              </w:tabs>
              <w:rPr>
                <w:rFonts w:ascii="Arial" w:hAnsi="Arial"/>
                <w:sz w:val="22"/>
                <w:szCs w:val="22"/>
              </w:rPr>
            </w:pPr>
          </w:p>
          <w:p w14:paraId="5FF0848E" w14:textId="77777777" w:rsidR="00B5276B" w:rsidRDefault="00B5276B" w:rsidP="00713425">
            <w:pPr>
              <w:rPr>
                <w:rFonts w:ascii="Arial" w:hAnsi="Arial"/>
                <w:sz w:val="20"/>
              </w:rPr>
            </w:pPr>
            <w:r w:rsidRPr="00EB5850">
              <w:rPr>
                <w:rFonts w:ascii="Arial" w:hAnsi="Arial"/>
                <w:sz w:val="22"/>
                <w:szCs w:val="22"/>
              </w:rPr>
              <w:t>FAX Number:                                  Atty. Reg. #:</w:t>
            </w:r>
          </w:p>
        </w:tc>
        <w:tc>
          <w:tcPr>
            <w:tcW w:w="3600" w:type="dxa"/>
          </w:tcPr>
          <w:p w14:paraId="5FF0848F" w14:textId="77777777" w:rsidR="00B5276B" w:rsidRDefault="00B5276B" w:rsidP="00713425">
            <w:pPr>
              <w:rPr>
                <w:rFonts w:ascii="Arial" w:hAnsi="Arial" w:cs="Arial"/>
                <w:sz w:val="22"/>
                <w:szCs w:val="22"/>
              </w:rPr>
            </w:pPr>
          </w:p>
          <w:p w14:paraId="5FF08490" w14:textId="77777777" w:rsidR="00B5276B" w:rsidRDefault="00B5276B" w:rsidP="00713425">
            <w:pPr>
              <w:rPr>
                <w:rFonts w:ascii="Arial" w:hAnsi="Arial" w:cs="Arial"/>
                <w:sz w:val="22"/>
                <w:szCs w:val="22"/>
              </w:rPr>
            </w:pPr>
          </w:p>
          <w:p w14:paraId="5FF08491" w14:textId="77777777" w:rsidR="00B5276B" w:rsidRDefault="00B5276B" w:rsidP="00713425">
            <w:pPr>
              <w:rPr>
                <w:rFonts w:ascii="Arial" w:hAnsi="Arial" w:cs="Arial"/>
                <w:sz w:val="22"/>
                <w:szCs w:val="22"/>
              </w:rPr>
            </w:pPr>
          </w:p>
          <w:p w14:paraId="5FF08492" w14:textId="77777777" w:rsidR="00B5276B" w:rsidRDefault="00B5276B" w:rsidP="00713425">
            <w:pPr>
              <w:rPr>
                <w:rFonts w:ascii="Arial" w:hAnsi="Arial" w:cs="Arial"/>
                <w:sz w:val="22"/>
                <w:szCs w:val="22"/>
              </w:rPr>
            </w:pPr>
          </w:p>
          <w:p w14:paraId="5FF08493" w14:textId="77777777" w:rsidR="00B5276B" w:rsidRPr="002641AF" w:rsidRDefault="00B5276B" w:rsidP="00713425">
            <w:pPr>
              <w:rPr>
                <w:rFonts w:ascii="Arial" w:hAnsi="Arial" w:cs="Arial"/>
                <w:sz w:val="22"/>
                <w:szCs w:val="22"/>
              </w:rPr>
            </w:pPr>
            <w:r w:rsidRPr="002641AF">
              <w:rPr>
                <w:rFonts w:ascii="Arial" w:hAnsi="Arial" w:cs="Arial"/>
                <w:sz w:val="22"/>
                <w:szCs w:val="22"/>
              </w:rPr>
              <w:t>Case Number:</w:t>
            </w:r>
          </w:p>
          <w:p w14:paraId="5FF08494" w14:textId="77777777" w:rsidR="00B5276B" w:rsidRPr="002641AF" w:rsidRDefault="00B5276B" w:rsidP="00713425">
            <w:pPr>
              <w:rPr>
                <w:rFonts w:ascii="Arial" w:hAnsi="Arial" w:cs="Arial"/>
                <w:sz w:val="22"/>
                <w:szCs w:val="22"/>
              </w:rPr>
            </w:pPr>
          </w:p>
          <w:p w14:paraId="5FF08495" w14:textId="77777777" w:rsidR="00B5276B" w:rsidRDefault="00B5276B" w:rsidP="00713425">
            <w:pPr>
              <w:rPr>
                <w:rFonts w:ascii="Arial" w:hAnsi="Arial"/>
                <w:b/>
                <w:sz w:val="20"/>
              </w:rPr>
            </w:pPr>
            <w:r w:rsidRPr="002641AF">
              <w:rPr>
                <w:rFonts w:ascii="Arial" w:hAnsi="Arial" w:cs="Arial"/>
                <w:sz w:val="22"/>
                <w:szCs w:val="22"/>
              </w:rPr>
              <w:t>Division:                Courtroom:</w:t>
            </w:r>
          </w:p>
        </w:tc>
      </w:tr>
      <w:tr w:rsidR="00B5276B" w14:paraId="5FF08498" w14:textId="77777777" w:rsidTr="00E256E7">
        <w:trPr>
          <w:trHeight w:val="70"/>
        </w:trPr>
        <w:tc>
          <w:tcPr>
            <w:tcW w:w="10060" w:type="dxa"/>
            <w:gridSpan w:val="2"/>
            <w:vAlign w:val="center"/>
          </w:tcPr>
          <w:p w14:paraId="5FF08497" w14:textId="77777777" w:rsidR="00B5276B" w:rsidRPr="009D7CCA" w:rsidRDefault="00B5276B" w:rsidP="00713425">
            <w:pPr>
              <w:pStyle w:val="Heading3"/>
              <w:rPr>
                <w:sz w:val="24"/>
                <w:szCs w:val="24"/>
              </w:rPr>
            </w:pPr>
            <w:r>
              <w:rPr>
                <w:sz w:val="24"/>
                <w:szCs w:val="24"/>
              </w:rPr>
              <w:t>Certificate of Notice</w:t>
            </w:r>
          </w:p>
        </w:tc>
      </w:tr>
    </w:tbl>
    <w:p w14:paraId="5FF08499" w14:textId="77777777" w:rsidR="00CA2624" w:rsidRDefault="00CA2624" w:rsidP="00CA2624">
      <w:pPr>
        <w:rPr>
          <w:rFonts w:ascii="Arial" w:hAnsi="Arial"/>
          <w:sz w:val="20"/>
        </w:rPr>
      </w:pPr>
    </w:p>
    <w:p w14:paraId="5FF0849A" w14:textId="77777777" w:rsidR="00CA2624" w:rsidRPr="00172E37" w:rsidRDefault="00CA2624" w:rsidP="00CA2624">
      <w:pPr>
        <w:rPr>
          <w:rFonts w:ascii="Arial" w:hAnsi="Arial"/>
          <w:sz w:val="20"/>
        </w:rPr>
      </w:pPr>
    </w:p>
    <w:p w14:paraId="5FF0849B" w14:textId="77777777" w:rsidR="00CA2624" w:rsidRPr="00107E8D" w:rsidRDefault="00CA2624" w:rsidP="00CA2624">
      <w:pPr>
        <w:pStyle w:val="BodyText2"/>
        <w:spacing w:line="240" w:lineRule="auto"/>
        <w:jc w:val="both"/>
        <w:rPr>
          <w:rFonts w:ascii="Arial" w:hAnsi="Arial" w:cs="Arial"/>
          <w:sz w:val="22"/>
          <w:szCs w:val="22"/>
        </w:rPr>
      </w:pPr>
      <w:r w:rsidRPr="00107E8D">
        <w:rPr>
          <w:rFonts w:ascii="Arial" w:hAnsi="Arial" w:cs="Arial"/>
          <w:sz w:val="22"/>
          <w:szCs w:val="22"/>
        </w:rPr>
        <w:t xml:space="preserve">I, </w:t>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rPr>
        <w:t xml:space="preserve"> </w:t>
      </w:r>
      <w:r w:rsidRPr="00107E8D">
        <w:rPr>
          <w:rFonts w:ascii="Arial" w:hAnsi="Arial" w:cs="Arial"/>
          <w:sz w:val="22"/>
          <w:szCs w:val="22"/>
        </w:rPr>
        <w:t xml:space="preserve"> (</w:t>
      </w:r>
      <w:r w:rsidR="00316440">
        <w:rPr>
          <w:rFonts w:ascii="Arial" w:hAnsi="Arial" w:cs="Arial"/>
          <w:sz w:val="22"/>
          <w:szCs w:val="22"/>
        </w:rPr>
        <w:t xml:space="preserve">insert </w:t>
      </w:r>
      <w:r w:rsidRPr="00107E8D">
        <w:rPr>
          <w:rFonts w:ascii="Arial" w:hAnsi="Arial" w:cs="Arial"/>
          <w:sz w:val="22"/>
          <w:szCs w:val="22"/>
        </w:rPr>
        <w:t xml:space="preserve">name) hereby certify that I have provided a copy of the application filed on </w:t>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u w:val="single"/>
        </w:rPr>
        <w:tab/>
      </w:r>
      <w:r w:rsidR="007C7EB5">
        <w:rPr>
          <w:rFonts w:ascii="Arial" w:hAnsi="Arial" w:cs="Arial"/>
          <w:sz w:val="22"/>
          <w:szCs w:val="22"/>
        </w:rPr>
        <w:t xml:space="preserve"> </w:t>
      </w:r>
      <w:r w:rsidRPr="00107E8D">
        <w:rPr>
          <w:rFonts w:ascii="Arial" w:hAnsi="Arial" w:cs="Arial"/>
          <w:sz w:val="22"/>
          <w:szCs w:val="22"/>
        </w:rPr>
        <w:t xml:space="preserve">(date) with the Court to the following owner(s) </w:t>
      </w:r>
      <w:r w:rsidR="00BE0506">
        <w:rPr>
          <w:rFonts w:ascii="Arial" w:hAnsi="Arial" w:cs="Arial"/>
          <w:sz w:val="22"/>
          <w:szCs w:val="22"/>
        </w:rPr>
        <w:t xml:space="preserve">of the land </w:t>
      </w:r>
      <w:r w:rsidRPr="00107E8D">
        <w:rPr>
          <w:rFonts w:ascii="Arial" w:hAnsi="Arial" w:cs="Arial"/>
          <w:sz w:val="22"/>
          <w:szCs w:val="22"/>
        </w:rPr>
        <w:t>upon which any new diversion or storage structure or modification to any existing diversion or storage structure or existing storage pool is or will be constructed or upon which water is or will be stored:</w:t>
      </w:r>
    </w:p>
    <w:p w14:paraId="5FF0849C" w14:textId="77777777" w:rsidR="00107E8D" w:rsidRPr="00107E8D" w:rsidRDefault="00107E8D" w:rsidP="00CA2624">
      <w:pPr>
        <w:pStyle w:val="BodyText2"/>
        <w:spacing w:line="240" w:lineRule="auto"/>
        <w:jc w:val="both"/>
        <w:rPr>
          <w:rFonts w:ascii="Arial" w:hAnsi="Arial" w:cs="Arial"/>
          <w:sz w:val="22"/>
          <w:szCs w:val="22"/>
        </w:rPr>
      </w:pPr>
    </w:p>
    <w:p w14:paraId="5FF0849D" w14:textId="77777777" w:rsidR="00CA2624" w:rsidRPr="001C0C0D" w:rsidRDefault="00CA2624" w:rsidP="00CA2624">
      <w:pPr>
        <w:pStyle w:val="BodyText2"/>
        <w:numPr>
          <w:ilvl w:val="0"/>
          <w:numId w:val="8"/>
        </w:numPr>
        <w:spacing w:after="0" w:line="360" w:lineRule="auto"/>
        <w:jc w:val="both"/>
        <w:rPr>
          <w:rFonts w:ascii="Arial" w:hAnsi="Arial" w:cs="Arial"/>
          <w:b/>
          <w:sz w:val="22"/>
          <w:szCs w:val="22"/>
        </w:rPr>
      </w:pPr>
      <w:r w:rsidRPr="001C0C0D">
        <w:rPr>
          <w:rFonts w:ascii="Arial" w:hAnsi="Arial" w:cs="Arial"/>
          <w:b/>
          <w:sz w:val="22"/>
          <w:szCs w:val="22"/>
        </w:rPr>
        <w:t>___________________________________________________</w:t>
      </w:r>
      <w:r w:rsidR="001C0C0D">
        <w:rPr>
          <w:rFonts w:ascii="Arial" w:hAnsi="Arial" w:cs="Arial"/>
          <w:b/>
          <w:sz w:val="22"/>
          <w:szCs w:val="22"/>
        </w:rPr>
        <w:t>_________________________</w:t>
      </w:r>
    </w:p>
    <w:p w14:paraId="5FF0849E" w14:textId="77777777" w:rsidR="00CA2624" w:rsidRPr="001C0C0D" w:rsidRDefault="00CA2624" w:rsidP="00CA2624">
      <w:pPr>
        <w:pStyle w:val="BodyText2"/>
        <w:numPr>
          <w:ilvl w:val="0"/>
          <w:numId w:val="8"/>
        </w:numPr>
        <w:spacing w:after="0" w:line="360" w:lineRule="auto"/>
        <w:jc w:val="both"/>
        <w:rPr>
          <w:rFonts w:ascii="Arial" w:hAnsi="Arial" w:cs="Arial"/>
          <w:b/>
          <w:sz w:val="22"/>
          <w:szCs w:val="22"/>
        </w:rPr>
      </w:pPr>
      <w:r w:rsidRPr="001C0C0D">
        <w:rPr>
          <w:rFonts w:ascii="Arial" w:hAnsi="Arial" w:cs="Arial"/>
          <w:b/>
          <w:sz w:val="22"/>
          <w:szCs w:val="22"/>
        </w:rPr>
        <w:t>____________________________________________</w:t>
      </w:r>
      <w:r w:rsidR="001C0C0D">
        <w:rPr>
          <w:rFonts w:ascii="Arial" w:hAnsi="Arial" w:cs="Arial"/>
          <w:b/>
          <w:sz w:val="22"/>
          <w:szCs w:val="22"/>
        </w:rPr>
        <w:t>_________________________</w:t>
      </w:r>
      <w:r w:rsidRPr="001C0C0D">
        <w:rPr>
          <w:rFonts w:ascii="Arial" w:hAnsi="Arial" w:cs="Arial"/>
          <w:b/>
          <w:sz w:val="22"/>
          <w:szCs w:val="22"/>
        </w:rPr>
        <w:t>_______</w:t>
      </w:r>
    </w:p>
    <w:p w14:paraId="5FF0849F" w14:textId="77777777" w:rsidR="00CA2624" w:rsidRPr="001C0C0D" w:rsidRDefault="00CA2624" w:rsidP="00CA2624">
      <w:pPr>
        <w:pStyle w:val="BodyText2"/>
        <w:numPr>
          <w:ilvl w:val="0"/>
          <w:numId w:val="8"/>
        </w:numPr>
        <w:spacing w:after="0" w:line="360" w:lineRule="auto"/>
        <w:jc w:val="both"/>
        <w:rPr>
          <w:rFonts w:ascii="Arial" w:hAnsi="Arial" w:cs="Arial"/>
          <w:b/>
          <w:sz w:val="22"/>
          <w:szCs w:val="22"/>
        </w:rPr>
      </w:pPr>
      <w:r w:rsidRPr="001C0C0D">
        <w:rPr>
          <w:rFonts w:ascii="Arial" w:hAnsi="Arial" w:cs="Arial"/>
          <w:b/>
          <w:sz w:val="22"/>
          <w:szCs w:val="22"/>
        </w:rPr>
        <w:t>_____________________________________________</w:t>
      </w:r>
      <w:r w:rsidR="001C0C0D">
        <w:rPr>
          <w:rFonts w:ascii="Arial" w:hAnsi="Arial" w:cs="Arial"/>
          <w:b/>
          <w:sz w:val="22"/>
          <w:szCs w:val="22"/>
        </w:rPr>
        <w:t>_________________________</w:t>
      </w:r>
      <w:r w:rsidRPr="001C0C0D">
        <w:rPr>
          <w:rFonts w:ascii="Arial" w:hAnsi="Arial" w:cs="Arial"/>
          <w:b/>
          <w:sz w:val="22"/>
          <w:szCs w:val="22"/>
        </w:rPr>
        <w:t>______</w:t>
      </w:r>
    </w:p>
    <w:p w14:paraId="5FF084A0" w14:textId="77777777" w:rsidR="00CA2624" w:rsidRPr="00107E8D" w:rsidRDefault="00CA2624" w:rsidP="00107E8D">
      <w:pPr>
        <w:pStyle w:val="BodyText2"/>
        <w:spacing w:after="0" w:line="240" w:lineRule="auto"/>
        <w:jc w:val="both"/>
        <w:rPr>
          <w:rFonts w:ascii="Arial" w:hAnsi="Arial" w:cs="Arial"/>
          <w:sz w:val="22"/>
          <w:szCs w:val="22"/>
        </w:rPr>
      </w:pPr>
    </w:p>
    <w:p w14:paraId="5FF084A1" w14:textId="77777777" w:rsidR="00CA2624" w:rsidRPr="009D7CCA" w:rsidRDefault="00CA2624" w:rsidP="00107E8D">
      <w:pPr>
        <w:jc w:val="both"/>
        <w:rPr>
          <w:rFonts w:ascii="Arial" w:hAnsi="Arial"/>
          <w:sz w:val="20"/>
        </w:rPr>
      </w:pP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p>
    <w:p w14:paraId="5FF084A2" w14:textId="77777777" w:rsidR="00107E8D" w:rsidRDefault="00CA2624" w:rsidP="00107E8D">
      <w:pPr>
        <w:jc w:val="both"/>
        <w:rPr>
          <w:rFonts w:ascii="Arial" w:hAnsi="Arial"/>
          <w:sz w:val="22"/>
          <w:szCs w:val="22"/>
        </w:rPr>
      </w:pPr>
      <w:r w:rsidRPr="00107E8D">
        <w:rPr>
          <w:rFonts w:ascii="Arial" w:hAnsi="Arial"/>
          <w:sz w:val="22"/>
          <w:szCs w:val="22"/>
        </w:rPr>
        <w:t xml:space="preserve">The application was provided to the landowner(s) by </w:t>
      </w:r>
      <w:r w:rsidR="00A36542" w:rsidRPr="007C7EB5">
        <w:rPr>
          <w:rFonts w:ascii="Wingdings" w:hAnsi="Wingdings"/>
          <w:sz w:val="28"/>
          <w:szCs w:val="28"/>
        </w:rPr>
        <w:t></w:t>
      </w:r>
      <w:r w:rsidRPr="00107E8D">
        <w:rPr>
          <w:rFonts w:ascii="Arial" w:hAnsi="Arial"/>
          <w:sz w:val="22"/>
          <w:szCs w:val="22"/>
        </w:rPr>
        <w:t xml:space="preserve">Certified or </w:t>
      </w:r>
      <w:r w:rsidR="00A36542" w:rsidRPr="007C7EB5">
        <w:rPr>
          <w:rFonts w:ascii="Wingdings" w:hAnsi="Wingdings"/>
          <w:sz w:val="28"/>
          <w:szCs w:val="28"/>
        </w:rPr>
        <w:t></w:t>
      </w:r>
      <w:r w:rsidRPr="00107E8D">
        <w:rPr>
          <w:rFonts w:ascii="Arial" w:hAnsi="Arial"/>
          <w:sz w:val="22"/>
          <w:szCs w:val="22"/>
        </w:rPr>
        <w:t xml:space="preserve">Registered mail, return receipt requested, within </w:t>
      </w:r>
      <w:r w:rsidR="001C0C0D">
        <w:rPr>
          <w:rFonts w:ascii="Arial" w:hAnsi="Arial"/>
          <w:sz w:val="22"/>
          <w:szCs w:val="22"/>
        </w:rPr>
        <w:t>14</w:t>
      </w:r>
      <w:r w:rsidR="001C0C0D" w:rsidRPr="00107E8D">
        <w:rPr>
          <w:rFonts w:ascii="Arial" w:hAnsi="Arial"/>
          <w:sz w:val="22"/>
          <w:szCs w:val="22"/>
        </w:rPr>
        <w:t xml:space="preserve"> </w:t>
      </w:r>
      <w:r w:rsidRPr="00107E8D">
        <w:rPr>
          <w:rFonts w:ascii="Arial" w:hAnsi="Arial"/>
          <w:sz w:val="22"/>
          <w:szCs w:val="22"/>
        </w:rPr>
        <w:t>days after the application was filed with the Court.</w:t>
      </w:r>
    </w:p>
    <w:p w14:paraId="5FF084A3" w14:textId="77777777" w:rsidR="00107E8D" w:rsidRDefault="00107E8D" w:rsidP="00107E8D">
      <w:pPr>
        <w:jc w:val="both"/>
        <w:rPr>
          <w:rFonts w:ascii="Arial" w:hAnsi="Arial"/>
          <w:sz w:val="22"/>
          <w:szCs w:val="22"/>
        </w:rPr>
      </w:pPr>
    </w:p>
    <w:p w14:paraId="5FF084A4" w14:textId="77777777" w:rsidR="00107E8D" w:rsidRDefault="00107E8D" w:rsidP="00107E8D">
      <w:pPr>
        <w:jc w:val="both"/>
        <w:rPr>
          <w:rFonts w:ascii="Arial" w:hAnsi="Arial"/>
          <w:sz w:val="20"/>
        </w:rPr>
      </w:pPr>
    </w:p>
    <w:p w14:paraId="5FF084A6" w14:textId="3AD81742" w:rsidR="00316440" w:rsidRPr="00F616E4" w:rsidRDefault="00475719" w:rsidP="00316440">
      <w:pPr>
        <w:pBdr>
          <w:top w:val="double" w:sz="4" w:space="1" w:color="auto"/>
        </w:pBd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3C5865D4" w14:textId="77777777" w:rsidR="00F616E4" w:rsidRPr="00212CA3" w:rsidRDefault="00F616E4" w:rsidP="00F616E4">
      <w:pPr>
        <w:tabs>
          <w:tab w:val="left" w:pos="0"/>
        </w:tabs>
        <w:suppressAutoHyphens/>
        <w:jc w:val="center"/>
        <w:rPr>
          <w:rFonts w:ascii="Arial" w:hAnsi="Arial"/>
          <w:b/>
          <w:sz w:val="28"/>
          <w:szCs w:val="28"/>
        </w:rPr>
      </w:pPr>
      <w:r w:rsidRPr="00212CA3">
        <w:rPr>
          <w:rFonts w:ascii="Arial" w:hAnsi="Arial"/>
          <w:b/>
          <w:sz w:val="28"/>
          <w:szCs w:val="28"/>
        </w:rPr>
        <w:t>Signature</w:t>
      </w:r>
    </w:p>
    <w:p w14:paraId="26474EE2" w14:textId="77777777" w:rsidR="00F616E4" w:rsidRPr="00212CA3" w:rsidRDefault="00F616E4" w:rsidP="00F616E4">
      <w:pPr>
        <w:tabs>
          <w:tab w:val="left" w:pos="0"/>
        </w:tabs>
        <w:suppressAutoHyphens/>
        <w:jc w:val="center"/>
        <w:rPr>
          <w:rFonts w:ascii="Arial" w:hAnsi="Arial"/>
          <w:b/>
          <w:sz w:val="28"/>
          <w:szCs w:val="28"/>
        </w:rPr>
      </w:pPr>
    </w:p>
    <w:p w14:paraId="18A9F7EA" w14:textId="77777777" w:rsidR="00F616E4" w:rsidRPr="00212CA3" w:rsidRDefault="00F616E4" w:rsidP="00F616E4">
      <w:pPr>
        <w:rPr>
          <w:rFonts w:ascii="Arial" w:hAnsi="Arial" w:cs="Arial"/>
          <w:sz w:val="20"/>
        </w:rPr>
      </w:pPr>
      <w:r w:rsidRPr="00212CA3">
        <w:rPr>
          <w:rFonts w:ascii="Arial" w:hAnsi="Arial" w:cs="Arial"/>
          <w:sz w:val="20"/>
        </w:rPr>
        <w:t>___________________________________        _________________________________________________</w:t>
      </w:r>
    </w:p>
    <w:p w14:paraId="4B988E3E" w14:textId="77777777" w:rsidR="00F616E4" w:rsidRPr="00212CA3" w:rsidRDefault="00F616E4" w:rsidP="00F616E4">
      <w:pPr>
        <w:rPr>
          <w:rFonts w:ascii="Arial" w:hAnsi="Arial" w:cs="Arial"/>
          <w:sz w:val="20"/>
        </w:rPr>
      </w:pPr>
      <w:r w:rsidRPr="00212CA3">
        <w:rPr>
          <w:rFonts w:ascii="Arial" w:hAnsi="Arial" w:cs="Arial"/>
          <w:sz w:val="20"/>
        </w:rPr>
        <w:t>(Printed name                                                       Signature/Title                                              Date</w:t>
      </w:r>
    </w:p>
    <w:p w14:paraId="3695D03E" w14:textId="77777777" w:rsidR="00F616E4" w:rsidRPr="00212CA3" w:rsidRDefault="00F616E4" w:rsidP="00F616E4">
      <w:pPr>
        <w:tabs>
          <w:tab w:val="left" w:pos="0"/>
        </w:tabs>
        <w:suppressAutoHyphens/>
        <w:rPr>
          <w:rFonts w:ascii="Arial" w:hAnsi="Arial"/>
          <w:sz w:val="20"/>
        </w:rPr>
      </w:pPr>
    </w:p>
    <w:p w14:paraId="2C62ADB2" w14:textId="77777777" w:rsidR="00F616E4" w:rsidRPr="00212CA3" w:rsidRDefault="00F616E4" w:rsidP="00F616E4">
      <w:pPr>
        <w:tabs>
          <w:tab w:val="left" w:pos="0"/>
        </w:tabs>
        <w:suppressAutoHyphens/>
        <w:rPr>
          <w:rFonts w:ascii="Arial" w:hAnsi="Arial"/>
          <w:sz w:val="20"/>
        </w:rPr>
      </w:pPr>
      <w:r w:rsidRPr="00212CA3">
        <w:rPr>
          <w:rFonts w:ascii="Arial" w:hAnsi="Arial"/>
          <w:sz w:val="20"/>
        </w:rPr>
        <w:t>________________________________________________________________________________________</w:t>
      </w:r>
    </w:p>
    <w:p w14:paraId="31E583A1" w14:textId="60AE50F7" w:rsidR="00F616E4" w:rsidRDefault="00F616E4" w:rsidP="00F616E4">
      <w:pPr>
        <w:rPr>
          <w:rFonts w:ascii="Arial" w:hAnsi="Arial" w:cs="Arial"/>
          <w:sz w:val="20"/>
        </w:rPr>
      </w:pPr>
      <w:r>
        <w:rPr>
          <w:rFonts w:ascii="Arial" w:hAnsi="Arial"/>
          <w:sz w:val="18"/>
        </w:rPr>
        <w:t xml:space="preserve">  </w:t>
      </w:r>
      <w:r w:rsidRPr="00212CA3">
        <w:rPr>
          <w:rFonts w:ascii="Arial" w:hAnsi="Arial"/>
          <w:sz w:val="18"/>
        </w:rPr>
        <w:t xml:space="preserve"> Address</w:t>
      </w:r>
      <w:r w:rsidRPr="00212CA3">
        <w:rPr>
          <w:rFonts w:ascii="Arial" w:hAnsi="Arial"/>
          <w:sz w:val="18"/>
        </w:rPr>
        <w:tab/>
        <w:t xml:space="preserve">                                             City                                  State                                Zip Code</w:t>
      </w:r>
      <w:r w:rsidRPr="00212CA3">
        <w:rPr>
          <w:rFonts w:ascii="Arial" w:hAnsi="Arial"/>
          <w:sz w:val="18"/>
        </w:rPr>
        <w:tab/>
      </w:r>
      <w:r w:rsidRPr="00212CA3">
        <w:rPr>
          <w:rFonts w:ascii="Arial" w:hAnsi="Arial"/>
          <w:sz w:val="18"/>
        </w:rPr>
        <w:tab/>
      </w:r>
    </w:p>
    <w:p w14:paraId="4F1F25BE" w14:textId="77777777" w:rsidR="00F616E4" w:rsidRDefault="00F616E4" w:rsidP="00E256E7">
      <w:pPr>
        <w:rPr>
          <w:rFonts w:ascii="Arial" w:hAnsi="Arial" w:cs="Arial"/>
          <w:sz w:val="20"/>
        </w:rPr>
      </w:pPr>
    </w:p>
    <w:p w14:paraId="52A09849" w14:textId="77777777" w:rsidR="00F616E4" w:rsidRPr="00E256E7" w:rsidRDefault="00F616E4" w:rsidP="00E256E7">
      <w:pPr>
        <w:rPr>
          <w:rFonts w:ascii="Arial" w:hAnsi="Arial"/>
          <w:sz w:val="20"/>
        </w:rPr>
      </w:pPr>
    </w:p>
    <w:p w14:paraId="5FF084AC" w14:textId="77777777" w:rsidR="00CA2624" w:rsidRPr="00217C54" w:rsidRDefault="00CA2624" w:rsidP="00CA2624">
      <w:pPr>
        <w:pStyle w:val="BodyText"/>
        <w:rPr>
          <w:szCs w:val="18"/>
        </w:rPr>
      </w:pPr>
    </w:p>
    <w:sectPr w:rsidR="00CA2624" w:rsidRPr="00217C54" w:rsidSect="00C77E85">
      <w:headerReference w:type="default" r:id="rId14"/>
      <w:footerReference w:type="default" r:id="rId15"/>
      <w:pgSz w:w="12240" w:h="15840" w:code="1"/>
      <w:pgMar w:top="1440" w:right="720" w:bottom="720" w:left="144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3E388" w14:textId="77777777" w:rsidR="00C52ED2" w:rsidRDefault="00C52ED2">
      <w:r>
        <w:separator/>
      </w:r>
    </w:p>
  </w:endnote>
  <w:endnote w:type="continuationSeparator" w:id="0">
    <w:p w14:paraId="4A106DFF" w14:textId="77777777" w:rsidR="00C52ED2" w:rsidRDefault="00C52ED2">
      <w:r>
        <w:continuationSeparator/>
      </w:r>
    </w:p>
  </w:endnote>
  <w:endnote w:type="continuationNotice" w:id="1">
    <w:p w14:paraId="2D64683B" w14:textId="77777777" w:rsidR="00C52ED2" w:rsidRDefault="00C52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84B5" w14:textId="55D19BFB" w:rsidR="00F16BB3" w:rsidRDefault="00F16BB3" w:rsidP="00163F0A">
    <w:pPr>
      <w:pStyle w:val="Footer"/>
      <w:tabs>
        <w:tab w:val="clear" w:pos="8640"/>
      </w:tabs>
      <w:rPr>
        <w:rStyle w:val="PageNumber"/>
        <w:rFonts w:ascii="Arial" w:hAnsi="Arial"/>
        <w:sz w:val="16"/>
      </w:rPr>
    </w:pPr>
    <w:r>
      <w:rPr>
        <w:rFonts w:ascii="Arial" w:hAnsi="Arial"/>
        <w:sz w:val="16"/>
      </w:rPr>
      <w:t>JDF 296W   R</w:t>
    </w:r>
    <w:r w:rsidR="00F616E4">
      <w:rPr>
        <w:rFonts w:ascii="Arial" w:hAnsi="Arial"/>
        <w:sz w:val="16"/>
      </w:rPr>
      <w:t>6/20</w:t>
    </w:r>
    <w:r>
      <w:rPr>
        <w:rFonts w:ascii="Arial" w:hAnsi="Arial"/>
        <w:sz w:val="16"/>
      </w:rPr>
      <w:t xml:space="preserve"> </w:t>
    </w:r>
    <w:r w:rsidRPr="00127E36">
      <w:rPr>
        <w:rFonts w:ascii="Arial" w:hAnsi="Arial"/>
        <w:sz w:val="14"/>
        <w:szCs w:val="14"/>
      </w:rPr>
      <w:t xml:space="preserve">APPLICATION FOR WATER RIGHTS (SURFACE) AND CERTIFICATE OF NOTICE </w:t>
    </w:r>
    <w:r>
      <w:rPr>
        <w:rFonts w:ascii="Arial" w:hAnsi="Arial"/>
        <w:sz w:val="16"/>
      </w:rPr>
      <w:tab/>
      <w:t xml:space="preserve">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CA004A">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sidR="00883AAD">
      <w:rPr>
        <w:rStyle w:val="PageNumber"/>
        <w:rFonts w:ascii="Arial" w:hAnsi="Arial"/>
        <w:sz w:val="16"/>
      </w:rPr>
      <w:t>5</w:t>
    </w:r>
  </w:p>
  <w:p w14:paraId="5FF084B6" w14:textId="08FF57F7" w:rsidR="00F16BB3" w:rsidRDefault="00F16BB3" w:rsidP="00163F0A">
    <w:pPr>
      <w:pStyle w:val="Footer"/>
      <w:tabs>
        <w:tab w:val="clear" w:pos="8640"/>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1CC3C" w14:textId="77777777" w:rsidR="00C52ED2" w:rsidRDefault="00C52ED2">
      <w:r>
        <w:separator/>
      </w:r>
    </w:p>
  </w:footnote>
  <w:footnote w:type="continuationSeparator" w:id="0">
    <w:p w14:paraId="0D735EC8" w14:textId="77777777" w:rsidR="00C52ED2" w:rsidRDefault="00C52ED2">
      <w:r>
        <w:continuationSeparator/>
      </w:r>
    </w:p>
  </w:footnote>
  <w:footnote w:type="continuationNotice" w:id="1">
    <w:p w14:paraId="2E03E04B" w14:textId="77777777" w:rsidR="00C52ED2" w:rsidRDefault="00C52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1774" w14:textId="77777777" w:rsidR="00C8438E" w:rsidRDefault="00C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C57117B"/>
    <w:multiLevelType w:val="singleLevel"/>
    <w:tmpl w:val="919457A0"/>
    <w:lvl w:ilvl="0">
      <w:start w:val="1"/>
      <w:numFmt w:val="upperLetter"/>
      <w:lvlText w:val="%1."/>
      <w:lvlJc w:val="left"/>
      <w:pPr>
        <w:tabs>
          <w:tab w:val="num" w:pos="720"/>
        </w:tabs>
        <w:ind w:left="720" w:hanging="360"/>
      </w:pPr>
      <w:rPr>
        <w:rFonts w:hint="default"/>
      </w:rPr>
    </w:lvl>
  </w:abstractNum>
  <w:abstractNum w:abstractNumId="2" w15:restartNumberingAfterBreak="0">
    <w:nsid w:val="11982683"/>
    <w:multiLevelType w:val="hybridMultilevel"/>
    <w:tmpl w:val="BE3A632E"/>
    <w:lvl w:ilvl="0" w:tplc="0409000F">
      <w:start w:val="1"/>
      <w:numFmt w:val="decimal"/>
      <w:lvlText w:val="%1."/>
      <w:lvlJc w:val="left"/>
      <w:pPr>
        <w:tabs>
          <w:tab w:val="num" w:pos="360"/>
        </w:tabs>
        <w:ind w:left="360" w:hanging="360"/>
      </w:pPr>
    </w:lvl>
    <w:lvl w:ilvl="1" w:tplc="8856DE56">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6E63C9"/>
    <w:multiLevelType w:val="hybridMultilevel"/>
    <w:tmpl w:val="DD160E88"/>
    <w:lvl w:ilvl="0" w:tplc="6140411C">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3D51DC"/>
    <w:multiLevelType w:val="hybridMultilevel"/>
    <w:tmpl w:val="6B122D68"/>
    <w:lvl w:ilvl="0" w:tplc="9B86070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A5743E"/>
    <w:multiLevelType w:val="hybridMultilevel"/>
    <w:tmpl w:val="B28665AC"/>
    <w:lvl w:ilvl="0" w:tplc="FBAC9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F7DC5"/>
    <w:multiLevelType w:val="hybridMultilevel"/>
    <w:tmpl w:val="52F86416"/>
    <w:lvl w:ilvl="0" w:tplc="3EBE528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880708"/>
    <w:multiLevelType w:val="hybridMultilevel"/>
    <w:tmpl w:val="32E87044"/>
    <w:lvl w:ilvl="0" w:tplc="6140411C">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543EF"/>
    <w:multiLevelType w:val="singleLevel"/>
    <w:tmpl w:val="C644BBC8"/>
    <w:lvl w:ilvl="0">
      <w:start w:val="7"/>
      <w:numFmt w:val="decimal"/>
      <w:lvlText w:val="%1."/>
      <w:lvlJc w:val="left"/>
      <w:pPr>
        <w:tabs>
          <w:tab w:val="num" w:pos="360"/>
        </w:tabs>
        <w:ind w:left="360" w:hanging="360"/>
      </w:pPr>
      <w:rPr>
        <w:rFonts w:hint="default"/>
        <w:b/>
      </w:rPr>
    </w:lvl>
  </w:abstractNum>
  <w:abstractNum w:abstractNumId="9" w15:restartNumberingAfterBreak="0">
    <w:nsid w:val="4C8D0D88"/>
    <w:multiLevelType w:val="hybridMultilevel"/>
    <w:tmpl w:val="86AE424A"/>
    <w:lvl w:ilvl="0" w:tplc="B6D0E316">
      <w:start w:val="1"/>
      <w:numFmt w:val="decimal"/>
      <w:lvlText w:val="%1."/>
      <w:lvlJc w:val="left"/>
      <w:pPr>
        <w:tabs>
          <w:tab w:val="num" w:pos="360"/>
        </w:tabs>
        <w:ind w:left="360" w:hanging="360"/>
      </w:pPr>
      <w:rPr>
        <w:b/>
      </w:rPr>
    </w:lvl>
    <w:lvl w:ilvl="1" w:tplc="919457A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82A1AF5"/>
    <w:multiLevelType w:val="hybridMultilevel"/>
    <w:tmpl w:val="A9B03B30"/>
    <w:lvl w:ilvl="0" w:tplc="B6D0E316">
      <w:start w:val="1"/>
      <w:numFmt w:val="decimal"/>
      <w:lvlText w:val="%1."/>
      <w:lvlJc w:val="left"/>
      <w:pPr>
        <w:tabs>
          <w:tab w:val="num" w:pos="360"/>
        </w:tabs>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00ECF"/>
    <w:multiLevelType w:val="hybridMultilevel"/>
    <w:tmpl w:val="BA0E1FBA"/>
    <w:lvl w:ilvl="0" w:tplc="6140411C">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3A4248"/>
    <w:multiLevelType w:val="singleLevel"/>
    <w:tmpl w:val="8FA08FC4"/>
    <w:lvl w:ilvl="0">
      <w:start w:val="1"/>
      <w:numFmt w:val="upperLetter"/>
      <w:lvlText w:val="%1."/>
      <w:lvlJc w:val="left"/>
      <w:pPr>
        <w:tabs>
          <w:tab w:val="num" w:pos="720"/>
        </w:tabs>
        <w:ind w:left="720" w:hanging="360"/>
      </w:pPr>
      <w:rPr>
        <w:rFonts w:hint="default"/>
        <w:b/>
      </w:rPr>
    </w:lvl>
  </w:abstractNum>
  <w:abstractNum w:abstractNumId="13" w15:restartNumberingAfterBreak="0">
    <w:nsid w:val="6B014958"/>
    <w:multiLevelType w:val="hybridMultilevel"/>
    <w:tmpl w:val="86AE424A"/>
    <w:lvl w:ilvl="0" w:tplc="B6D0E316">
      <w:start w:val="1"/>
      <w:numFmt w:val="decimal"/>
      <w:lvlText w:val="%1."/>
      <w:lvlJc w:val="left"/>
      <w:pPr>
        <w:tabs>
          <w:tab w:val="num" w:pos="360"/>
        </w:tabs>
        <w:ind w:left="360" w:hanging="360"/>
      </w:pPr>
      <w:rPr>
        <w:b/>
      </w:rPr>
    </w:lvl>
    <w:lvl w:ilvl="1" w:tplc="919457A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1F516E"/>
    <w:multiLevelType w:val="hybridMultilevel"/>
    <w:tmpl w:val="1F42AAC6"/>
    <w:lvl w:ilvl="0" w:tplc="FA5400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12"/>
  </w:num>
  <w:num w:numId="5">
    <w:abstractNumId w:val="2"/>
  </w:num>
  <w:num w:numId="6">
    <w:abstractNumId w:val="13"/>
  </w:num>
  <w:num w:numId="7">
    <w:abstractNumId w:val="4"/>
  </w:num>
  <w:num w:numId="8">
    <w:abstractNumId w:val="6"/>
  </w:num>
  <w:num w:numId="9">
    <w:abstractNumId w:val="9"/>
  </w:num>
  <w:num w:numId="10">
    <w:abstractNumId w:val="10"/>
  </w:num>
  <w:num w:numId="11">
    <w:abstractNumId w:val="3"/>
  </w:num>
  <w:num w:numId="12">
    <w:abstractNumId w:val="11"/>
  </w:num>
  <w:num w:numId="13">
    <w:abstractNumId w:val="7"/>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Y3NDEwMzK2NDFR0lEKTi0uzszPAykwrAUAUlPvwywAAAA="/>
  </w:docVars>
  <w:rsids>
    <w:rsidRoot w:val="00FB355D"/>
    <w:rsid w:val="000054B1"/>
    <w:rsid w:val="00017F74"/>
    <w:rsid w:val="00022DA5"/>
    <w:rsid w:val="00034B94"/>
    <w:rsid w:val="00035ABA"/>
    <w:rsid w:val="000368C6"/>
    <w:rsid w:val="00052B30"/>
    <w:rsid w:val="00052FF0"/>
    <w:rsid w:val="000649D5"/>
    <w:rsid w:val="00066E1F"/>
    <w:rsid w:val="00067D4B"/>
    <w:rsid w:val="000720F7"/>
    <w:rsid w:val="00083B5F"/>
    <w:rsid w:val="000927B4"/>
    <w:rsid w:val="000973ED"/>
    <w:rsid w:val="000A19E0"/>
    <w:rsid w:val="000B3017"/>
    <w:rsid w:val="000B5622"/>
    <w:rsid w:val="000C17F7"/>
    <w:rsid w:val="000C2A6A"/>
    <w:rsid w:val="000C5B97"/>
    <w:rsid w:val="000D7460"/>
    <w:rsid w:val="000E11D2"/>
    <w:rsid w:val="000F416C"/>
    <w:rsid w:val="00101AF7"/>
    <w:rsid w:val="00107E8D"/>
    <w:rsid w:val="00110E27"/>
    <w:rsid w:val="00112A09"/>
    <w:rsid w:val="00113C00"/>
    <w:rsid w:val="00115EEF"/>
    <w:rsid w:val="00125317"/>
    <w:rsid w:val="00127E36"/>
    <w:rsid w:val="0014082F"/>
    <w:rsid w:val="00144673"/>
    <w:rsid w:val="00152218"/>
    <w:rsid w:val="00157424"/>
    <w:rsid w:val="00163F0A"/>
    <w:rsid w:val="00166B4A"/>
    <w:rsid w:val="0016777A"/>
    <w:rsid w:val="0017337A"/>
    <w:rsid w:val="00175B0B"/>
    <w:rsid w:val="00187567"/>
    <w:rsid w:val="001908EA"/>
    <w:rsid w:val="001938C1"/>
    <w:rsid w:val="00194998"/>
    <w:rsid w:val="001963BB"/>
    <w:rsid w:val="001A1E01"/>
    <w:rsid w:val="001A2AD4"/>
    <w:rsid w:val="001A3021"/>
    <w:rsid w:val="001A4C71"/>
    <w:rsid w:val="001B61EB"/>
    <w:rsid w:val="001B79CE"/>
    <w:rsid w:val="001C0C0D"/>
    <w:rsid w:val="001D50EA"/>
    <w:rsid w:val="001E7652"/>
    <w:rsid w:val="001F1523"/>
    <w:rsid w:val="001F2024"/>
    <w:rsid w:val="001F3115"/>
    <w:rsid w:val="001F7D7D"/>
    <w:rsid w:val="0020286C"/>
    <w:rsid w:val="002039F5"/>
    <w:rsid w:val="00213041"/>
    <w:rsid w:val="00217C54"/>
    <w:rsid w:val="002255AA"/>
    <w:rsid w:val="002429BE"/>
    <w:rsid w:val="002613CD"/>
    <w:rsid w:val="002627B2"/>
    <w:rsid w:val="00263399"/>
    <w:rsid w:val="00282325"/>
    <w:rsid w:val="00287BA0"/>
    <w:rsid w:val="00295426"/>
    <w:rsid w:val="002A47AB"/>
    <w:rsid w:val="002B4135"/>
    <w:rsid w:val="002B71EA"/>
    <w:rsid w:val="002C27B2"/>
    <w:rsid w:val="002C63B2"/>
    <w:rsid w:val="002D5EA5"/>
    <w:rsid w:val="002E10A6"/>
    <w:rsid w:val="002E19C7"/>
    <w:rsid w:val="002F0AA5"/>
    <w:rsid w:val="00300645"/>
    <w:rsid w:val="00301190"/>
    <w:rsid w:val="00302E45"/>
    <w:rsid w:val="00306A68"/>
    <w:rsid w:val="00306FE1"/>
    <w:rsid w:val="00315B07"/>
    <w:rsid w:val="00316440"/>
    <w:rsid w:val="003226FD"/>
    <w:rsid w:val="003414C9"/>
    <w:rsid w:val="00345C64"/>
    <w:rsid w:val="00360A6B"/>
    <w:rsid w:val="00363D2B"/>
    <w:rsid w:val="00365B74"/>
    <w:rsid w:val="00380D23"/>
    <w:rsid w:val="00381F8B"/>
    <w:rsid w:val="00383379"/>
    <w:rsid w:val="00384324"/>
    <w:rsid w:val="00392236"/>
    <w:rsid w:val="003923E7"/>
    <w:rsid w:val="00396260"/>
    <w:rsid w:val="003A2B6C"/>
    <w:rsid w:val="003A3E10"/>
    <w:rsid w:val="003B7F3A"/>
    <w:rsid w:val="003C2151"/>
    <w:rsid w:val="003D40C9"/>
    <w:rsid w:val="003D6013"/>
    <w:rsid w:val="003E04F1"/>
    <w:rsid w:val="003E3B35"/>
    <w:rsid w:val="003E4F62"/>
    <w:rsid w:val="003F1DCB"/>
    <w:rsid w:val="003F318A"/>
    <w:rsid w:val="003F387F"/>
    <w:rsid w:val="003F5D97"/>
    <w:rsid w:val="00404AA1"/>
    <w:rsid w:val="00407384"/>
    <w:rsid w:val="00443FC6"/>
    <w:rsid w:val="00450E94"/>
    <w:rsid w:val="00453C9E"/>
    <w:rsid w:val="0046308A"/>
    <w:rsid w:val="0046553D"/>
    <w:rsid w:val="00475719"/>
    <w:rsid w:val="004769C1"/>
    <w:rsid w:val="0048293F"/>
    <w:rsid w:val="00484B10"/>
    <w:rsid w:val="00487496"/>
    <w:rsid w:val="00490CAC"/>
    <w:rsid w:val="0049294D"/>
    <w:rsid w:val="004A0A3B"/>
    <w:rsid w:val="004F176E"/>
    <w:rsid w:val="00507A7A"/>
    <w:rsid w:val="00533F16"/>
    <w:rsid w:val="005345AA"/>
    <w:rsid w:val="00537C08"/>
    <w:rsid w:val="005413BC"/>
    <w:rsid w:val="005414C6"/>
    <w:rsid w:val="00547CD5"/>
    <w:rsid w:val="00572F7F"/>
    <w:rsid w:val="0057513E"/>
    <w:rsid w:val="005876E4"/>
    <w:rsid w:val="00593B46"/>
    <w:rsid w:val="0059638C"/>
    <w:rsid w:val="005B1C9E"/>
    <w:rsid w:val="005B25C5"/>
    <w:rsid w:val="005C05AE"/>
    <w:rsid w:val="005C142D"/>
    <w:rsid w:val="005D24B4"/>
    <w:rsid w:val="005D5917"/>
    <w:rsid w:val="005D6A1C"/>
    <w:rsid w:val="005E3C82"/>
    <w:rsid w:val="005E3ED3"/>
    <w:rsid w:val="005F1EA0"/>
    <w:rsid w:val="005F29DE"/>
    <w:rsid w:val="005F571A"/>
    <w:rsid w:val="005F645E"/>
    <w:rsid w:val="00601BB1"/>
    <w:rsid w:val="006046DC"/>
    <w:rsid w:val="00606E14"/>
    <w:rsid w:val="006118C1"/>
    <w:rsid w:val="00626D21"/>
    <w:rsid w:val="00626E59"/>
    <w:rsid w:val="00632D99"/>
    <w:rsid w:val="00633485"/>
    <w:rsid w:val="00633A34"/>
    <w:rsid w:val="00635756"/>
    <w:rsid w:val="00650612"/>
    <w:rsid w:val="00664236"/>
    <w:rsid w:val="00667AB5"/>
    <w:rsid w:val="00677868"/>
    <w:rsid w:val="00680973"/>
    <w:rsid w:val="00682D33"/>
    <w:rsid w:val="00686290"/>
    <w:rsid w:val="0069046F"/>
    <w:rsid w:val="00693776"/>
    <w:rsid w:val="00695FCE"/>
    <w:rsid w:val="006A4247"/>
    <w:rsid w:val="006A625B"/>
    <w:rsid w:val="006A7DD2"/>
    <w:rsid w:val="006B0608"/>
    <w:rsid w:val="006B08F1"/>
    <w:rsid w:val="006B22F0"/>
    <w:rsid w:val="006C341D"/>
    <w:rsid w:val="006C3867"/>
    <w:rsid w:val="006D21AF"/>
    <w:rsid w:val="006F0936"/>
    <w:rsid w:val="006F235F"/>
    <w:rsid w:val="006F6F20"/>
    <w:rsid w:val="006F7070"/>
    <w:rsid w:val="00713425"/>
    <w:rsid w:val="007274C3"/>
    <w:rsid w:val="00743858"/>
    <w:rsid w:val="0074600A"/>
    <w:rsid w:val="00747E2E"/>
    <w:rsid w:val="00750F7A"/>
    <w:rsid w:val="007534D8"/>
    <w:rsid w:val="007651E9"/>
    <w:rsid w:val="00775DDA"/>
    <w:rsid w:val="007765FD"/>
    <w:rsid w:val="00787511"/>
    <w:rsid w:val="00787CF4"/>
    <w:rsid w:val="0079171E"/>
    <w:rsid w:val="00791770"/>
    <w:rsid w:val="007A0D35"/>
    <w:rsid w:val="007A34E7"/>
    <w:rsid w:val="007A3DB0"/>
    <w:rsid w:val="007A667E"/>
    <w:rsid w:val="007B54CA"/>
    <w:rsid w:val="007C4AC8"/>
    <w:rsid w:val="007C7EB5"/>
    <w:rsid w:val="007D2A53"/>
    <w:rsid w:val="007E40CF"/>
    <w:rsid w:val="00800F05"/>
    <w:rsid w:val="00801A7C"/>
    <w:rsid w:val="00810014"/>
    <w:rsid w:val="00821FD2"/>
    <w:rsid w:val="008236FD"/>
    <w:rsid w:val="0083622A"/>
    <w:rsid w:val="0084541C"/>
    <w:rsid w:val="008472CE"/>
    <w:rsid w:val="0086532A"/>
    <w:rsid w:val="008733A9"/>
    <w:rsid w:val="00873B1F"/>
    <w:rsid w:val="0087403E"/>
    <w:rsid w:val="00880EB4"/>
    <w:rsid w:val="00883AAD"/>
    <w:rsid w:val="00890092"/>
    <w:rsid w:val="008966F9"/>
    <w:rsid w:val="008A4DA4"/>
    <w:rsid w:val="008A53FE"/>
    <w:rsid w:val="008A5531"/>
    <w:rsid w:val="008A6C18"/>
    <w:rsid w:val="008B063B"/>
    <w:rsid w:val="008B106A"/>
    <w:rsid w:val="008B1C68"/>
    <w:rsid w:val="008D0570"/>
    <w:rsid w:val="008D45B8"/>
    <w:rsid w:val="008D5972"/>
    <w:rsid w:val="008D752F"/>
    <w:rsid w:val="008E3A64"/>
    <w:rsid w:val="008F0029"/>
    <w:rsid w:val="008F190D"/>
    <w:rsid w:val="0090112F"/>
    <w:rsid w:val="009334E5"/>
    <w:rsid w:val="00934398"/>
    <w:rsid w:val="00935917"/>
    <w:rsid w:val="0093726B"/>
    <w:rsid w:val="009441E0"/>
    <w:rsid w:val="00951154"/>
    <w:rsid w:val="00957B50"/>
    <w:rsid w:val="009679F5"/>
    <w:rsid w:val="009730F6"/>
    <w:rsid w:val="00977E14"/>
    <w:rsid w:val="009A3676"/>
    <w:rsid w:val="009B4E13"/>
    <w:rsid w:val="009C65F0"/>
    <w:rsid w:val="009E317B"/>
    <w:rsid w:val="009E3E2B"/>
    <w:rsid w:val="00A0301D"/>
    <w:rsid w:val="00A1171C"/>
    <w:rsid w:val="00A14E27"/>
    <w:rsid w:val="00A15473"/>
    <w:rsid w:val="00A20DED"/>
    <w:rsid w:val="00A258DF"/>
    <w:rsid w:val="00A27567"/>
    <w:rsid w:val="00A32744"/>
    <w:rsid w:val="00A36542"/>
    <w:rsid w:val="00A50AB9"/>
    <w:rsid w:val="00A54A03"/>
    <w:rsid w:val="00A54EBC"/>
    <w:rsid w:val="00A55785"/>
    <w:rsid w:val="00A55FA9"/>
    <w:rsid w:val="00A66576"/>
    <w:rsid w:val="00A66829"/>
    <w:rsid w:val="00A67CB2"/>
    <w:rsid w:val="00A71D38"/>
    <w:rsid w:val="00A7237C"/>
    <w:rsid w:val="00A75F44"/>
    <w:rsid w:val="00A962DD"/>
    <w:rsid w:val="00AA1BA1"/>
    <w:rsid w:val="00AA303B"/>
    <w:rsid w:val="00AA3093"/>
    <w:rsid w:val="00AA7CB1"/>
    <w:rsid w:val="00AB0F9D"/>
    <w:rsid w:val="00AB57FD"/>
    <w:rsid w:val="00AB65DD"/>
    <w:rsid w:val="00AC3298"/>
    <w:rsid w:val="00AC3661"/>
    <w:rsid w:val="00AD1B41"/>
    <w:rsid w:val="00AD4E8D"/>
    <w:rsid w:val="00AD738E"/>
    <w:rsid w:val="00AE1BFC"/>
    <w:rsid w:val="00AE2BC5"/>
    <w:rsid w:val="00AE4403"/>
    <w:rsid w:val="00AE5405"/>
    <w:rsid w:val="00AE5C04"/>
    <w:rsid w:val="00AF2B14"/>
    <w:rsid w:val="00B1273C"/>
    <w:rsid w:val="00B16AA2"/>
    <w:rsid w:val="00B306EC"/>
    <w:rsid w:val="00B325D2"/>
    <w:rsid w:val="00B347A9"/>
    <w:rsid w:val="00B44CD7"/>
    <w:rsid w:val="00B5276B"/>
    <w:rsid w:val="00B5352B"/>
    <w:rsid w:val="00B66445"/>
    <w:rsid w:val="00B6677A"/>
    <w:rsid w:val="00B72AE2"/>
    <w:rsid w:val="00B7639C"/>
    <w:rsid w:val="00B764E0"/>
    <w:rsid w:val="00B9632E"/>
    <w:rsid w:val="00BA08A2"/>
    <w:rsid w:val="00BA2C33"/>
    <w:rsid w:val="00BA3FAF"/>
    <w:rsid w:val="00BA4C2C"/>
    <w:rsid w:val="00BB0617"/>
    <w:rsid w:val="00BB17BD"/>
    <w:rsid w:val="00BC2CF8"/>
    <w:rsid w:val="00BC371D"/>
    <w:rsid w:val="00BD3EA5"/>
    <w:rsid w:val="00BD4272"/>
    <w:rsid w:val="00BD72DE"/>
    <w:rsid w:val="00BE0506"/>
    <w:rsid w:val="00BF37D7"/>
    <w:rsid w:val="00C0216B"/>
    <w:rsid w:val="00C26E92"/>
    <w:rsid w:val="00C419F9"/>
    <w:rsid w:val="00C52ED2"/>
    <w:rsid w:val="00C54515"/>
    <w:rsid w:val="00C65516"/>
    <w:rsid w:val="00C7145B"/>
    <w:rsid w:val="00C75F25"/>
    <w:rsid w:val="00C76F8E"/>
    <w:rsid w:val="00C77E85"/>
    <w:rsid w:val="00C8438E"/>
    <w:rsid w:val="00C84928"/>
    <w:rsid w:val="00C90354"/>
    <w:rsid w:val="00C9588A"/>
    <w:rsid w:val="00C96AC1"/>
    <w:rsid w:val="00CA004A"/>
    <w:rsid w:val="00CA2624"/>
    <w:rsid w:val="00CA4F9F"/>
    <w:rsid w:val="00CB3B9D"/>
    <w:rsid w:val="00CD1A58"/>
    <w:rsid w:val="00CD2407"/>
    <w:rsid w:val="00CE5506"/>
    <w:rsid w:val="00CE61D2"/>
    <w:rsid w:val="00CF48A2"/>
    <w:rsid w:val="00D1018C"/>
    <w:rsid w:val="00D16325"/>
    <w:rsid w:val="00D1775C"/>
    <w:rsid w:val="00D24A2A"/>
    <w:rsid w:val="00D262C8"/>
    <w:rsid w:val="00D3562A"/>
    <w:rsid w:val="00D42659"/>
    <w:rsid w:val="00D42B43"/>
    <w:rsid w:val="00D445A3"/>
    <w:rsid w:val="00D5471D"/>
    <w:rsid w:val="00D64197"/>
    <w:rsid w:val="00D65CB6"/>
    <w:rsid w:val="00D66BE1"/>
    <w:rsid w:val="00D67A3B"/>
    <w:rsid w:val="00D7624A"/>
    <w:rsid w:val="00D844B2"/>
    <w:rsid w:val="00D9518C"/>
    <w:rsid w:val="00DA5066"/>
    <w:rsid w:val="00DB21C3"/>
    <w:rsid w:val="00DB7A0A"/>
    <w:rsid w:val="00DD7587"/>
    <w:rsid w:val="00DF0BF7"/>
    <w:rsid w:val="00E045D0"/>
    <w:rsid w:val="00E10C25"/>
    <w:rsid w:val="00E12422"/>
    <w:rsid w:val="00E1276F"/>
    <w:rsid w:val="00E256E7"/>
    <w:rsid w:val="00E271AD"/>
    <w:rsid w:val="00E33370"/>
    <w:rsid w:val="00E35706"/>
    <w:rsid w:val="00E51D9F"/>
    <w:rsid w:val="00E52E60"/>
    <w:rsid w:val="00E775A6"/>
    <w:rsid w:val="00E86336"/>
    <w:rsid w:val="00E919CA"/>
    <w:rsid w:val="00E93EE1"/>
    <w:rsid w:val="00E97D91"/>
    <w:rsid w:val="00EB617A"/>
    <w:rsid w:val="00EB63BD"/>
    <w:rsid w:val="00EC20CE"/>
    <w:rsid w:val="00ED1E50"/>
    <w:rsid w:val="00EF03CA"/>
    <w:rsid w:val="00EF1605"/>
    <w:rsid w:val="00EF2571"/>
    <w:rsid w:val="00EF4012"/>
    <w:rsid w:val="00F001AC"/>
    <w:rsid w:val="00F02771"/>
    <w:rsid w:val="00F04E89"/>
    <w:rsid w:val="00F07C6B"/>
    <w:rsid w:val="00F11230"/>
    <w:rsid w:val="00F16BB3"/>
    <w:rsid w:val="00F325E2"/>
    <w:rsid w:val="00F35C1A"/>
    <w:rsid w:val="00F36ED5"/>
    <w:rsid w:val="00F37FC4"/>
    <w:rsid w:val="00F4035B"/>
    <w:rsid w:val="00F434EB"/>
    <w:rsid w:val="00F52857"/>
    <w:rsid w:val="00F611FA"/>
    <w:rsid w:val="00F616E4"/>
    <w:rsid w:val="00F63A4E"/>
    <w:rsid w:val="00F6440F"/>
    <w:rsid w:val="00F64FDA"/>
    <w:rsid w:val="00F6528E"/>
    <w:rsid w:val="00F827FF"/>
    <w:rsid w:val="00F84B95"/>
    <w:rsid w:val="00F8689F"/>
    <w:rsid w:val="00FA2A0C"/>
    <w:rsid w:val="00FB0502"/>
    <w:rsid w:val="00FB1657"/>
    <w:rsid w:val="00FB355D"/>
    <w:rsid w:val="00FC3B5B"/>
    <w:rsid w:val="00FD10BC"/>
    <w:rsid w:val="00FD5F9A"/>
    <w:rsid w:val="00FE66DC"/>
    <w:rsid w:val="00FE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0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2">
    <w:name w:val="heading 2"/>
    <w:basedOn w:val="Normal"/>
    <w:next w:val="Normal"/>
    <w:link w:val="Heading2Char"/>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360"/>
    </w:pPr>
    <w:rPr>
      <w:rFonts w:ascii="Arial" w:hAnsi="Arial"/>
      <w:sz w:val="18"/>
    </w:rPr>
  </w:style>
  <w:style w:type="paragraph" w:styleId="BodyText3">
    <w:name w:val="Body Text 3"/>
    <w:basedOn w:val="Normal"/>
    <w:link w:val="BodyText3Char"/>
    <w:pPr>
      <w:spacing w:line="360" w:lineRule="auto"/>
      <w:jc w:val="both"/>
    </w:pPr>
    <w:rPr>
      <w:rFonts w:ascii="Arial" w:hAnsi="Arial"/>
      <w:color w:val="auto"/>
      <w:sz w:val="18"/>
    </w:rPr>
  </w:style>
  <w:style w:type="paragraph" w:styleId="BodyTextIndent2">
    <w:name w:val="Body Text Indent 2"/>
    <w:basedOn w:val="Normal"/>
    <w:pPr>
      <w:ind w:left="720"/>
      <w:jc w:val="both"/>
    </w:pPr>
    <w:rPr>
      <w:rFonts w:ascii="Arial" w:hAnsi="Arial"/>
      <w:sz w:val="18"/>
    </w:rPr>
  </w:style>
  <w:style w:type="table" w:styleId="TableGrid">
    <w:name w:val="Table Grid"/>
    <w:basedOn w:val="TableNormal"/>
    <w:rsid w:val="0007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52FF0"/>
    <w:rPr>
      <w:rFonts w:ascii="Tahoma" w:hAnsi="Tahoma" w:cs="Tahoma"/>
      <w:sz w:val="16"/>
      <w:szCs w:val="16"/>
    </w:rPr>
  </w:style>
  <w:style w:type="paragraph" w:styleId="BodyText2">
    <w:name w:val="Body Text 2"/>
    <w:basedOn w:val="Normal"/>
    <w:link w:val="BodyText2Char"/>
    <w:rsid w:val="00CA2624"/>
    <w:pPr>
      <w:spacing w:after="120" w:line="480" w:lineRule="auto"/>
    </w:pPr>
  </w:style>
  <w:style w:type="character" w:customStyle="1" w:styleId="BodyText2Char">
    <w:name w:val="Body Text 2 Char"/>
    <w:link w:val="BodyText2"/>
    <w:rsid w:val="00CA2624"/>
    <w:rPr>
      <w:color w:val="000000"/>
      <w:sz w:val="24"/>
    </w:rPr>
  </w:style>
  <w:style w:type="character" w:customStyle="1" w:styleId="Heading2Char">
    <w:name w:val="Heading 2 Char"/>
    <w:link w:val="Heading2"/>
    <w:rsid w:val="00CA2624"/>
    <w:rPr>
      <w:rFonts w:ascii="Arial" w:hAnsi="Arial"/>
      <w:b/>
      <w:color w:val="000000"/>
      <w:sz w:val="19"/>
    </w:rPr>
  </w:style>
  <w:style w:type="character" w:customStyle="1" w:styleId="Heading3Char">
    <w:name w:val="Heading 3 Char"/>
    <w:link w:val="Heading3"/>
    <w:rsid w:val="00CA2624"/>
    <w:rPr>
      <w:rFonts w:ascii="Arial" w:hAnsi="Arial"/>
      <w:b/>
      <w:color w:val="000000"/>
      <w:sz w:val="18"/>
    </w:rPr>
  </w:style>
  <w:style w:type="character" w:customStyle="1" w:styleId="BodyTextChar">
    <w:name w:val="Body Text Char"/>
    <w:link w:val="BodyText"/>
    <w:rsid w:val="00CA2624"/>
    <w:rPr>
      <w:rFonts w:ascii="Arial" w:hAnsi="Arial"/>
      <w:color w:val="000000"/>
      <w:sz w:val="18"/>
    </w:rPr>
  </w:style>
  <w:style w:type="character" w:customStyle="1" w:styleId="BodyText3Char">
    <w:name w:val="Body Text 3 Char"/>
    <w:link w:val="BodyText3"/>
    <w:rsid w:val="00CA2624"/>
    <w:rPr>
      <w:rFonts w:ascii="Arial" w:hAnsi="Arial"/>
      <w:sz w:val="18"/>
    </w:rPr>
  </w:style>
  <w:style w:type="paragraph" w:styleId="Revision">
    <w:name w:val="Revision"/>
    <w:hidden/>
    <w:uiPriority w:val="99"/>
    <w:semiHidden/>
    <w:rsid w:val="00A36542"/>
    <w:rPr>
      <w:color w:val="000000"/>
      <w:sz w:val="24"/>
    </w:rPr>
  </w:style>
  <w:style w:type="character" w:customStyle="1" w:styleId="HeaderChar">
    <w:name w:val="Header Char"/>
    <w:link w:val="Header"/>
    <w:rsid w:val="00487496"/>
    <w:rPr>
      <w:color w:val="000000"/>
      <w:sz w:val="24"/>
    </w:rPr>
  </w:style>
  <w:style w:type="character" w:customStyle="1" w:styleId="BodyTextIndentChar">
    <w:name w:val="Body Text Indent Char"/>
    <w:link w:val="BodyTextIndent"/>
    <w:rsid w:val="007274C3"/>
    <w:rPr>
      <w:rFonts w:ascii="Arial" w:hAnsi="Arial"/>
      <w:color w:val="000000"/>
      <w:sz w:val="18"/>
    </w:rPr>
  </w:style>
  <w:style w:type="character" w:styleId="CommentReference">
    <w:name w:val="annotation reference"/>
    <w:rsid w:val="00115EEF"/>
    <w:rPr>
      <w:sz w:val="16"/>
      <w:szCs w:val="16"/>
    </w:rPr>
  </w:style>
  <w:style w:type="paragraph" w:styleId="CommentText">
    <w:name w:val="annotation text"/>
    <w:basedOn w:val="Normal"/>
    <w:link w:val="CommentTextChar"/>
    <w:rsid w:val="00115EEF"/>
    <w:rPr>
      <w:sz w:val="20"/>
    </w:rPr>
  </w:style>
  <w:style w:type="character" w:customStyle="1" w:styleId="CommentTextChar">
    <w:name w:val="Comment Text Char"/>
    <w:link w:val="CommentText"/>
    <w:rsid w:val="00115EEF"/>
    <w:rPr>
      <w:color w:val="000000"/>
    </w:rPr>
  </w:style>
  <w:style w:type="paragraph" w:styleId="CommentSubject">
    <w:name w:val="annotation subject"/>
    <w:basedOn w:val="CommentText"/>
    <w:next w:val="CommentText"/>
    <w:link w:val="CommentSubjectChar"/>
    <w:rsid w:val="00115EEF"/>
    <w:rPr>
      <w:b/>
      <w:bCs/>
    </w:rPr>
  </w:style>
  <w:style w:type="character" w:customStyle="1" w:styleId="CommentSubjectChar">
    <w:name w:val="Comment Subject Char"/>
    <w:link w:val="CommentSubject"/>
    <w:rsid w:val="00115EEF"/>
    <w:rPr>
      <w:b/>
      <w:bCs/>
      <w:color w:val="000000"/>
    </w:rPr>
  </w:style>
  <w:style w:type="paragraph" w:styleId="ListParagraph">
    <w:name w:val="List Paragraph"/>
    <w:basedOn w:val="Normal"/>
    <w:uiPriority w:val="34"/>
    <w:qFormat/>
    <w:rsid w:val="007651E9"/>
    <w:pPr>
      <w:ind w:left="720"/>
      <w:contextualSpacing/>
    </w:pPr>
  </w:style>
  <w:style w:type="character" w:styleId="Hyperlink">
    <w:name w:val="Hyperlink"/>
    <w:basedOn w:val="DefaultParagraphFont"/>
    <w:uiPriority w:val="99"/>
    <w:semiHidden/>
    <w:unhideWhenUsed/>
    <w:rsid w:val="00166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9C44-7236-4EC0-B064-490187E6403E}">
  <ds:schemaRefs>
    <ds:schemaRef ds:uri="http://schemas.microsoft.com/sharepoint/v3/contenttype/forms"/>
  </ds:schemaRefs>
</ds:datastoreItem>
</file>

<file path=customXml/itemProps2.xml><?xml version="1.0" encoding="utf-8"?>
<ds:datastoreItem xmlns:ds="http://schemas.openxmlformats.org/officeDocument/2006/customXml" ds:itemID="{6EF438C3-6C2B-45FD-81CE-81D11E967CC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9d72b95-ce8a-460a-a787-0b8eff19ec5a"/>
    <ds:schemaRef ds:uri="http://schemas.microsoft.com/office/2006/documentManagement/types"/>
    <ds:schemaRef ds:uri="4b33dcf2-0545-48f8-b844-02d7864aa86e"/>
    <ds:schemaRef ds:uri="http://www.w3.org/XML/1998/namespace"/>
    <ds:schemaRef ds:uri="http://purl.org/dc/dcmitype/"/>
  </ds:schemaRefs>
</ds:datastoreItem>
</file>

<file path=customXml/itemProps3.xml><?xml version="1.0" encoding="utf-8"?>
<ds:datastoreItem xmlns:ds="http://schemas.openxmlformats.org/officeDocument/2006/customXml" ds:itemID="{77B220DB-EBE0-49FF-B94A-135E8765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81FB2-4A71-4A4D-AB30-7881766C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8599</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2020-06-26T14:02:00Z</dcterms:created>
  <dcterms:modified xsi:type="dcterms:W3CDTF">2020-06-26T14:02:00Z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