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66413A" w:rsidRPr="007A0DC2" w14:paraId="649970EB" w14:textId="77777777" w:rsidTr="0066413A">
        <w:trPr>
          <w:trHeight w:val="1200"/>
        </w:trPr>
        <w:tc>
          <w:tcPr>
            <w:tcW w:w="6300" w:type="dxa"/>
          </w:tcPr>
          <w:p w14:paraId="3228EF57" w14:textId="77777777" w:rsidR="0066413A" w:rsidRPr="007D4E60" w:rsidRDefault="0066413A" w:rsidP="0066413A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6772B4CB" w14:textId="77777777" w:rsidR="0066413A" w:rsidRPr="007D4E60" w:rsidRDefault="0066413A" w:rsidP="0066413A">
            <w:pPr>
              <w:spacing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</w:p>
          <w:p w14:paraId="4D205041" w14:textId="1326DD46" w:rsidR="0066413A" w:rsidRPr="007D4E60" w:rsidRDefault="0066413A" w:rsidP="0066413A">
            <w:pPr>
              <w:spacing w:line="276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240" w:type="dxa"/>
            <w:vMerge w:val="restart"/>
          </w:tcPr>
          <w:p w14:paraId="127C35E5" w14:textId="77777777" w:rsidR="0066413A" w:rsidRPr="007A0DC2" w:rsidRDefault="0066413A" w:rsidP="000402CC">
            <w:pPr>
              <w:rPr>
                <w:rFonts w:ascii="Garamond" w:hAnsi="Garamond" w:cs="Arial"/>
              </w:rPr>
            </w:pPr>
          </w:p>
          <w:p w14:paraId="422C5B3F" w14:textId="77777777" w:rsidR="0066413A" w:rsidRPr="007A0DC2" w:rsidRDefault="0066413A" w:rsidP="000402CC">
            <w:pPr>
              <w:rPr>
                <w:rFonts w:ascii="Garamond" w:hAnsi="Garamond" w:cs="Arial"/>
              </w:rPr>
            </w:pPr>
          </w:p>
          <w:p w14:paraId="3AB55D8C" w14:textId="77777777" w:rsidR="0066413A" w:rsidRPr="007A0DC2" w:rsidRDefault="0066413A" w:rsidP="000402CC">
            <w:pPr>
              <w:rPr>
                <w:rFonts w:ascii="Garamond" w:hAnsi="Garamond" w:cs="Arial"/>
              </w:rPr>
            </w:pPr>
          </w:p>
          <w:p w14:paraId="5AD29FA5" w14:textId="77777777" w:rsidR="0066413A" w:rsidRPr="007A0DC2" w:rsidRDefault="0066413A" w:rsidP="000402CC">
            <w:pPr>
              <w:rPr>
                <w:rFonts w:ascii="Garamond" w:hAnsi="Garamond" w:cs="Arial"/>
              </w:rPr>
            </w:pPr>
          </w:p>
          <w:p w14:paraId="5D436A56" w14:textId="77777777" w:rsidR="0066413A" w:rsidRPr="007A0DC2" w:rsidRDefault="0066413A" w:rsidP="000402CC">
            <w:pPr>
              <w:rPr>
                <w:rFonts w:ascii="Garamond" w:hAnsi="Garamond" w:cs="Arial"/>
              </w:rPr>
            </w:pPr>
          </w:p>
          <w:p w14:paraId="7E534692" w14:textId="77777777" w:rsidR="0066413A" w:rsidRPr="007A0DC2" w:rsidRDefault="0066413A" w:rsidP="000402CC">
            <w:pPr>
              <w:rPr>
                <w:rFonts w:ascii="Garamond" w:hAnsi="Garamond" w:cs="Arial"/>
              </w:rPr>
            </w:pPr>
          </w:p>
          <w:p w14:paraId="5BC74D5E" w14:textId="77777777" w:rsidR="0066413A" w:rsidRPr="007A0DC2" w:rsidRDefault="0066413A" w:rsidP="000402CC">
            <w:pPr>
              <w:rPr>
                <w:rFonts w:ascii="Garamond" w:hAnsi="Garamond" w:cs="Arial"/>
              </w:rPr>
            </w:pPr>
          </w:p>
          <w:p w14:paraId="07EFF295" w14:textId="77777777" w:rsidR="0066413A" w:rsidRPr="007A0DC2" w:rsidRDefault="0066413A" w:rsidP="000402CC">
            <w:pPr>
              <w:rPr>
                <w:rFonts w:ascii="Garamond" w:hAnsi="Garamond" w:cs="Arial"/>
              </w:rPr>
            </w:pPr>
          </w:p>
          <w:p w14:paraId="1B39F308" w14:textId="77777777" w:rsidR="0066413A" w:rsidRPr="007A0DC2" w:rsidRDefault="0066413A" w:rsidP="000402CC">
            <w:pPr>
              <w:rPr>
                <w:rFonts w:ascii="Garamond" w:hAnsi="Garamond" w:cs="Arial"/>
              </w:rPr>
            </w:pPr>
          </w:p>
          <w:p w14:paraId="192D3687" w14:textId="77777777" w:rsidR="0066413A" w:rsidRDefault="0066413A" w:rsidP="000402CC">
            <w:pPr>
              <w:jc w:val="center"/>
              <w:rPr>
                <w:rFonts w:ascii="Garamond" w:hAnsi="Garamond" w:cs="Arial"/>
              </w:rPr>
            </w:pPr>
          </w:p>
          <w:p w14:paraId="76918A7E" w14:textId="77777777" w:rsidR="0066413A" w:rsidRDefault="0066413A" w:rsidP="0066413A">
            <w:pPr>
              <w:rPr>
                <w:rFonts w:ascii="Garamond" w:hAnsi="Garamond" w:cs="Arial"/>
              </w:rPr>
            </w:pPr>
          </w:p>
          <w:p w14:paraId="08507F5C" w14:textId="1332AE96" w:rsidR="00F6111C" w:rsidRDefault="00F6111C" w:rsidP="000402CC">
            <w:pPr>
              <w:jc w:val="center"/>
              <w:rPr>
                <w:rFonts w:ascii="Garamond" w:hAnsi="Garamond" w:cs="Arial"/>
              </w:rPr>
            </w:pPr>
          </w:p>
          <w:p w14:paraId="1A6072E2" w14:textId="77777777" w:rsidR="00F6111C" w:rsidRDefault="00F6111C" w:rsidP="000402CC">
            <w:pPr>
              <w:jc w:val="center"/>
              <w:rPr>
                <w:rFonts w:ascii="Garamond" w:hAnsi="Garamond" w:cs="Arial"/>
              </w:rPr>
            </w:pPr>
          </w:p>
          <w:p w14:paraId="31A7E754" w14:textId="77777777" w:rsidR="0066413A" w:rsidRPr="007A0DC2" w:rsidRDefault="0066413A" w:rsidP="000402CC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11624C99" w14:textId="77777777" w:rsidR="0066413A" w:rsidRPr="007A0DC2" w:rsidRDefault="0066413A" w:rsidP="000402CC">
            <w:pPr>
              <w:rPr>
                <w:rFonts w:ascii="Garamond" w:hAnsi="Garamond" w:cs="Arial"/>
              </w:rPr>
            </w:pPr>
          </w:p>
          <w:p w14:paraId="03213D36" w14:textId="77777777" w:rsidR="0066413A" w:rsidRPr="00762D75" w:rsidRDefault="0066413A" w:rsidP="000402CC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E1BF540" w14:textId="5C1572D5" w:rsidR="00F6111C" w:rsidRPr="007A0DC2" w:rsidRDefault="00F6111C" w:rsidP="000402CC">
            <w:pPr>
              <w:rPr>
                <w:rFonts w:ascii="Garamond" w:hAnsi="Garamond" w:cs="Arial"/>
                <w:u w:val="single"/>
              </w:rPr>
            </w:pPr>
          </w:p>
          <w:p w14:paraId="0ABF6470" w14:textId="77777777" w:rsidR="0066413A" w:rsidRDefault="0066413A" w:rsidP="000402CC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6B7CDC4D" w14:textId="77777777" w:rsidR="0066413A" w:rsidRDefault="0066413A" w:rsidP="000402CC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Court of Appeals Case </w:t>
            </w:r>
          </w:p>
          <w:p w14:paraId="301C57FB" w14:textId="77777777" w:rsidR="0066413A" w:rsidRPr="002F6D88" w:rsidRDefault="0066413A" w:rsidP="000402CC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_______</w:t>
            </w:r>
          </w:p>
          <w:p w14:paraId="6BB39CF6" w14:textId="77777777" w:rsidR="0066413A" w:rsidRPr="007A0DC2" w:rsidRDefault="0066413A" w:rsidP="00A871D7">
            <w:pPr>
              <w:rPr>
                <w:rFonts w:ascii="Garamond" w:hAnsi="Garamond" w:cs="Arial"/>
              </w:rPr>
            </w:pPr>
          </w:p>
        </w:tc>
      </w:tr>
      <w:tr w:rsidR="0066413A" w:rsidRPr="007A0DC2" w14:paraId="15493CE9" w14:textId="77777777" w:rsidTr="009E49DD">
        <w:trPr>
          <w:trHeight w:val="1038"/>
        </w:trPr>
        <w:tc>
          <w:tcPr>
            <w:tcW w:w="6300" w:type="dxa"/>
          </w:tcPr>
          <w:p w14:paraId="6EC30529" w14:textId="77777777" w:rsidR="0066413A" w:rsidRPr="00891B90" w:rsidRDefault="0066413A" w:rsidP="000402CC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4AA9DF51" w14:textId="77777777" w:rsidR="0066413A" w:rsidRPr="007D4E60" w:rsidRDefault="0066413A" w:rsidP="000402CC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__________________</w:t>
            </w:r>
            <w:r>
              <w:rPr>
                <w:rFonts w:ascii="Garamond" w:hAnsi="Garamond" w:cs="Arial"/>
                <w:szCs w:val="24"/>
              </w:rPr>
              <w:t>________</w:t>
            </w:r>
            <w:r w:rsidRPr="007D4E60">
              <w:rPr>
                <w:rFonts w:ascii="Garamond" w:hAnsi="Garamond" w:cs="Arial"/>
                <w:szCs w:val="24"/>
              </w:rPr>
              <w:t>_______ County District Court</w:t>
            </w:r>
          </w:p>
          <w:p w14:paraId="19891819" w14:textId="49F7D120" w:rsidR="0066413A" w:rsidRPr="00891B90" w:rsidRDefault="0066413A" w:rsidP="0066413A">
            <w:pPr>
              <w:spacing w:line="276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District Court Case Number: 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</w:t>
            </w:r>
          </w:p>
        </w:tc>
        <w:tc>
          <w:tcPr>
            <w:tcW w:w="3240" w:type="dxa"/>
            <w:vMerge/>
          </w:tcPr>
          <w:p w14:paraId="3C048AAF" w14:textId="77777777" w:rsidR="0066413A" w:rsidRPr="007A0DC2" w:rsidRDefault="0066413A" w:rsidP="00A871D7">
            <w:pPr>
              <w:rPr>
                <w:rFonts w:ascii="Garamond" w:hAnsi="Garamond" w:cs="Arial"/>
              </w:rPr>
            </w:pPr>
          </w:p>
        </w:tc>
      </w:tr>
      <w:tr w:rsidR="0066413A" w:rsidRPr="007A0DC2" w14:paraId="369097BE" w14:textId="77777777" w:rsidTr="0066413A">
        <w:trPr>
          <w:trHeight w:val="1416"/>
        </w:trPr>
        <w:tc>
          <w:tcPr>
            <w:tcW w:w="6300" w:type="dxa"/>
          </w:tcPr>
          <w:p w14:paraId="0A0D6C91" w14:textId="77777777" w:rsidR="0066413A" w:rsidRPr="0066413A" w:rsidRDefault="0066413A" w:rsidP="0066413A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0F3F8B5A" w14:textId="431EA785" w:rsidR="0066413A" w:rsidRPr="007D4E60" w:rsidRDefault="0066413A" w:rsidP="0066413A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Plaintiff-Appellee: </w:t>
            </w:r>
            <w:r w:rsidRPr="007D4E60">
              <w:rPr>
                <w:rFonts w:ascii="Garamond" w:hAnsi="Garamond" w:cs="Arial"/>
                <w:szCs w:val="24"/>
              </w:rPr>
              <w:t>The People of the State of Colorado</w:t>
            </w:r>
          </w:p>
          <w:p w14:paraId="13D1C38E" w14:textId="77777777" w:rsidR="0066413A" w:rsidRPr="007D4E60" w:rsidRDefault="0066413A" w:rsidP="0066413A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v.</w:t>
            </w:r>
          </w:p>
          <w:p w14:paraId="1519155F" w14:textId="730C18E6" w:rsidR="0066413A" w:rsidRPr="0066413A" w:rsidRDefault="0066413A" w:rsidP="000402CC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Defendant-Appellant: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</w:p>
        </w:tc>
        <w:tc>
          <w:tcPr>
            <w:tcW w:w="3240" w:type="dxa"/>
            <w:vMerge/>
          </w:tcPr>
          <w:p w14:paraId="7E55A464" w14:textId="77777777" w:rsidR="0066413A" w:rsidRPr="007A0DC2" w:rsidRDefault="0066413A" w:rsidP="00A871D7">
            <w:pPr>
              <w:rPr>
                <w:rFonts w:ascii="Garamond" w:hAnsi="Garamond" w:cs="Arial"/>
              </w:rPr>
            </w:pPr>
          </w:p>
        </w:tc>
      </w:tr>
      <w:tr w:rsidR="0066413A" w:rsidRPr="007A0DC2" w14:paraId="19ECCE45" w14:textId="77777777" w:rsidTr="0066413A">
        <w:trPr>
          <w:trHeight w:val="2037"/>
        </w:trPr>
        <w:tc>
          <w:tcPr>
            <w:tcW w:w="6300" w:type="dxa"/>
          </w:tcPr>
          <w:p w14:paraId="320DEE34" w14:textId="77777777" w:rsidR="00EB0B99" w:rsidRPr="00EB0B99" w:rsidRDefault="00EB0B99" w:rsidP="0066413A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278BC0A6" w14:textId="26F221F8" w:rsidR="0066413A" w:rsidRPr="007D4E60" w:rsidRDefault="0066413A" w:rsidP="0066413A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Filing Party Name: _____________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</w:t>
            </w:r>
          </w:p>
          <w:p w14:paraId="376A780C" w14:textId="77777777" w:rsidR="0066413A" w:rsidRPr="007D4E60" w:rsidRDefault="0066413A" w:rsidP="0066413A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Prisoner ID Number: 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</w:t>
            </w:r>
          </w:p>
          <w:p w14:paraId="0A8C32BD" w14:textId="77777777" w:rsidR="0066413A" w:rsidRPr="007D4E60" w:rsidRDefault="0066413A" w:rsidP="0066413A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Facility &amp; Unit: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___________________</w:t>
            </w:r>
          </w:p>
          <w:p w14:paraId="3F832FFD" w14:textId="77777777" w:rsidR="0066413A" w:rsidRPr="007D4E60" w:rsidRDefault="0066413A" w:rsidP="0066413A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55AD65E4" w14:textId="26D4C0A6" w:rsidR="0066413A" w:rsidRPr="007D4E60" w:rsidRDefault="0066413A" w:rsidP="0066413A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City: __________</w:t>
            </w:r>
            <w:r>
              <w:rPr>
                <w:rFonts w:ascii="Garamond" w:hAnsi="Garamond" w:cs="Arial"/>
                <w:szCs w:val="24"/>
              </w:rPr>
              <w:t>______</w:t>
            </w:r>
            <w:r w:rsidRPr="007D4E60">
              <w:rPr>
                <w:rFonts w:ascii="Garamond" w:hAnsi="Garamond" w:cs="Arial"/>
                <w:szCs w:val="24"/>
              </w:rPr>
              <w:t xml:space="preserve">_______ </w:t>
            </w:r>
            <w:r>
              <w:rPr>
                <w:rFonts w:ascii="Garamond" w:hAnsi="Garamond" w:cs="Arial"/>
                <w:szCs w:val="24"/>
              </w:rPr>
              <w:t>State: ______ Zip: ________</w:t>
            </w:r>
          </w:p>
        </w:tc>
        <w:tc>
          <w:tcPr>
            <w:tcW w:w="3240" w:type="dxa"/>
            <w:vMerge/>
          </w:tcPr>
          <w:p w14:paraId="782AB849" w14:textId="77777777" w:rsidR="0066413A" w:rsidRPr="007A0DC2" w:rsidRDefault="0066413A" w:rsidP="000402CC">
            <w:pPr>
              <w:rPr>
                <w:rFonts w:ascii="Garamond" w:hAnsi="Garamond" w:cs="Arial"/>
              </w:rPr>
            </w:pPr>
          </w:p>
        </w:tc>
      </w:tr>
      <w:tr w:rsidR="00AF0800" w:rsidRPr="007A0DC2" w14:paraId="5EAAB123" w14:textId="77777777" w:rsidTr="0066413A">
        <w:trPr>
          <w:cantSplit/>
          <w:trHeight w:val="70"/>
        </w:trPr>
        <w:tc>
          <w:tcPr>
            <w:tcW w:w="9540" w:type="dxa"/>
            <w:gridSpan w:val="2"/>
          </w:tcPr>
          <w:p w14:paraId="35B2683F" w14:textId="77777777" w:rsidR="00AF0800" w:rsidRPr="00A157A6" w:rsidRDefault="00AF0800" w:rsidP="002F6071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5572D6FD" w14:textId="7C0ABE1E" w:rsidR="00AF0800" w:rsidRPr="005255B9" w:rsidRDefault="00AF0800" w:rsidP="005A71F0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sz w:val="32"/>
                <w:szCs w:val="32"/>
              </w:rPr>
              <w:t xml:space="preserve">Motion for </w:t>
            </w:r>
            <w:r w:rsidR="007657EA">
              <w:rPr>
                <w:rFonts w:ascii="Garamond" w:hAnsi="Garamond" w:cs="Arial"/>
                <w:b/>
                <w:sz w:val="32"/>
                <w:szCs w:val="32"/>
              </w:rPr>
              <w:t>Extension of Time to File</w:t>
            </w:r>
          </w:p>
          <w:p w14:paraId="3A836AF3" w14:textId="7BBE7A9D" w:rsidR="00AF0800" w:rsidRPr="00C706B4" w:rsidRDefault="00AF0800" w:rsidP="00A157A6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55A62C8" w14:textId="77777777" w:rsidR="00221F56" w:rsidRPr="002D4A5D" w:rsidRDefault="00221F56" w:rsidP="002D4A5D">
      <w:pPr>
        <w:spacing w:line="276" w:lineRule="auto"/>
        <w:rPr>
          <w:rFonts w:ascii="Garamond" w:hAnsi="Garamond" w:cs="Arial"/>
          <w:sz w:val="28"/>
          <w:szCs w:val="28"/>
        </w:rPr>
      </w:pPr>
    </w:p>
    <w:p w14:paraId="1FFB2D57" w14:textId="1F2DBF64" w:rsidR="00CB1F2C" w:rsidRPr="00AC3716" w:rsidRDefault="00CB1F2C" w:rsidP="00AC371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color w:val="000000" w:themeColor="text1"/>
          <w:sz w:val="28"/>
          <w:szCs w:val="28"/>
        </w:rPr>
      </w:pPr>
      <w:r w:rsidRPr="00AC3716">
        <w:rPr>
          <w:rFonts w:ascii="Garamond" w:hAnsi="Garamond" w:cs="Arial"/>
          <w:sz w:val="28"/>
          <w:szCs w:val="28"/>
        </w:rPr>
        <w:t xml:space="preserve">I </w:t>
      </w:r>
      <w:r w:rsidR="00AC3716">
        <w:rPr>
          <w:rFonts w:ascii="Garamond" w:hAnsi="Garamond" w:cs="Arial"/>
          <w:sz w:val="28"/>
          <w:szCs w:val="28"/>
        </w:rPr>
        <w:t>would like</w:t>
      </w:r>
      <w:r w:rsidRPr="00AC3716">
        <w:rPr>
          <w:rFonts w:ascii="Garamond" w:hAnsi="Garamond" w:cs="Arial"/>
          <w:sz w:val="28"/>
          <w:szCs w:val="28"/>
        </w:rPr>
        <w:t xml:space="preserve"> </w:t>
      </w:r>
      <w:r w:rsidR="00BF0599">
        <w:rPr>
          <w:rFonts w:ascii="Garamond" w:hAnsi="Garamond" w:cs="Arial"/>
          <w:sz w:val="28"/>
          <w:szCs w:val="28"/>
        </w:rPr>
        <w:t xml:space="preserve">more time to file the </w:t>
      </w:r>
      <w:r w:rsidR="00BF0599" w:rsidRPr="00005EDD">
        <w:rPr>
          <w:rFonts w:ascii="Garamond" w:hAnsi="Garamond" w:cs="Arial"/>
          <w:i/>
          <w:sz w:val="28"/>
          <w:szCs w:val="28"/>
        </w:rPr>
        <w:t>(title of document)</w:t>
      </w:r>
      <w:r w:rsidR="00BF0599">
        <w:rPr>
          <w:rFonts w:ascii="Garamond" w:hAnsi="Garamond" w:cs="Arial"/>
          <w:sz w:val="28"/>
          <w:szCs w:val="28"/>
        </w:rPr>
        <w:t xml:space="preserve"> ______________________________________________________________.</w:t>
      </w:r>
    </w:p>
    <w:p w14:paraId="5E76C928" w14:textId="77777777" w:rsidR="00891B90" w:rsidRPr="00891B90" w:rsidRDefault="00891B90" w:rsidP="00891B90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0"/>
          <w:szCs w:val="20"/>
        </w:rPr>
      </w:pPr>
    </w:p>
    <w:p w14:paraId="5B1DC429" w14:textId="65ED8117" w:rsidR="00CB1F2C" w:rsidRPr="00BF0599" w:rsidRDefault="00BF0599" w:rsidP="00BF059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This document was/is due on </w:t>
      </w:r>
      <w:r w:rsidRPr="00005EDD">
        <w:rPr>
          <w:rFonts w:ascii="Garamond" w:hAnsi="Garamond" w:cs="Arial"/>
          <w:i/>
          <w:sz w:val="28"/>
          <w:szCs w:val="28"/>
        </w:rPr>
        <w:t>(enter date)</w:t>
      </w:r>
      <w:r>
        <w:rPr>
          <w:rFonts w:ascii="Garamond" w:hAnsi="Garamond" w:cs="Arial"/>
          <w:sz w:val="28"/>
          <w:szCs w:val="28"/>
        </w:rPr>
        <w:t xml:space="preserve"> _________</w:t>
      </w:r>
      <w:r w:rsidR="00005EDD">
        <w:rPr>
          <w:rFonts w:ascii="Garamond" w:hAnsi="Garamond" w:cs="Arial"/>
          <w:sz w:val="28"/>
          <w:szCs w:val="28"/>
        </w:rPr>
        <w:t>_</w:t>
      </w:r>
      <w:r>
        <w:rPr>
          <w:rFonts w:ascii="Garamond" w:hAnsi="Garamond" w:cs="Arial"/>
          <w:sz w:val="28"/>
          <w:szCs w:val="28"/>
        </w:rPr>
        <w:t>____________________.</w:t>
      </w:r>
    </w:p>
    <w:p w14:paraId="5C9DC0F0" w14:textId="62226532" w:rsidR="00967B2A" w:rsidRDefault="00967B2A" w:rsidP="00BF0599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color w:val="000000" w:themeColor="text1"/>
          <w:sz w:val="28"/>
          <w:szCs w:val="28"/>
        </w:rPr>
      </w:pPr>
    </w:p>
    <w:p w14:paraId="522984DF" w14:textId="39FEB429" w:rsidR="00BF0599" w:rsidRPr="00234083" w:rsidRDefault="00234083" w:rsidP="0023408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color w:val="000000" w:themeColor="text1"/>
          <w:sz w:val="28"/>
          <w:szCs w:val="28"/>
        </w:rPr>
      </w:pPr>
      <w:r w:rsidRPr="00234083">
        <w:rPr>
          <w:rFonts w:ascii="Garamond" w:hAnsi="Garamond" w:cs="Arial"/>
          <w:color w:val="000000" w:themeColor="text1"/>
          <w:sz w:val="28"/>
          <w:szCs w:val="28"/>
        </w:rPr>
        <w:t>I would like the Court of Appeals to</w:t>
      </w:r>
      <w:r w:rsidR="00AF0AB2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AF0AB2" w:rsidRPr="00005EDD">
        <w:rPr>
          <w:rFonts w:ascii="Garamond" w:hAnsi="Garamond" w:cs="Arial"/>
          <w:i/>
          <w:color w:val="000000" w:themeColor="text1"/>
          <w:sz w:val="28"/>
          <w:szCs w:val="28"/>
        </w:rPr>
        <w:t>(check one)</w:t>
      </w:r>
      <w:r w:rsidRPr="00234083">
        <w:rPr>
          <w:rFonts w:ascii="Garamond" w:hAnsi="Garamond" w:cs="Arial"/>
          <w:color w:val="000000" w:themeColor="text1"/>
          <w:sz w:val="28"/>
          <w:szCs w:val="28"/>
        </w:rPr>
        <w:t>:</w:t>
      </w:r>
    </w:p>
    <w:p w14:paraId="767E040C" w14:textId="77777777" w:rsidR="00891B90" w:rsidRPr="00891B90" w:rsidRDefault="00891B90" w:rsidP="00891B90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color w:val="000000" w:themeColor="text1"/>
          <w:sz w:val="10"/>
          <w:szCs w:val="10"/>
        </w:rPr>
      </w:pPr>
    </w:p>
    <w:p w14:paraId="33C54F98" w14:textId="062F0F3E" w:rsidR="00CB1F2C" w:rsidRDefault="000628F3" w:rsidP="00AC3716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color w:val="000000" w:themeColor="text1"/>
            <w:sz w:val="28"/>
            <w:szCs w:val="28"/>
          </w:rPr>
          <w:id w:val="-196411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AB2">
            <w:rPr>
              <w:rFonts w:ascii="MS Gothic" w:eastAsia="MS Gothic" w:hAnsi="MS Gothic" w:cs="Arial" w:hint="eastAsia"/>
              <w:color w:val="000000" w:themeColor="text1"/>
              <w:sz w:val="28"/>
              <w:szCs w:val="28"/>
            </w:rPr>
            <w:t>☐</w:t>
          </w:r>
        </w:sdtContent>
      </w:sdt>
      <w:r w:rsidR="00CB1F2C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AF0AB2">
        <w:rPr>
          <w:rFonts w:ascii="Garamond" w:hAnsi="Garamond" w:cs="Arial"/>
          <w:color w:val="000000" w:themeColor="text1"/>
          <w:sz w:val="28"/>
          <w:szCs w:val="28"/>
        </w:rPr>
        <w:t>Extend the deadline to</w:t>
      </w:r>
      <w:r w:rsidR="007657EA">
        <w:rPr>
          <w:rFonts w:ascii="Garamond" w:hAnsi="Garamond" w:cs="Arial"/>
          <w:sz w:val="28"/>
          <w:szCs w:val="28"/>
        </w:rPr>
        <w:t xml:space="preserve"> </w:t>
      </w:r>
      <w:r w:rsidR="007657EA" w:rsidRPr="00005EDD">
        <w:rPr>
          <w:rFonts w:ascii="Garamond" w:hAnsi="Garamond" w:cs="Arial"/>
          <w:i/>
          <w:sz w:val="28"/>
          <w:szCs w:val="28"/>
        </w:rPr>
        <w:t>(</w:t>
      </w:r>
      <w:r w:rsidR="00A7255E" w:rsidRPr="00005EDD">
        <w:rPr>
          <w:rFonts w:ascii="Garamond" w:hAnsi="Garamond" w:cs="Arial"/>
          <w:i/>
          <w:sz w:val="28"/>
          <w:szCs w:val="28"/>
        </w:rPr>
        <w:t>e</w:t>
      </w:r>
      <w:r w:rsidR="00891B90" w:rsidRPr="00005EDD">
        <w:rPr>
          <w:rFonts w:ascii="Garamond" w:hAnsi="Garamond" w:cs="Arial"/>
          <w:i/>
          <w:sz w:val="28"/>
          <w:szCs w:val="28"/>
        </w:rPr>
        <w:t xml:space="preserve">nter </w:t>
      </w:r>
      <w:r w:rsidR="00A7255E" w:rsidRPr="00005EDD">
        <w:rPr>
          <w:rFonts w:ascii="Garamond" w:hAnsi="Garamond" w:cs="Arial"/>
          <w:i/>
          <w:sz w:val="28"/>
          <w:szCs w:val="28"/>
        </w:rPr>
        <w:t>d</w:t>
      </w:r>
      <w:r w:rsidR="007657EA" w:rsidRPr="00005EDD">
        <w:rPr>
          <w:rFonts w:ascii="Garamond" w:hAnsi="Garamond" w:cs="Arial"/>
          <w:i/>
          <w:sz w:val="28"/>
          <w:szCs w:val="28"/>
        </w:rPr>
        <w:t>ate)</w:t>
      </w:r>
      <w:r w:rsidR="007657EA">
        <w:rPr>
          <w:rFonts w:ascii="Garamond" w:hAnsi="Garamond" w:cs="Arial"/>
          <w:sz w:val="28"/>
          <w:szCs w:val="28"/>
        </w:rPr>
        <w:t xml:space="preserve"> _______</w:t>
      </w:r>
      <w:r w:rsidR="00AC3716">
        <w:rPr>
          <w:rFonts w:ascii="Garamond" w:hAnsi="Garamond" w:cs="Arial"/>
          <w:sz w:val="28"/>
          <w:szCs w:val="28"/>
        </w:rPr>
        <w:t>____</w:t>
      </w:r>
      <w:r w:rsidR="00005EDD">
        <w:rPr>
          <w:rFonts w:ascii="Garamond" w:hAnsi="Garamond" w:cs="Arial"/>
          <w:sz w:val="28"/>
          <w:szCs w:val="28"/>
        </w:rPr>
        <w:t>__</w:t>
      </w:r>
      <w:r w:rsidR="00AC3716">
        <w:rPr>
          <w:rFonts w:ascii="Garamond" w:hAnsi="Garamond" w:cs="Arial"/>
          <w:sz w:val="28"/>
          <w:szCs w:val="28"/>
        </w:rPr>
        <w:t>__</w:t>
      </w:r>
      <w:r w:rsidR="00AF0AB2">
        <w:rPr>
          <w:rFonts w:ascii="Garamond" w:hAnsi="Garamond" w:cs="Arial"/>
          <w:sz w:val="28"/>
          <w:szCs w:val="28"/>
        </w:rPr>
        <w:t>____</w:t>
      </w:r>
      <w:r w:rsidR="00AC3716">
        <w:rPr>
          <w:rFonts w:ascii="Garamond" w:hAnsi="Garamond" w:cs="Arial"/>
          <w:sz w:val="28"/>
          <w:szCs w:val="28"/>
        </w:rPr>
        <w:t>_____</w:t>
      </w:r>
      <w:r w:rsidR="007657EA">
        <w:rPr>
          <w:rFonts w:ascii="Garamond" w:hAnsi="Garamond" w:cs="Arial"/>
          <w:sz w:val="28"/>
          <w:szCs w:val="28"/>
        </w:rPr>
        <w:t>__________.</w:t>
      </w:r>
    </w:p>
    <w:p w14:paraId="30D7F9B3" w14:textId="30541668" w:rsidR="002804D9" w:rsidRDefault="002804D9" w:rsidP="00AC3716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OR</w:t>
      </w:r>
    </w:p>
    <w:p w14:paraId="1BD17A5A" w14:textId="4415AD36" w:rsidR="00AF0AB2" w:rsidRDefault="000628F3" w:rsidP="00AC3716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color w:val="000000" w:themeColor="text1"/>
          <w:sz w:val="28"/>
          <w:szCs w:val="28"/>
        </w:rPr>
      </w:pPr>
      <w:sdt>
        <w:sdtPr>
          <w:rPr>
            <w:rFonts w:ascii="Garamond" w:hAnsi="Garamond" w:cs="Arial"/>
            <w:color w:val="000000" w:themeColor="text1"/>
            <w:sz w:val="28"/>
            <w:szCs w:val="28"/>
          </w:rPr>
          <w:id w:val="87026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4D9">
            <w:rPr>
              <w:rFonts w:ascii="MS Gothic" w:eastAsia="MS Gothic" w:hAnsi="MS Gothic" w:cs="Arial" w:hint="eastAsia"/>
              <w:color w:val="000000" w:themeColor="text1"/>
              <w:sz w:val="28"/>
              <w:szCs w:val="28"/>
            </w:rPr>
            <w:t>☐</w:t>
          </w:r>
        </w:sdtContent>
      </w:sdt>
      <w:r w:rsidR="00AF0AB2">
        <w:rPr>
          <w:rFonts w:ascii="Garamond" w:hAnsi="Garamond" w:cs="Arial"/>
          <w:color w:val="000000" w:themeColor="text1"/>
          <w:sz w:val="28"/>
          <w:szCs w:val="28"/>
        </w:rPr>
        <w:t xml:space="preserve"> Accept the document late.</w:t>
      </w:r>
    </w:p>
    <w:p w14:paraId="0EA2D27A" w14:textId="77777777" w:rsidR="009E49DD" w:rsidRDefault="009E49DD" w:rsidP="00AC3716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color w:val="000000" w:themeColor="text1"/>
          <w:sz w:val="28"/>
          <w:szCs w:val="28"/>
        </w:rPr>
      </w:pPr>
      <w:bookmarkStart w:id="0" w:name="_GoBack"/>
      <w:bookmarkEnd w:id="0"/>
    </w:p>
    <w:p w14:paraId="1E963CF9" w14:textId="3512ED24" w:rsidR="00CB1F2C" w:rsidRPr="00AC3716" w:rsidRDefault="00AC3716" w:rsidP="00AC371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ind w:left="540" w:hanging="54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color w:val="000000" w:themeColor="text1"/>
          <w:sz w:val="28"/>
          <w:szCs w:val="28"/>
        </w:rPr>
        <w:lastRenderedPageBreak/>
        <w:t>I want</w:t>
      </w:r>
      <w:r w:rsidR="00AF0AB2">
        <w:rPr>
          <w:rFonts w:ascii="Garamond" w:hAnsi="Garamond" w:cs="Arial"/>
          <w:color w:val="000000" w:themeColor="text1"/>
          <w:sz w:val="28"/>
          <w:szCs w:val="28"/>
        </w:rPr>
        <w:t>/needed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more time because:</w:t>
      </w:r>
    </w:p>
    <w:p w14:paraId="1A8EBD89" w14:textId="1D6ED75C" w:rsidR="0055653B" w:rsidRDefault="0055653B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28"/>
          <w:szCs w:val="28"/>
        </w:rPr>
      </w:pPr>
    </w:p>
    <w:p w14:paraId="404898DF" w14:textId="77777777" w:rsidR="00D171A3" w:rsidRDefault="00D171A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28"/>
          <w:szCs w:val="28"/>
        </w:rPr>
      </w:pPr>
    </w:p>
    <w:p w14:paraId="6947A70D" w14:textId="77777777" w:rsidR="00D74C54" w:rsidRDefault="00D74C54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28"/>
          <w:szCs w:val="28"/>
        </w:rPr>
      </w:pPr>
    </w:p>
    <w:p w14:paraId="73B5F5BA" w14:textId="77777777" w:rsidR="00D171A3" w:rsidRDefault="00D171A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28"/>
          <w:szCs w:val="28"/>
        </w:rPr>
      </w:pPr>
    </w:p>
    <w:p w14:paraId="7CE08F16" w14:textId="77777777" w:rsidR="00D74C54" w:rsidRDefault="00D74C54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28"/>
          <w:szCs w:val="28"/>
        </w:rPr>
      </w:pPr>
    </w:p>
    <w:p w14:paraId="4DDE3860" w14:textId="77777777" w:rsidR="00D74C54" w:rsidRDefault="00D74C54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28"/>
          <w:szCs w:val="28"/>
        </w:rPr>
      </w:pPr>
    </w:p>
    <w:p w14:paraId="61259E9A" w14:textId="77777777" w:rsidR="00D74C54" w:rsidRDefault="00D74C54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28"/>
          <w:szCs w:val="28"/>
        </w:rPr>
      </w:pPr>
    </w:p>
    <w:p w14:paraId="26A0CB45" w14:textId="77777777" w:rsidR="00D171A3" w:rsidRDefault="00D171A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71A1DACD" w14:textId="77777777" w:rsidR="007657EA" w:rsidRDefault="007657EA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6953E3C8" w14:textId="77777777" w:rsidR="007657EA" w:rsidRDefault="007657EA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0E0FECBC" w14:textId="77777777" w:rsidR="00891B90" w:rsidRDefault="00891B90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3535B630" w14:textId="1A6DEFFD" w:rsidR="00891B90" w:rsidRDefault="00891B90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069C7616" w14:textId="3B6ACDCF" w:rsidR="0065519D" w:rsidRDefault="0065519D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0B66514C" w14:textId="77777777" w:rsidR="0065519D" w:rsidRDefault="0065519D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52564C7E" w14:textId="77777777" w:rsidR="007657EA" w:rsidRDefault="007657EA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53C159A2" w14:textId="77777777" w:rsidR="007657EA" w:rsidRDefault="007657EA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3B989037" w14:textId="77777777" w:rsidR="007657EA" w:rsidRDefault="007657EA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70DA0F23" w14:textId="77777777" w:rsidR="007657EA" w:rsidRPr="007D4E60" w:rsidRDefault="007657EA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0B1B4E97" w14:textId="73B24E2C" w:rsidR="00AC3716" w:rsidRPr="00AC3716" w:rsidRDefault="00AC3716" w:rsidP="00AC3716">
      <w:pPr>
        <w:pStyle w:val="ListParagraph"/>
        <w:numPr>
          <w:ilvl w:val="0"/>
          <w:numId w:val="17"/>
        </w:numPr>
        <w:spacing w:line="480" w:lineRule="auto"/>
        <w:ind w:left="540" w:hanging="540"/>
        <w:outlineLvl w:val="0"/>
        <w:rPr>
          <w:rFonts w:ascii="Garamond" w:hAnsi="Garamond" w:cs="Times New Roman"/>
          <w:color w:val="000000"/>
          <w:sz w:val="28"/>
          <w:szCs w:val="28"/>
        </w:rPr>
      </w:pPr>
      <w:r w:rsidRPr="00AC3716">
        <w:rPr>
          <w:rFonts w:ascii="Garamond" w:hAnsi="Garamond" w:cs="Arial"/>
          <w:sz w:val="28"/>
          <w:szCs w:val="28"/>
        </w:rPr>
        <w:t xml:space="preserve">I certify that on </w:t>
      </w:r>
      <w:r w:rsidRPr="0065519D">
        <w:rPr>
          <w:rFonts w:ascii="Garamond" w:hAnsi="Garamond" w:cs="Arial"/>
          <w:i/>
          <w:szCs w:val="24"/>
        </w:rPr>
        <w:t>(</w:t>
      </w:r>
      <w:r w:rsidR="00005EDD" w:rsidRPr="0065519D">
        <w:rPr>
          <w:rFonts w:ascii="Garamond" w:hAnsi="Garamond" w:cs="Arial"/>
          <w:i/>
          <w:szCs w:val="24"/>
        </w:rPr>
        <w:t xml:space="preserve">enter </w:t>
      </w:r>
      <w:r w:rsidRPr="0065519D">
        <w:rPr>
          <w:rFonts w:ascii="Garamond" w:hAnsi="Garamond" w:cs="Arial"/>
          <w:i/>
          <w:szCs w:val="24"/>
        </w:rPr>
        <w:t>date)</w:t>
      </w:r>
      <w:r w:rsidRPr="00AC3716">
        <w:rPr>
          <w:rFonts w:ascii="Garamond" w:hAnsi="Garamond" w:cs="Arial"/>
          <w:sz w:val="28"/>
          <w:szCs w:val="28"/>
        </w:rPr>
        <w:t xml:space="preserve"> ___________________________________,</w:t>
      </w:r>
      <w:r w:rsidR="0066413A">
        <w:rPr>
          <w:rFonts w:ascii="Garamond" w:hAnsi="Garamond" w:cs="Arial"/>
          <w:sz w:val="28"/>
          <w:szCs w:val="28"/>
        </w:rPr>
        <w:t xml:space="preserve"> I</w:t>
      </w:r>
      <w:r w:rsidR="0065519D">
        <w:rPr>
          <w:rFonts w:ascii="Garamond" w:hAnsi="Garamond" w:cs="Arial"/>
          <w:sz w:val="28"/>
          <w:szCs w:val="28"/>
        </w:rPr>
        <w:t xml:space="preserve"> </w:t>
      </w:r>
      <w:r w:rsidR="0065519D" w:rsidRPr="0065519D">
        <w:rPr>
          <w:rFonts w:ascii="Garamond" w:hAnsi="Garamond" w:cs="Arial"/>
          <w:i/>
          <w:szCs w:val="24"/>
        </w:rPr>
        <w:t>(check one)</w:t>
      </w:r>
    </w:p>
    <w:p w14:paraId="31A2ADC7" w14:textId="00B44CB6" w:rsidR="00AC3716" w:rsidRDefault="00AC3716" w:rsidP="00AC3716">
      <w:pPr>
        <w:autoSpaceDE w:val="0"/>
        <w:autoSpaceDN w:val="0"/>
        <w:adjustRightInd w:val="0"/>
        <w:spacing w:line="480" w:lineRule="auto"/>
        <w:ind w:left="720"/>
        <w:jc w:val="center"/>
        <w:rPr>
          <w:rFonts w:ascii="Garamond" w:hAnsi="Garamond" w:cs="Arial"/>
          <w:sz w:val="28"/>
          <w:szCs w:val="28"/>
        </w:rPr>
      </w:pP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0628F3">
        <w:rPr>
          <w:rFonts w:ascii="Garamond" w:hAnsi="Garamond" w:cs="Arial"/>
          <w:sz w:val="28"/>
          <w:szCs w:val="28"/>
        </w:rPr>
      </w:r>
      <w:r w:rsidR="000628F3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mailed</w:t>
      </w:r>
      <w:r w:rsidR="0066413A">
        <w:rPr>
          <w:rFonts w:ascii="Garamond" w:hAnsi="Garamond" w:cs="Arial"/>
          <w:sz w:val="28"/>
          <w:szCs w:val="28"/>
        </w:rPr>
        <w:t xml:space="preserve">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0628F3">
        <w:rPr>
          <w:rFonts w:ascii="Garamond" w:hAnsi="Garamond" w:cs="Arial"/>
          <w:sz w:val="28"/>
          <w:szCs w:val="28"/>
        </w:rPr>
      </w:r>
      <w:r w:rsidR="000628F3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</w:t>
      </w:r>
      <w:r w:rsidR="0066413A">
        <w:rPr>
          <w:rFonts w:ascii="Garamond" w:hAnsi="Garamond" w:cs="Arial"/>
          <w:sz w:val="28"/>
          <w:szCs w:val="28"/>
        </w:rPr>
        <w:t xml:space="preserve"> | </w:t>
      </w:r>
      <w:r w:rsidR="0066413A"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6413A"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0628F3">
        <w:rPr>
          <w:rFonts w:ascii="Garamond" w:hAnsi="Garamond" w:cs="Arial"/>
          <w:sz w:val="28"/>
          <w:szCs w:val="28"/>
        </w:rPr>
      </w:r>
      <w:r w:rsidR="000628F3">
        <w:rPr>
          <w:rFonts w:ascii="Garamond" w:hAnsi="Garamond" w:cs="Arial"/>
          <w:sz w:val="28"/>
          <w:szCs w:val="28"/>
        </w:rPr>
        <w:fldChar w:fldCharType="separate"/>
      </w:r>
      <w:r w:rsidR="0066413A" w:rsidRPr="006A4321">
        <w:rPr>
          <w:rFonts w:ascii="Garamond" w:hAnsi="Garamond" w:cs="Arial"/>
          <w:sz w:val="28"/>
          <w:szCs w:val="28"/>
        </w:rPr>
        <w:fldChar w:fldCharType="end"/>
      </w:r>
      <w:r w:rsidR="0066413A">
        <w:rPr>
          <w:rFonts w:ascii="Garamond" w:hAnsi="Garamond" w:cs="Arial"/>
          <w:sz w:val="28"/>
          <w:szCs w:val="28"/>
        </w:rPr>
        <w:t xml:space="preserve"> placed into prison mailing</w:t>
      </w:r>
    </w:p>
    <w:p w14:paraId="48F18A9A" w14:textId="47723011" w:rsidR="00AC3716" w:rsidRDefault="00AC3716" w:rsidP="00AC3716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a copy of this </w:t>
      </w:r>
      <w:r w:rsidR="00AA5321">
        <w:rPr>
          <w:rFonts w:ascii="Garamond" w:hAnsi="Garamond" w:cs="Arial"/>
          <w:sz w:val="28"/>
          <w:szCs w:val="28"/>
        </w:rPr>
        <w:t>document</w:t>
      </w:r>
      <w:r>
        <w:rPr>
          <w:rFonts w:ascii="Garamond" w:hAnsi="Garamond" w:cs="Arial"/>
          <w:sz w:val="28"/>
          <w:szCs w:val="28"/>
        </w:rPr>
        <w:t xml:space="preserve"> to the:</w:t>
      </w:r>
    </w:p>
    <w:p w14:paraId="4DE086DF" w14:textId="77777777" w:rsidR="00747998" w:rsidRPr="00747998" w:rsidRDefault="00747998" w:rsidP="00AC3716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10"/>
          <w:szCs w:val="10"/>
        </w:rPr>
      </w:pPr>
    </w:p>
    <w:p w14:paraId="755F1194" w14:textId="77777777" w:rsidR="00AC3716" w:rsidRPr="0035663F" w:rsidRDefault="00AC3716" w:rsidP="0035663F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 w:rsidRPr="0035663F">
        <w:rPr>
          <w:rFonts w:ascii="Garamond" w:hAnsi="Garamond" w:cs="Arial"/>
          <w:sz w:val="28"/>
          <w:szCs w:val="28"/>
        </w:rPr>
        <w:t>Colorado Attorney General</w:t>
      </w:r>
    </w:p>
    <w:p w14:paraId="5B326096" w14:textId="77777777" w:rsidR="00AC3716" w:rsidRDefault="00AC3716" w:rsidP="0035663F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1300 Broadway, 10</w:t>
      </w:r>
      <w:r w:rsidRPr="005041AC">
        <w:rPr>
          <w:rFonts w:ascii="Garamond" w:hAnsi="Garamond" w:cs="Arial"/>
          <w:sz w:val="28"/>
          <w:szCs w:val="28"/>
          <w:vertAlign w:val="superscript"/>
        </w:rPr>
        <w:t>th</w:t>
      </w:r>
      <w:r>
        <w:rPr>
          <w:rFonts w:ascii="Garamond" w:hAnsi="Garamond" w:cs="Arial"/>
          <w:sz w:val="28"/>
          <w:szCs w:val="28"/>
        </w:rPr>
        <w:t xml:space="preserve"> Floor</w:t>
      </w:r>
    </w:p>
    <w:p w14:paraId="36B04438" w14:textId="5731B8A7" w:rsidR="00AC3716" w:rsidRDefault="00AC3716" w:rsidP="0035663F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Denver, Colorado 80203</w:t>
      </w:r>
    </w:p>
    <w:p w14:paraId="2335D723" w14:textId="77777777" w:rsidR="00AC3716" w:rsidRDefault="00AC3716" w:rsidP="00AC3716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</w:p>
    <w:p w14:paraId="638B156E" w14:textId="69E373D5" w:rsidR="00AC3716" w:rsidRPr="005C2483" w:rsidRDefault="005C2483" w:rsidP="005C248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ind w:left="540" w:hanging="540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color w:val="000000" w:themeColor="text1"/>
          <w:sz w:val="28"/>
          <w:szCs w:val="28"/>
        </w:rPr>
        <w:t xml:space="preserve">Respectfully submitted on </w:t>
      </w:r>
      <w:r w:rsidRPr="009E49DD">
        <w:rPr>
          <w:rFonts w:ascii="Garamond" w:hAnsi="Garamond" w:cs="Arial"/>
          <w:i/>
          <w:color w:val="000000" w:themeColor="text1"/>
          <w:sz w:val="28"/>
          <w:szCs w:val="28"/>
        </w:rPr>
        <w:t>(dated)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___________________</w:t>
      </w:r>
      <w:r w:rsidR="00037B5E">
        <w:rPr>
          <w:rFonts w:ascii="Garamond" w:hAnsi="Garamond" w:cs="Arial"/>
          <w:color w:val="000000" w:themeColor="text1"/>
          <w:sz w:val="28"/>
          <w:szCs w:val="28"/>
        </w:rPr>
        <w:t>___</w:t>
      </w:r>
      <w:r>
        <w:rPr>
          <w:rFonts w:ascii="Garamond" w:hAnsi="Garamond" w:cs="Arial"/>
          <w:color w:val="000000" w:themeColor="text1"/>
          <w:sz w:val="28"/>
          <w:szCs w:val="28"/>
        </w:rPr>
        <w:t>________</w:t>
      </w:r>
      <w:r w:rsidR="00AC3716" w:rsidRPr="005C2483">
        <w:rPr>
          <w:rFonts w:ascii="Garamond" w:hAnsi="Garamond" w:cs="Arial"/>
          <w:color w:val="000000" w:themeColor="text1"/>
          <w:sz w:val="28"/>
          <w:szCs w:val="28"/>
        </w:rPr>
        <w:t>,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by</w:t>
      </w:r>
    </w:p>
    <w:p w14:paraId="69C2143F" w14:textId="01313060" w:rsidR="00AC3716" w:rsidRPr="00272CCE" w:rsidRDefault="005C2483" w:rsidP="00502A11">
      <w:pPr>
        <w:spacing w:line="480" w:lineRule="auto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Print Name: _________________</w:t>
      </w:r>
      <w:r w:rsidR="00502A11">
        <w:rPr>
          <w:rFonts w:ascii="Garamond" w:hAnsi="Garamond" w:cs="Arial"/>
          <w:sz w:val="28"/>
          <w:szCs w:val="28"/>
        </w:rPr>
        <w:t>_</w:t>
      </w:r>
      <w:r>
        <w:rPr>
          <w:rFonts w:ascii="Garamond" w:hAnsi="Garamond" w:cs="Arial"/>
          <w:sz w:val="28"/>
          <w:szCs w:val="28"/>
        </w:rPr>
        <w:t xml:space="preserve">_____ </w:t>
      </w:r>
      <w:r w:rsidR="00AC3716">
        <w:rPr>
          <w:rFonts w:ascii="Garamond" w:hAnsi="Garamond" w:cs="Arial"/>
          <w:sz w:val="28"/>
          <w:szCs w:val="28"/>
        </w:rPr>
        <w:t>Signature</w:t>
      </w:r>
      <w:r w:rsidR="00AC3716" w:rsidRPr="00272CCE">
        <w:rPr>
          <w:rFonts w:ascii="Garamond" w:hAnsi="Garamond" w:cs="Arial"/>
          <w:sz w:val="28"/>
          <w:szCs w:val="28"/>
        </w:rPr>
        <w:t>: __________</w:t>
      </w:r>
      <w:r w:rsidR="00502A11">
        <w:rPr>
          <w:rFonts w:ascii="Garamond" w:hAnsi="Garamond" w:cs="Arial"/>
          <w:sz w:val="28"/>
          <w:szCs w:val="28"/>
        </w:rPr>
        <w:t>___</w:t>
      </w:r>
      <w:r w:rsidR="00AC3716" w:rsidRPr="00272CCE">
        <w:rPr>
          <w:rFonts w:ascii="Garamond" w:hAnsi="Garamond" w:cs="Arial"/>
          <w:sz w:val="28"/>
          <w:szCs w:val="28"/>
        </w:rPr>
        <w:t>_____</w:t>
      </w:r>
      <w:r>
        <w:rPr>
          <w:rFonts w:ascii="Garamond" w:hAnsi="Garamond" w:cs="Arial"/>
          <w:sz w:val="28"/>
          <w:szCs w:val="28"/>
        </w:rPr>
        <w:t>__</w:t>
      </w:r>
      <w:r w:rsidR="00AC3716" w:rsidRPr="00272CCE">
        <w:rPr>
          <w:rFonts w:ascii="Garamond" w:hAnsi="Garamond" w:cs="Arial"/>
          <w:sz w:val="28"/>
          <w:szCs w:val="28"/>
        </w:rPr>
        <w:t>_____</w:t>
      </w:r>
    </w:p>
    <w:sectPr w:rsidR="00AC3716" w:rsidRPr="00272CCE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6DF23" w14:textId="77777777" w:rsidR="000628F3" w:rsidRDefault="000628F3" w:rsidP="003A742D">
      <w:r>
        <w:separator/>
      </w:r>
    </w:p>
  </w:endnote>
  <w:endnote w:type="continuationSeparator" w:id="0">
    <w:p w14:paraId="61383E21" w14:textId="77777777" w:rsidR="000628F3" w:rsidRDefault="000628F3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206411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sdt>
        <w:sdtPr>
          <w:id w:val="466547086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197D8BF3" w14:textId="73343A72" w:rsidR="00BB542C" w:rsidRDefault="005D0388" w:rsidP="00BB542C">
            <w:pPr>
              <w:pStyle w:val="Footer"/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JDF </w:t>
            </w:r>
            <w:r w:rsidR="009E49DD">
              <w:rPr>
                <w:rFonts w:ascii="Garamond" w:hAnsi="Garamond"/>
                <w:sz w:val="20"/>
                <w:szCs w:val="20"/>
              </w:rPr>
              <w:t>666</w:t>
            </w:r>
            <w:r w:rsidR="00BB542C"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B542C">
              <w:rPr>
                <w:rFonts w:ascii="Garamond" w:hAnsi="Garamond"/>
                <w:sz w:val="20"/>
                <w:szCs w:val="20"/>
              </w:rPr>
              <w:t>-</w:t>
            </w:r>
            <w:r w:rsidR="00BB542C"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B542C">
              <w:rPr>
                <w:rFonts w:ascii="Garamond" w:hAnsi="Garamond"/>
                <w:sz w:val="20"/>
                <w:szCs w:val="20"/>
              </w:rPr>
              <w:t xml:space="preserve">Motion for More Time to File </w:t>
            </w:r>
            <w:r>
              <w:rPr>
                <w:rFonts w:ascii="Garamond" w:hAnsi="Garamond"/>
                <w:sz w:val="20"/>
                <w:szCs w:val="20"/>
              </w:rPr>
              <w:t>(Felony</w:t>
            </w:r>
            <w:r w:rsidR="00AD12E2">
              <w:rPr>
                <w:rFonts w:ascii="Garamond" w:hAnsi="Garamond"/>
                <w:sz w:val="20"/>
                <w:szCs w:val="20"/>
              </w:rPr>
              <w:t xml:space="preserve"> Appeal</w:t>
            </w:r>
            <w:r w:rsidR="00EE6882">
              <w:rPr>
                <w:rFonts w:ascii="Garamond" w:hAnsi="Garamond"/>
                <w:sz w:val="20"/>
                <w:szCs w:val="20"/>
              </w:rPr>
              <w:t>)</w:t>
            </w:r>
            <w:r w:rsidR="00BB542C">
              <w:rPr>
                <w:rFonts w:ascii="Garamond" w:hAnsi="Garamond"/>
                <w:sz w:val="20"/>
                <w:szCs w:val="20"/>
              </w:rPr>
              <w:tab/>
            </w:r>
            <w:r w:rsidR="00BB542C">
              <w:rPr>
                <w:rFonts w:ascii="Garamond" w:hAnsi="Garamond"/>
                <w:sz w:val="20"/>
                <w:szCs w:val="20"/>
              </w:rPr>
              <w:tab/>
            </w:r>
            <w:r w:rsidR="00BB542C" w:rsidRPr="00836048">
              <w:rPr>
                <w:rFonts w:ascii="Garamond" w:hAnsi="Garamond"/>
                <w:sz w:val="20"/>
                <w:szCs w:val="20"/>
              </w:rPr>
              <w:t xml:space="preserve">| </w:t>
            </w:r>
            <w:r w:rsidR="00BB542C"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="00BB542C"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="00BB542C"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47998">
              <w:rPr>
                <w:rFonts w:ascii="Garamond" w:hAnsi="Garamond"/>
                <w:noProof/>
                <w:sz w:val="20"/>
                <w:szCs w:val="20"/>
              </w:rPr>
              <w:t>2</w:t>
            </w:r>
            <w:r w:rsidR="00BB542C"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</w:p>
          <w:p w14:paraId="15B5BCE0" w14:textId="268E22EF" w:rsidR="00F1643F" w:rsidRPr="00DB7FAE" w:rsidRDefault="00721C75" w:rsidP="00DB7FAE">
            <w:pPr>
              <w:pStyle w:val="Footer"/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t xml:space="preserve">Last Revised: </w:t>
            </w:r>
            <w:r w:rsidR="0066413A">
              <w:rPr>
                <w:rFonts w:ascii="Garamond" w:hAnsi="Garamond"/>
                <w:noProof/>
                <w:sz w:val="20"/>
                <w:szCs w:val="20"/>
              </w:rPr>
              <w:t>March 1, 2018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E7AFB" w14:textId="77777777" w:rsidR="000628F3" w:rsidRDefault="000628F3" w:rsidP="003A742D">
      <w:r>
        <w:separator/>
      </w:r>
    </w:p>
  </w:footnote>
  <w:footnote w:type="continuationSeparator" w:id="0">
    <w:p w14:paraId="58DC6194" w14:textId="77777777" w:rsidR="000628F3" w:rsidRDefault="000628F3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7038A"/>
    <w:multiLevelType w:val="hybridMultilevel"/>
    <w:tmpl w:val="02D6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D12656"/>
    <w:multiLevelType w:val="hybridMultilevel"/>
    <w:tmpl w:val="02E0B9E6"/>
    <w:lvl w:ilvl="0" w:tplc="56765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5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4"/>
  </w:num>
  <w:num w:numId="5">
    <w:abstractNumId w:val="17"/>
  </w:num>
  <w:num w:numId="6">
    <w:abstractNumId w:val="6"/>
  </w:num>
  <w:num w:numId="7">
    <w:abstractNumId w:val="13"/>
  </w:num>
  <w:num w:numId="8">
    <w:abstractNumId w:val="3"/>
  </w:num>
  <w:num w:numId="9">
    <w:abstractNumId w:val="10"/>
  </w:num>
  <w:num w:numId="10">
    <w:abstractNumId w:val="16"/>
  </w:num>
  <w:num w:numId="11">
    <w:abstractNumId w:val="5"/>
  </w:num>
  <w:num w:numId="12">
    <w:abstractNumId w:val="2"/>
  </w:num>
  <w:num w:numId="13">
    <w:abstractNumId w:val="9"/>
  </w:num>
  <w:num w:numId="14">
    <w:abstractNumId w:val="15"/>
  </w:num>
  <w:num w:numId="15">
    <w:abstractNumId w:val="7"/>
  </w:num>
  <w:num w:numId="16">
    <w:abstractNumId w:val="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56"/>
    <w:rsid w:val="00000344"/>
    <w:rsid w:val="00001690"/>
    <w:rsid w:val="00005EDD"/>
    <w:rsid w:val="00007A3F"/>
    <w:rsid w:val="00010670"/>
    <w:rsid w:val="00010CF5"/>
    <w:rsid w:val="000158E3"/>
    <w:rsid w:val="00017F2B"/>
    <w:rsid w:val="000320BF"/>
    <w:rsid w:val="0003258A"/>
    <w:rsid w:val="00037B5E"/>
    <w:rsid w:val="00050102"/>
    <w:rsid w:val="0005532D"/>
    <w:rsid w:val="000571DE"/>
    <w:rsid w:val="000628F3"/>
    <w:rsid w:val="00062F98"/>
    <w:rsid w:val="00074444"/>
    <w:rsid w:val="00082376"/>
    <w:rsid w:val="00090136"/>
    <w:rsid w:val="00091164"/>
    <w:rsid w:val="00091E4F"/>
    <w:rsid w:val="000A06CF"/>
    <w:rsid w:val="000A0807"/>
    <w:rsid w:val="000A0AE5"/>
    <w:rsid w:val="000A34BE"/>
    <w:rsid w:val="000A3EA0"/>
    <w:rsid w:val="000B7E85"/>
    <w:rsid w:val="000C1F50"/>
    <w:rsid w:val="000C72A3"/>
    <w:rsid w:val="000D0361"/>
    <w:rsid w:val="000D355F"/>
    <w:rsid w:val="000E0674"/>
    <w:rsid w:val="000E428B"/>
    <w:rsid w:val="000F26E6"/>
    <w:rsid w:val="000F3C29"/>
    <w:rsid w:val="001009C4"/>
    <w:rsid w:val="00101169"/>
    <w:rsid w:val="00107083"/>
    <w:rsid w:val="00180CD9"/>
    <w:rsid w:val="00181F49"/>
    <w:rsid w:val="001902D4"/>
    <w:rsid w:val="00192EEA"/>
    <w:rsid w:val="00196A94"/>
    <w:rsid w:val="001A11DF"/>
    <w:rsid w:val="001A7781"/>
    <w:rsid w:val="001A7C97"/>
    <w:rsid w:val="001C2F70"/>
    <w:rsid w:val="001C3218"/>
    <w:rsid w:val="001D11A9"/>
    <w:rsid w:val="001D38DF"/>
    <w:rsid w:val="001F1CED"/>
    <w:rsid w:val="001F7D5A"/>
    <w:rsid w:val="00202829"/>
    <w:rsid w:val="00221F56"/>
    <w:rsid w:val="0022744D"/>
    <w:rsid w:val="0023166E"/>
    <w:rsid w:val="00234083"/>
    <w:rsid w:val="002437A4"/>
    <w:rsid w:val="0024758F"/>
    <w:rsid w:val="00251432"/>
    <w:rsid w:val="0025460D"/>
    <w:rsid w:val="00261B38"/>
    <w:rsid w:val="002750C5"/>
    <w:rsid w:val="00276414"/>
    <w:rsid w:val="002804D9"/>
    <w:rsid w:val="00283981"/>
    <w:rsid w:val="00283BEC"/>
    <w:rsid w:val="00291C7A"/>
    <w:rsid w:val="002948C5"/>
    <w:rsid w:val="002A20E9"/>
    <w:rsid w:val="002A29D6"/>
    <w:rsid w:val="002B3A65"/>
    <w:rsid w:val="002B77EF"/>
    <w:rsid w:val="002C12FB"/>
    <w:rsid w:val="002D329A"/>
    <w:rsid w:val="002D4A5D"/>
    <w:rsid w:val="002E0F9D"/>
    <w:rsid w:val="002E4CF0"/>
    <w:rsid w:val="002F6071"/>
    <w:rsid w:val="002F6D88"/>
    <w:rsid w:val="002F6DD0"/>
    <w:rsid w:val="003108E2"/>
    <w:rsid w:val="0032402F"/>
    <w:rsid w:val="00324E19"/>
    <w:rsid w:val="003341B3"/>
    <w:rsid w:val="00345058"/>
    <w:rsid w:val="0035037A"/>
    <w:rsid w:val="00351C1C"/>
    <w:rsid w:val="0035663F"/>
    <w:rsid w:val="00357347"/>
    <w:rsid w:val="00375972"/>
    <w:rsid w:val="00380AE7"/>
    <w:rsid w:val="00392DFD"/>
    <w:rsid w:val="003A36ED"/>
    <w:rsid w:val="003A5D88"/>
    <w:rsid w:val="003A640B"/>
    <w:rsid w:val="003A742D"/>
    <w:rsid w:val="003B02FC"/>
    <w:rsid w:val="003B2F4C"/>
    <w:rsid w:val="003B62A8"/>
    <w:rsid w:val="003B664B"/>
    <w:rsid w:val="003C611C"/>
    <w:rsid w:val="003C64ED"/>
    <w:rsid w:val="003C7887"/>
    <w:rsid w:val="003D1D9E"/>
    <w:rsid w:val="003D1DE8"/>
    <w:rsid w:val="003D3B33"/>
    <w:rsid w:val="003D3D9E"/>
    <w:rsid w:val="003D76EF"/>
    <w:rsid w:val="003E086D"/>
    <w:rsid w:val="003E3266"/>
    <w:rsid w:val="003F2C82"/>
    <w:rsid w:val="003F5BCA"/>
    <w:rsid w:val="003F66BA"/>
    <w:rsid w:val="00404B58"/>
    <w:rsid w:val="00412B99"/>
    <w:rsid w:val="00413981"/>
    <w:rsid w:val="00415A5D"/>
    <w:rsid w:val="004211CB"/>
    <w:rsid w:val="004319BB"/>
    <w:rsid w:val="00432F8E"/>
    <w:rsid w:val="0044430C"/>
    <w:rsid w:val="0044767C"/>
    <w:rsid w:val="00461074"/>
    <w:rsid w:val="00470CDE"/>
    <w:rsid w:val="004822CF"/>
    <w:rsid w:val="004A5BF3"/>
    <w:rsid w:val="004C441E"/>
    <w:rsid w:val="004D745E"/>
    <w:rsid w:val="004E0934"/>
    <w:rsid w:val="004F3064"/>
    <w:rsid w:val="004F5617"/>
    <w:rsid w:val="004F6CF0"/>
    <w:rsid w:val="004F7770"/>
    <w:rsid w:val="00502A11"/>
    <w:rsid w:val="00512462"/>
    <w:rsid w:val="00516A46"/>
    <w:rsid w:val="00521F4E"/>
    <w:rsid w:val="005255B9"/>
    <w:rsid w:val="00527058"/>
    <w:rsid w:val="005307DF"/>
    <w:rsid w:val="00532287"/>
    <w:rsid w:val="0053252C"/>
    <w:rsid w:val="00534FDF"/>
    <w:rsid w:val="00541B14"/>
    <w:rsid w:val="00547A70"/>
    <w:rsid w:val="0055653B"/>
    <w:rsid w:val="00557BBA"/>
    <w:rsid w:val="005609BB"/>
    <w:rsid w:val="005703A4"/>
    <w:rsid w:val="005731DF"/>
    <w:rsid w:val="00573834"/>
    <w:rsid w:val="005846E7"/>
    <w:rsid w:val="00584C66"/>
    <w:rsid w:val="0058675E"/>
    <w:rsid w:val="0059021C"/>
    <w:rsid w:val="0059194F"/>
    <w:rsid w:val="005936E5"/>
    <w:rsid w:val="005A40A3"/>
    <w:rsid w:val="005A6A7F"/>
    <w:rsid w:val="005A71F0"/>
    <w:rsid w:val="005B24B4"/>
    <w:rsid w:val="005C0966"/>
    <w:rsid w:val="005C0DB2"/>
    <w:rsid w:val="005C2483"/>
    <w:rsid w:val="005C3CB8"/>
    <w:rsid w:val="005C3DCE"/>
    <w:rsid w:val="005C769A"/>
    <w:rsid w:val="005D0388"/>
    <w:rsid w:val="005E61D9"/>
    <w:rsid w:val="005F4B57"/>
    <w:rsid w:val="005F4DA9"/>
    <w:rsid w:val="00600712"/>
    <w:rsid w:val="006060DD"/>
    <w:rsid w:val="006214EB"/>
    <w:rsid w:val="00622882"/>
    <w:rsid w:val="00626960"/>
    <w:rsid w:val="006279E0"/>
    <w:rsid w:val="00632F09"/>
    <w:rsid w:val="0063556C"/>
    <w:rsid w:val="0065280D"/>
    <w:rsid w:val="00652C72"/>
    <w:rsid w:val="0065519D"/>
    <w:rsid w:val="00662FA6"/>
    <w:rsid w:val="0066413A"/>
    <w:rsid w:val="00667C6A"/>
    <w:rsid w:val="00681BA2"/>
    <w:rsid w:val="00683F6A"/>
    <w:rsid w:val="00692911"/>
    <w:rsid w:val="006958D3"/>
    <w:rsid w:val="006965D9"/>
    <w:rsid w:val="006B424A"/>
    <w:rsid w:val="006C5C49"/>
    <w:rsid w:val="006D1C8B"/>
    <w:rsid w:val="006D584B"/>
    <w:rsid w:val="006D6865"/>
    <w:rsid w:val="006F0C79"/>
    <w:rsid w:val="006F11E4"/>
    <w:rsid w:val="006F33FB"/>
    <w:rsid w:val="0070050B"/>
    <w:rsid w:val="0070558C"/>
    <w:rsid w:val="00706C2B"/>
    <w:rsid w:val="00716578"/>
    <w:rsid w:val="0072001C"/>
    <w:rsid w:val="00721C75"/>
    <w:rsid w:val="00722E27"/>
    <w:rsid w:val="00727F48"/>
    <w:rsid w:val="00730B72"/>
    <w:rsid w:val="007322E7"/>
    <w:rsid w:val="00732D42"/>
    <w:rsid w:val="0073568A"/>
    <w:rsid w:val="00743B20"/>
    <w:rsid w:val="00747998"/>
    <w:rsid w:val="0075160C"/>
    <w:rsid w:val="00762094"/>
    <w:rsid w:val="0076234A"/>
    <w:rsid w:val="007638C0"/>
    <w:rsid w:val="007657EA"/>
    <w:rsid w:val="00775372"/>
    <w:rsid w:val="00776ACE"/>
    <w:rsid w:val="0077756A"/>
    <w:rsid w:val="007A0DC2"/>
    <w:rsid w:val="007A446D"/>
    <w:rsid w:val="007A4A9D"/>
    <w:rsid w:val="007B2797"/>
    <w:rsid w:val="007B48D6"/>
    <w:rsid w:val="007C0892"/>
    <w:rsid w:val="007C571E"/>
    <w:rsid w:val="007D2F3C"/>
    <w:rsid w:val="007D4E60"/>
    <w:rsid w:val="007E2284"/>
    <w:rsid w:val="007E4B26"/>
    <w:rsid w:val="008011B5"/>
    <w:rsid w:val="00804CDA"/>
    <w:rsid w:val="00810102"/>
    <w:rsid w:val="008112BE"/>
    <w:rsid w:val="00811EF4"/>
    <w:rsid w:val="008124D0"/>
    <w:rsid w:val="00814753"/>
    <w:rsid w:val="00814A39"/>
    <w:rsid w:val="00816EAF"/>
    <w:rsid w:val="008220E7"/>
    <w:rsid w:val="00825353"/>
    <w:rsid w:val="00837B3F"/>
    <w:rsid w:val="00840452"/>
    <w:rsid w:val="00852C01"/>
    <w:rsid w:val="00855FC6"/>
    <w:rsid w:val="00860665"/>
    <w:rsid w:val="008642F8"/>
    <w:rsid w:val="00867B65"/>
    <w:rsid w:val="00891B90"/>
    <w:rsid w:val="008923E8"/>
    <w:rsid w:val="008944B0"/>
    <w:rsid w:val="0089562B"/>
    <w:rsid w:val="008A2173"/>
    <w:rsid w:val="008A354A"/>
    <w:rsid w:val="008A7596"/>
    <w:rsid w:val="008A7A21"/>
    <w:rsid w:val="008B2117"/>
    <w:rsid w:val="008C7213"/>
    <w:rsid w:val="008D7645"/>
    <w:rsid w:val="008F19C2"/>
    <w:rsid w:val="008F50E8"/>
    <w:rsid w:val="00906034"/>
    <w:rsid w:val="009071FF"/>
    <w:rsid w:val="00922891"/>
    <w:rsid w:val="009240F5"/>
    <w:rsid w:val="009249D7"/>
    <w:rsid w:val="00933522"/>
    <w:rsid w:val="00941D45"/>
    <w:rsid w:val="009420C3"/>
    <w:rsid w:val="00946999"/>
    <w:rsid w:val="00953B0F"/>
    <w:rsid w:val="00961F32"/>
    <w:rsid w:val="00964168"/>
    <w:rsid w:val="009655D6"/>
    <w:rsid w:val="00967B2A"/>
    <w:rsid w:val="00971E3F"/>
    <w:rsid w:val="00973577"/>
    <w:rsid w:val="00977124"/>
    <w:rsid w:val="00983116"/>
    <w:rsid w:val="00986594"/>
    <w:rsid w:val="009919CA"/>
    <w:rsid w:val="00992830"/>
    <w:rsid w:val="00996837"/>
    <w:rsid w:val="00996FFF"/>
    <w:rsid w:val="00997A06"/>
    <w:rsid w:val="009A1BA0"/>
    <w:rsid w:val="009B0F41"/>
    <w:rsid w:val="009C72BE"/>
    <w:rsid w:val="009D041F"/>
    <w:rsid w:val="009D363F"/>
    <w:rsid w:val="009E49DD"/>
    <w:rsid w:val="009E6EF4"/>
    <w:rsid w:val="009F0F09"/>
    <w:rsid w:val="009F7087"/>
    <w:rsid w:val="00A022F9"/>
    <w:rsid w:val="00A02614"/>
    <w:rsid w:val="00A028E1"/>
    <w:rsid w:val="00A07220"/>
    <w:rsid w:val="00A113E9"/>
    <w:rsid w:val="00A157A6"/>
    <w:rsid w:val="00A15ECF"/>
    <w:rsid w:val="00A20708"/>
    <w:rsid w:val="00A23BB5"/>
    <w:rsid w:val="00A32153"/>
    <w:rsid w:val="00A4686A"/>
    <w:rsid w:val="00A52906"/>
    <w:rsid w:val="00A52BF3"/>
    <w:rsid w:val="00A63F3C"/>
    <w:rsid w:val="00A66571"/>
    <w:rsid w:val="00A7255E"/>
    <w:rsid w:val="00A77EEC"/>
    <w:rsid w:val="00A846D2"/>
    <w:rsid w:val="00A85BE3"/>
    <w:rsid w:val="00A86668"/>
    <w:rsid w:val="00A871D7"/>
    <w:rsid w:val="00AA363E"/>
    <w:rsid w:val="00AA458C"/>
    <w:rsid w:val="00AA5321"/>
    <w:rsid w:val="00AB2115"/>
    <w:rsid w:val="00AC1989"/>
    <w:rsid w:val="00AC2BC4"/>
    <w:rsid w:val="00AC3716"/>
    <w:rsid w:val="00AD0989"/>
    <w:rsid w:val="00AD12E2"/>
    <w:rsid w:val="00AF0800"/>
    <w:rsid w:val="00AF0AB2"/>
    <w:rsid w:val="00AF56B3"/>
    <w:rsid w:val="00B00608"/>
    <w:rsid w:val="00B04DC6"/>
    <w:rsid w:val="00B05DD6"/>
    <w:rsid w:val="00B10718"/>
    <w:rsid w:val="00B16877"/>
    <w:rsid w:val="00B20E9B"/>
    <w:rsid w:val="00B32199"/>
    <w:rsid w:val="00B37B5A"/>
    <w:rsid w:val="00B4122A"/>
    <w:rsid w:val="00B42319"/>
    <w:rsid w:val="00B47941"/>
    <w:rsid w:val="00B573B4"/>
    <w:rsid w:val="00B57CB5"/>
    <w:rsid w:val="00B639E7"/>
    <w:rsid w:val="00B67C0D"/>
    <w:rsid w:val="00B738C8"/>
    <w:rsid w:val="00B81E31"/>
    <w:rsid w:val="00B82E1F"/>
    <w:rsid w:val="00B82F8F"/>
    <w:rsid w:val="00B8438B"/>
    <w:rsid w:val="00B85EFC"/>
    <w:rsid w:val="00B8609B"/>
    <w:rsid w:val="00B870B5"/>
    <w:rsid w:val="00B91D08"/>
    <w:rsid w:val="00BB542C"/>
    <w:rsid w:val="00BD398A"/>
    <w:rsid w:val="00BD7799"/>
    <w:rsid w:val="00BF0599"/>
    <w:rsid w:val="00BF2D1C"/>
    <w:rsid w:val="00BF3164"/>
    <w:rsid w:val="00C14FB3"/>
    <w:rsid w:val="00C2598E"/>
    <w:rsid w:val="00C41DDB"/>
    <w:rsid w:val="00C46012"/>
    <w:rsid w:val="00C4688D"/>
    <w:rsid w:val="00C46A02"/>
    <w:rsid w:val="00C47CDB"/>
    <w:rsid w:val="00C5143E"/>
    <w:rsid w:val="00C6028C"/>
    <w:rsid w:val="00C66FBC"/>
    <w:rsid w:val="00C67D73"/>
    <w:rsid w:val="00C67EF3"/>
    <w:rsid w:val="00C706B4"/>
    <w:rsid w:val="00C73052"/>
    <w:rsid w:val="00C75581"/>
    <w:rsid w:val="00C77F7B"/>
    <w:rsid w:val="00C87735"/>
    <w:rsid w:val="00C96010"/>
    <w:rsid w:val="00C97963"/>
    <w:rsid w:val="00CA06F8"/>
    <w:rsid w:val="00CA4117"/>
    <w:rsid w:val="00CA6998"/>
    <w:rsid w:val="00CB1F2C"/>
    <w:rsid w:val="00CD0B6E"/>
    <w:rsid w:val="00CD18CA"/>
    <w:rsid w:val="00CD55FE"/>
    <w:rsid w:val="00CE648C"/>
    <w:rsid w:val="00CF25E5"/>
    <w:rsid w:val="00D00853"/>
    <w:rsid w:val="00D07257"/>
    <w:rsid w:val="00D171A3"/>
    <w:rsid w:val="00D2150D"/>
    <w:rsid w:val="00D24E65"/>
    <w:rsid w:val="00D36030"/>
    <w:rsid w:val="00D36AE6"/>
    <w:rsid w:val="00D4075C"/>
    <w:rsid w:val="00D425E1"/>
    <w:rsid w:val="00D45E3E"/>
    <w:rsid w:val="00D514C2"/>
    <w:rsid w:val="00D539A5"/>
    <w:rsid w:val="00D54BE3"/>
    <w:rsid w:val="00D55B80"/>
    <w:rsid w:val="00D56423"/>
    <w:rsid w:val="00D67264"/>
    <w:rsid w:val="00D67D7E"/>
    <w:rsid w:val="00D74C54"/>
    <w:rsid w:val="00D7625B"/>
    <w:rsid w:val="00D77064"/>
    <w:rsid w:val="00D80446"/>
    <w:rsid w:val="00D90B9F"/>
    <w:rsid w:val="00D92C66"/>
    <w:rsid w:val="00DA046D"/>
    <w:rsid w:val="00DA1E51"/>
    <w:rsid w:val="00DB2CC4"/>
    <w:rsid w:val="00DB7FAE"/>
    <w:rsid w:val="00DD04BA"/>
    <w:rsid w:val="00DD0E5B"/>
    <w:rsid w:val="00DD2F32"/>
    <w:rsid w:val="00DD3149"/>
    <w:rsid w:val="00DD4288"/>
    <w:rsid w:val="00DD4F3C"/>
    <w:rsid w:val="00DD5D55"/>
    <w:rsid w:val="00DE58ED"/>
    <w:rsid w:val="00DF4173"/>
    <w:rsid w:val="00E02C81"/>
    <w:rsid w:val="00E21E4D"/>
    <w:rsid w:val="00E26BFE"/>
    <w:rsid w:val="00E32090"/>
    <w:rsid w:val="00E3228D"/>
    <w:rsid w:val="00E32A04"/>
    <w:rsid w:val="00E33D1E"/>
    <w:rsid w:val="00E3624D"/>
    <w:rsid w:val="00E505E2"/>
    <w:rsid w:val="00E52084"/>
    <w:rsid w:val="00E60147"/>
    <w:rsid w:val="00E62C89"/>
    <w:rsid w:val="00E65444"/>
    <w:rsid w:val="00E71954"/>
    <w:rsid w:val="00E72DB8"/>
    <w:rsid w:val="00E72FB0"/>
    <w:rsid w:val="00E73E87"/>
    <w:rsid w:val="00E76492"/>
    <w:rsid w:val="00E827E6"/>
    <w:rsid w:val="00E86BE4"/>
    <w:rsid w:val="00E936C2"/>
    <w:rsid w:val="00E93C69"/>
    <w:rsid w:val="00E94EAB"/>
    <w:rsid w:val="00E96A42"/>
    <w:rsid w:val="00EB0B99"/>
    <w:rsid w:val="00EB135C"/>
    <w:rsid w:val="00EB2A06"/>
    <w:rsid w:val="00EB302C"/>
    <w:rsid w:val="00EC03DF"/>
    <w:rsid w:val="00EC1179"/>
    <w:rsid w:val="00EC5583"/>
    <w:rsid w:val="00EC617F"/>
    <w:rsid w:val="00ED7E09"/>
    <w:rsid w:val="00EE6882"/>
    <w:rsid w:val="00EF25A8"/>
    <w:rsid w:val="00EF344B"/>
    <w:rsid w:val="00F0077A"/>
    <w:rsid w:val="00F048FC"/>
    <w:rsid w:val="00F14F7B"/>
    <w:rsid w:val="00F1643F"/>
    <w:rsid w:val="00F4087F"/>
    <w:rsid w:val="00F41604"/>
    <w:rsid w:val="00F4711C"/>
    <w:rsid w:val="00F6111C"/>
    <w:rsid w:val="00F6522E"/>
    <w:rsid w:val="00F66036"/>
    <w:rsid w:val="00F660F3"/>
    <w:rsid w:val="00F77C73"/>
    <w:rsid w:val="00F803B5"/>
    <w:rsid w:val="00F82109"/>
    <w:rsid w:val="00F959B2"/>
    <w:rsid w:val="00FA3415"/>
    <w:rsid w:val="00FC14B9"/>
    <w:rsid w:val="00FC36E0"/>
    <w:rsid w:val="00FC7879"/>
    <w:rsid w:val="00FD58C1"/>
    <w:rsid w:val="00F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91532-C016-E14D-8771-3216D1EA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Sherlock</cp:lastModifiedBy>
  <cp:revision>10</cp:revision>
  <cp:lastPrinted>2017-12-08T15:38:00Z</cp:lastPrinted>
  <dcterms:created xsi:type="dcterms:W3CDTF">2018-03-01T22:09:00Z</dcterms:created>
  <dcterms:modified xsi:type="dcterms:W3CDTF">2018-03-14T19:02:00Z</dcterms:modified>
</cp:coreProperties>
</file>