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2115CE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2115CE" w:rsidRDefault="002115CE" w:rsidP="001B7E47">
            <w:pPr>
              <w:rPr>
                <w:rFonts w:ascii="Arial" w:hAnsi="Arial"/>
                <w:sz w:val="20"/>
              </w:rPr>
            </w:pPr>
            <w:r w:rsidRPr="00FF6CE9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County </w:t>
            </w:r>
            <w:proofErr w:type="gramStart"/>
            <w:r>
              <w:rPr>
                <w:rFonts w:ascii="Arial" w:hAnsi="Arial"/>
                <w:sz w:val="20"/>
              </w:rPr>
              <w:t xml:space="preserve">Court  </w:t>
            </w:r>
            <w:r w:rsidRPr="00FF6CE9">
              <w:rPr>
                <w:rFonts w:ascii="Wingdings" w:hAnsi="Wingdings"/>
                <w:sz w:val="28"/>
                <w:szCs w:val="28"/>
              </w:rPr>
              <w:t></w:t>
            </w:r>
            <w:proofErr w:type="gramEnd"/>
            <w:r>
              <w:rPr>
                <w:rFonts w:ascii="Arial" w:hAnsi="Arial"/>
                <w:sz w:val="20"/>
              </w:rPr>
              <w:t>District Court</w:t>
            </w:r>
          </w:p>
          <w:p w:rsidR="002115CE" w:rsidRDefault="002115CE" w:rsidP="001B7E47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__________________________ County</w:t>
                </w:r>
              </w:smartTag>
              <w:r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:rsidR="002115CE" w:rsidRDefault="002115CE" w:rsidP="001B7E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2115CE" w:rsidRDefault="002115CE" w:rsidP="001B7E47">
            <w:pPr>
              <w:rPr>
                <w:rFonts w:ascii="Arial" w:hAnsi="Arial"/>
                <w:sz w:val="16"/>
              </w:rPr>
            </w:pPr>
          </w:p>
          <w:p w:rsidR="002115CE" w:rsidRDefault="002115CE" w:rsidP="001B7E47">
            <w:pPr>
              <w:pBdr>
                <w:bottom w:val="single" w:sz="6" w:space="1" w:color="auto"/>
              </w:pBdr>
              <w:rPr>
                <w:rFonts w:ascii="Arial" w:hAnsi="Arial"/>
                <w:sz w:val="16"/>
              </w:rPr>
            </w:pPr>
          </w:p>
          <w:p w:rsidR="00E02EFC" w:rsidRPr="00E02EFC" w:rsidRDefault="00E02EFC" w:rsidP="001B7E47">
            <w:pPr>
              <w:pStyle w:val="Heading4"/>
              <w:rPr>
                <w:b w:val="0"/>
                <w:sz w:val="10"/>
                <w:szCs w:val="10"/>
              </w:rPr>
            </w:pPr>
          </w:p>
          <w:p w:rsidR="002115CE" w:rsidRDefault="002115CE" w:rsidP="001B7E47">
            <w:pPr>
              <w:pStyle w:val="Heading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Plaintiff(s)/Petitioner(s):</w:t>
            </w:r>
          </w:p>
          <w:p w:rsidR="002115CE" w:rsidRPr="003D23E6" w:rsidRDefault="002115CE" w:rsidP="001B7E47">
            <w:pPr>
              <w:rPr>
                <w:rFonts w:ascii="Arial" w:hAnsi="Arial"/>
                <w:sz w:val="10"/>
                <w:szCs w:val="10"/>
              </w:rPr>
            </w:pPr>
          </w:p>
          <w:p w:rsidR="002115CE" w:rsidRDefault="002115CE" w:rsidP="001B7E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v.</w:t>
            </w:r>
          </w:p>
          <w:p w:rsidR="002115CE" w:rsidRPr="003D23E6" w:rsidRDefault="002115CE" w:rsidP="001B7E47">
            <w:pPr>
              <w:rPr>
                <w:rFonts w:ascii="Arial" w:hAnsi="Arial"/>
                <w:sz w:val="10"/>
                <w:szCs w:val="10"/>
              </w:rPr>
            </w:pPr>
          </w:p>
          <w:p w:rsidR="002115CE" w:rsidRDefault="002115CE" w:rsidP="001B7E47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Defendant(s)/Respondent(s):</w:t>
            </w:r>
          </w:p>
          <w:p w:rsidR="002115CE" w:rsidRPr="00E02EFC" w:rsidRDefault="002115CE" w:rsidP="001B7E47">
            <w:pPr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:rsidR="002115CE" w:rsidRDefault="002115CE" w:rsidP="001B7E47">
            <w:pPr>
              <w:rPr>
                <w:rFonts w:ascii="Arial" w:hAnsi="Arial"/>
                <w:sz w:val="20"/>
              </w:rPr>
            </w:pPr>
          </w:p>
          <w:p w:rsidR="002115CE" w:rsidRDefault="002115CE" w:rsidP="001B7E47">
            <w:pPr>
              <w:rPr>
                <w:rFonts w:ascii="Arial" w:hAnsi="Arial"/>
                <w:sz w:val="20"/>
              </w:rPr>
            </w:pPr>
          </w:p>
          <w:p w:rsidR="002115CE" w:rsidRDefault="002115CE" w:rsidP="001B7E47">
            <w:pPr>
              <w:rPr>
                <w:rFonts w:ascii="Arial" w:hAnsi="Arial"/>
                <w:sz w:val="20"/>
              </w:rPr>
            </w:pPr>
          </w:p>
          <w:p w:rsidR="002115CE" w:rsidRDefault="002115CE" w:rsidP="001B7E47">
            <w:pPr>
              <w:rPr>
                <w:rFonts w:ascii="Arial" w:hAnsi="Arial"/>
                <w:sz w:val="20"/>
              </w:rPr>
            </w:pPr>
          </w:p>
          <w:p w:rsidR="002115CE" w:rsidRDefault="002115CE" w:rsidP="001B7E47">
            <w:pPr>
              <w:rPr>
                <w:rFonts w:ascii="Arial" w:hAnsi="Arial"/>
                <w:sz w:val="20"/>
              </w:rPr>
            </w:pPr>
          </w:p>
          <w:p w:rsidR="002115CE" w:rsidRDefault="002115CE" w:rsidP="001B7E47">
            <w:pPr>
              <w:rPr>
                <w:rFonts w:ascii="Arial" w:hAnsi="Arial"/>
                <w:sz w:val="20"/>
              </w:rPr>
            </w:pPr>
          </w:p>
          <w:p w:rsidR="002115CE" w:rsidRDefault="002115CE" w:rsidP="001B7E47">
            <w:pPr>
              <w:rPr>
                <w:rFonts w:ascii="Arial" w:hAnsi="Arial"/>
                <w:sz w:val="20"/>
              </w:rPr>
            </w:pPr>
          </w:p>
          <w:p w:rsidR="003D23E6" w:rsidRDefault="003D23E6" w:rsidP="001B7E47">
            <w:pPr>
              <w:rPr>
                <w:rFonts w:ascii="Arial" w:hAnsi="Arial"/>
                <w:sz w:val="20"/>
              </w:rPr>
            </w:pPr>
          </w:p>
          <w:p w:rsidR="002115CE" w:rsidRDefault="003D23E6" w:rsidP="001B7E47">
            <w:pPr>
              <w:rPr>
                <w:rFonts w:ascii="Arial" w:hAnsi="Arial"/>
                <w:sz w:val="20"/>
              </w:rPr>
            </w:pPr>
            <w:r>
              <w:rPr>
                <w:noProof/>
              </w:rPr>
              <w:pict>
                <v:group id="_x0000_s1028" style="position:absolute;margin-left:16.2pt;margin-top:3.05pt;width:136.8pt;height:7.2pt;z-index:251657728" coordorigin="8352,3240" coordsize="2736,144">
                  <v:line id="_x0000_s1026" style="position:absolute;flip:y" from="8352,3240" to="8352,3384" o:allowincell="f">
                    <v:stroke endarrow="block" endarrowwidth="wide" endarrowlength="long"/>
                  </v:line>
                  <v:line id="_x0000_s1027" style="position:absolute;flip:y" from="11088,3240" to="11088,3384" o:allowincell="f">
                    <v:stroke endarrow="block" endarrowwidth="wide" endarrowlength="long"/>
                  </v:line>
                </v:group>
              </w:pict>
            </w:r>
          </w:p>
          <w:p w:rsidR="002115CE" w:rsidRDefault="002115CE" w:rsidP="001B7E47">
            <w:pPr>
              <w:pStyle w:val="Heading3"/>
            </w:pPr>
            <w:r>
              <w:t xml:space="preserve">  COURT USE ONLY</w:t>
            </w:r>
          </w:p>
        </w:tc>
      </w:tr>
      <w:tr w:rsidR="002115CE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2115CE" w:rsidRPr="002115CE" w:rsidRDefault="002115CE" w:rsidP="001B7E47">
            <w:pPr>
              <w:rPr>
                <w:rFonts w:ascii="Arial" w:hAnsi="Arial"/>
                <w:sz w:val="16"/>
                <w:szCs w:val="16"/>
              </w:rPr>
            </w:pPr>
            <w:r w:rsidRPr="002115CE">
              <w:rPr>
                <w:rFonts w:ascii="Arial" w:hAnsi="Arial"/>
                <w:sz w:val="20"/>
              </w:rPr>
              <w:t>Attorney or Party Without Attorney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</w:t>
            </w:r>
            <w:r w:rsidRPr="002115CE">
              <w:rPr>
                <w:rFonts w:ascii="Arial" w:hAnsi="Arial"/>
                <w:sz w:val="16"/>
                <w:szCs w:val="16"/>
              </w:rPr>
              <w:t>(Name and Address)</w:t>
            </w:r>
          </w:p>
          <w:p w:rsidR="002115CE" w:rsidRDefault="002115CE" w:rsidP="001B7E47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</w:p>
          <w:p w:rsidR="002115CE" w:rsidRDefault="002115CE" w:rsidP="001B7E47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</w:p>
          <w:p w:rsidR="002115CE" w:rsidRDefault="002115CE" w:rsidP="001B7E47">
            <w:pPr>
              <w:rPr>
                <w:rFonts w:ascii="Arial" w:hAnsi="Arial"/>
                <w:sz w:val="16"/>
              </w:rPr>
            </w:pPr>
          </w:p>
          <w:p w:rsidR="002115CE" w:rsidRDefault="002115CE" w:rsidP="001B7E47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 E-mail:</w:t>
            </w:r>
          </w:p>
          <w:p w:rsidR="002115CE" w:rsidRDefault="002115CE" w:rsidP="001B7E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 Atty. Reg. #:</w:t>
            </w:r>
          </w:p>
        </w:tc>
        <w:tc>
          <w:tcPr>
            <w:tcW w:w="3600" w:type="dxa"/>
          </w:tcPr>
          <w:p w:rsidR="002115CE" w:rsidRDefault="002115CE" w:rsidP="001B7E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2115CE" w:rsidRDefault="002115CE" w:rsidP="001B7E47">
            <w:pPr>
              <w:rPr>
                <w:rFonts w:ascii="Arial" w:hAnsi="Arial"/>
                <w:sz w:val="16"/>
              </w:rPr>
            </w:pPr>
          </w:p>
          <w:p w:rsidR="002115CE" w:rsidRDefault="002115CE" w:rsidP="001B7E47">
            <w:pPr>
              <w:rPr>
                <w:rFonts w:ascii="Arial" w:hAnsi="Arial"/>
                <w:sz w:val="16"/>
              </w:rPr>
            </w:pPr>
          </w:p>
          <w:p w:rsidR="002115CE" w:rsidRDefault="002115CE" w:rsidP="001B7E47">
            <w:pPr>
              <w:rPr>
                <w:rFonts w:ascii="Arial" w:hAnsi="Arial"/>
                <w:sz w:val="16"/>
              </w:rPr>
            </w:pPr>
          </w:p>
          <w:p w:rsidR="002115CE" w:rsidRDefault="002115CE" w:rsidP="001B7E47">
            <w:pPr>
              <w:rPr>
                <w:rFonts w:ascii="Arial" w:hAnsi="Arial"/>
                <w:sz w:val="16"/>
              </w:rPr>
            </w:pPr>
          </w:p>
          <w:p w:rsidR="002115CE" w:rsidRDefault="002115CE" w:rsidP="001B7E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2115C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2115CE" w:rsidRPr="00757232" w:rsidRDefault="00C065C7" w:rsidP="001B7E47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NOTICE TO GARNISHEE</w:t>
            </w:r>
            <w:r w:rsidR="008147BF">
              <w:rPr>
                <w:szCs w:val="22"/>
              </w:rPr>
              <w:t>,</w:t>
            </w:r>
            <w:r>
              <w:rPr>
                <w:szCs w:val="22"/>
              </w:rPr>
              <w:t xml:space="preserve"> APPLICATION OF FUNDS TO JUDGMENT</w:t>
            </w:r>
            <w:r w:rsidR="008147BF">
              <w:rPr>
                <w:szCs w:val="22"/>
              </w:rPr>
              <w:t>,</w:t>
            </w:r>
            <w:r>
              <w:rPr>
                <w:szCs w:val="22"/>
              </w:rPr>
              <w:t xml:space="preserve"> AND RELEASE OF FUNDS TO JUDGMENT CREDITOR</w:t>
            </w:r>
          </w:p>
        </w:tc>
      </w:tr>
    </w:tbl>
    <w:p w:rsidR="00E44311" w:rsidRPr="00145300" w:rsidRDefault="00E44311">
      <w:pPr>
        <w:rPr>
          <w:rFonts w:ascii="Arial" w:hAnsi="Arial" w:cs="Arial"/>
          <w:sz w:val="8"/>
        </w:rPr>
      </w:pPr>
    </w:p>
    <w:p w:rsidR="00422CDF" w:rsidRPr="006C4CC5" w:rsidRDefault="002115CE" w:rsidP="006C4CC5">
      <w:pPr>
        <w:rPr>
          <w:rFonts w:ascii="Arial" w:hAnsi="Arial" w:cs="Arial"/>
          <w:sz w:val="20"/>
        </w:rPr>
      </w:pPr>
      <w:r w:rsidRPr="006C4CC5">
        <w:rPr>
          <w:rFonts w:ascii="Arial" w:hAnsi="Arial" w:cs="Arial"/>
          <w:sz w:val="20"/>
        </w:rPr>
        <w:t>I/We _________________________________ respectfully advise the Court that a Writ of Garnishment was issued to _____________________________ (name of party) on _________</w:t>
      </w:r>
      <w:r w:rsidR="00161046" w:rsidRPr="006C4CC5">
        <w:rPr>
          <w:rFonts w:ascii="Arial" w:hAnsi="Arial" w:cs="Arial"/>
          <w:sz w:val="20"/>
        </w:rPr>
        <w:t>____</w:t>
      </w:r>
      <w:r w:rsidRPr="006C4CC5">
        <w:rPr>
          <w:rFonts w:ascii="Arial" w:hAnsi="Arial" w:cs="Arial"/>
          <w:sz w:val="20"/>
        </w:rPr>
        <w:t>_</w:t>
      </w:r>
      <w:r w:rsidR="00DD170B" w:rsidRPr="006C4CC5">
        <w:rPr>
          <w:rFonts w:ascii="Arial" w:hAnsi="Arial" w:cs="Arial"/>
          <w:sz w:val="20"/>
        </w:rPr>
        <w:t>____</w:t>
      </w:r>
      <w:r w:rsidRPr="006C4CC5">
        <w:rPr>
          <w:rFonts w:ascii="Arial" w:hAnsi="Arial" w:cs="Arial"/>
          <w:sz w:val="20"/>
        </w:rPr>
        <w:t>__ (date)</w:t>
      </w:r>
      <w:r w:rsidR="00422CDF" w:rsidRPr="006C4CC5">
        <w:rPr>
          <w:rFonts w:ascii="Arial" w:hAnsi="Arial" w:cs="Arial"/>
          <w:sz w:val="20"/>
        </w:rPr>
        <w:t>.</w:t>
      </w:r>
      <w:r w:rsidR="00DD170B" w:rsidRPr="006C4CC5">
        <w:rPr>
          <w:rFonts w:ascii="Arial" w:hAnsi="Arial" w:cs="Arial"/>
          <w:sz w:val="20"/>
        </w:rPr>
        <w:t xml:space="preserve">  </w:t>
      </w:r>
      <w:r w:rsidR="00422CDF" w:rsidRPr="006C4CC5">
        <w:rPr>
          <w:rFonts w:ascii="Arial" w:hAnsi="Arial" w:cs="Arial"/>
          <w:sz w:val="20"/>
        </w:rPr>
        <w:t>The</w:t>
      </w:r>
      <w:r w:rsidRPr="006C4CC5">
        <w:rPr>
          <w:rFonts w:ascii="Arial" w:hAnsi="Arial" w:cs="Arial"/>
          <w:sz w:val="20"/>
        </w:rPr>
        <w:t xml:space="preserve"> </w:t>
      </w:r>
      <w:r w:rsidR="00CB4266" w:rsidRPr="006C4CC5">
        <w:rPr>
          <w:rFonts w:ascii="Arial" w:hAnsi="Arial" w:cs="Arial"/>
          <w:sz w:val="20"/>
        </w:rPr>
        <w:t>G</w:t>
      </w:r>
      <w:r w:rsidRPr="006C4CC5">
        <w:rPr>
          <w:rFonts w:ascii="Arial" w:hAnsi="Arial" w:cs="Arial"/>
          <w:sz w:val="20"/>
        </w:rPr>
        <w:t xml:space="preserve">arnishee has filed with the Court answers to the Writ of Garnishment stating </w:t>
      </w:r>
      <w:r w:rsidR="00CB4266" w:rsidRPr="006C4CC5">
        <w:rPr>
          <w:rFonts w:ascii="Arial" w:hAnsi="Arial" w:cs="Arial"/>
          <w:sz w:val="20"/>
        </w:rPr>
        <w:t>G</w:t>
      </w:r>
      <w:r w:rsidRPr="006C4CC5">
        <w:rPr>
          <w:rFonts w:ascii="Arial" w:hAnsi="Arial" w:cs="Arial"/>
          <w:sz w:val="20"/>
        </w:rPr>
        <w:t>arnishee is indebted in the amount of $______________</w:t>
      </w:r>
      <w:r w:rsidR="00422CDF" w:rsidRPr="006C4CC5">
        <w:rPr>
          <w:rFonts w:ascii="Arial" w:hAnsi="Arial" w:cs="Arial"/>
          <w:sz w:val="20"/>
        </w:rPr>
        <w:t>.</w:t>
      </w:r>
    </w:p>
    <w:p w:rsidR="00E655CD" w:rsidRPr="00145300" w:rsidRDefault="00E655CD" w:rsidP="006C4CC5">
      <w:pPr>
        <w:rPr>
          <w:rFonts w:ascii="Arial" w:hAnsi="Arial" w:cs="Arial"/>
          <w:sz w:val="12"/>
        </w:rPr>
      </w:pPr>
    </w:p>
    <w:p w:rsidR="002115CE" w:rsidRPr="006C4CC5" w:rsidRDefault="002115CE" w:rsidP="006C4CC5">
      <w:pPr>
        <w:rPr>
          <w:rFonts w:ascii="Arial" w:hAnsi="Arial" w:cs="Arial"/>
          <w:sz w:val="20"/>
        </w:rPr>
      </w:pPr>
      <w:r w:rsidRPr="006C4CC5">
        <w:rPr>
          <w:rFonts w:ascii="Arial" w:hAnsi="Arial" w:cs="Arial"/>
          <w:sz w:val="20"/>
        </w:rPr>
        <w:t>I/</w:t>
      </w:r>
      <w:r w:rsidR="005934DB" w:rsidRPr="006C4CC5">
        <w:rPr>
          <w:rFonts w:ascii="Arial" w:hAnsi="Arial" w:cs="Arial"/>
          <w:sz w:val="20"/>
        </w:rPr>
        <w:t>W</w:t>
      </w:r>
      <w:r w:rsidRPr="006C4CC5">
        <w:rPr>
          <w:rFonts w:ascii="Arial" w:hAnsi="Arial" w:cs="Arial"/>
          <w:sz w:val="20"/>
        </w:rPr>
        <w:t>e further state that a Notice of Levy or Seizure has been served on ________________</w:t>
      </w:r>
      <w:r w:rsidR="006C4CC5">
        <w:rPr>
          <w:rFonts w:ascii="Arial" w:hAnsi="Arial" w:cs="Arial"/>
          <w:sz w:val="20"/>
        </w:rPr>
        <w:t>___________</w:t>
      </w:r>
      <w:proofErr w:type="gramStart"/>
      <w:r w:rsidR="006C4CC5">
        <w:rPr>
          <w:rFonts w:ascii="Arial" w:hAnsi="Arial" w:cs="Arial"/>
          <w:sz w:val="20"/>
        </w:rPr>
        <w:t>_</w:t>
      </w:r>
      <w:r w:rsidRPr="006C4CC5">
        <w:rPr>
          <w:rFonts w:ascii="Arial" w:hAnsi="Arial" w:cs="Arial"/>
          <w:sz w:val="20"/>
        </w:rPr>
        <w:t>(</w:t>
      </w:r>
      <w:proofErr w:type="gramEnd"/>
      <w:r w:rsidRPr="006C4CC5">
        <w:rPr>
          <w:rFonts w:ascii="Arial" w:hAnsi="Arial" w:cs="Arial"/>
          <w:sz w:val="20"/>
        </w:rPr>
        <w:t>name of party) on __________________ (date) and that the time</w:t>
      </w:r>
      <w:r w:rsidR="00B86B74" w:rsidRPr="006C4CC5">
        <w:rPr>
          <w:rFonts w:ascii="Arial" w:hAnsi="Arial" w:cs="Arial"/>
          <w:sz w:val="20"/>
        </w:rPr>
        <w:t xml:space="preserve"> </w:t>
      </w:r>
      <w:r w:rsidR="00DD170B" w:rsidRPr="006C4CC5">
        <w:rPr>
          <w:rFonts w:ascii="Arial" w:hAnsi="Arial" w:cs="Arial"/>
          <w:sz w:val="20"/>
        </w:rPr>
        <w:t xml:space="preserve">to file </w:t>
      </w:r>
      <w:r w:rsidRPr="006C4CC5">
        <w:rPr>
          <w:rFonts w:ascii="Arial" w:hAnsi="Arial" w:cs="Arial"/>
          <w:sz w:val="20"/>
        </w:rPr>
        <w:t>a Claim of Exemption has expired</w:t>
      </w:r>
      <w:r w:rsidR="00422CDF" w:rsidRPr="006C4CC5">
        <w:rPr>
          <w:rFonts w:ascii="Arial" w:hAnsi="Arial" w:cs="Arial"/>
          <w:sz w:val="20"/>
        </w:rPr>
        <w:t>.</w:t>
      </w:r>
      <w:r w:rsidR="00DD170B" w:rsidRPr="006C4CC5">
        <w:rPr>
          <w:rFonts w:ascii="Arial" w:hAnsi="Arial" w:cs="Arial"/>
          <w:sz w:val="20"/>
        </w:rPr>
        <w:t xml:space="preserve">  T</w:t>
      </w:r>
      <w:r w:rsidR="00422CDF" w:rsidRPr="006C4CC5">
        <w:rPr>
          <w:rFonts w:ascii="Arial" w:hAnsi="Arial" w:cs="Arial"/>
          <w:sz w:val="20"/>
        </w:rPr>
        <w:t>he</w:t>
      </w:r>
      <w:r w:rsidRPr="006C4CC5">
        <w:rPr>
          <w:rFonts w:ascii="Arial" w:hAnsi="Arial" w:cs="Arial"/>
          <w:sz w:val="20"/>
        </w:rPr>
        <w:t xml:space="preserve"> total amount remaining unpaid on the judgment, including interest and costs, (plus any additional court costs not available to date) is now in the amount of $________________.</w:t>
      </w:r>
    </w:p>
    <w:p w:rsidR="00E655CD" w:rsidRPr="00145300" w:rsidRDefault="00E655CD" w:rsidP="006C4CC5">
      <w:pPr>
        <w:pStyle w:val="BodyText"/>
        <w:rPr>
          <w:rFonts w:cs="Arial"/>
          <w:sz w:val="14"/>
        </w:rPr>
      </w:pPr>
    </w:p>
    <w:p w:rsidR="002115CE" w:rsidRPr="006C4CC5" w:rsidRDefault="0027271C" w:rsidP="006C4CC5">
      <w:pPr>
        <w:pStyle w:val="BodyText"/>
        <w:rPr>
          <w:rFonts w:cs="Arial"/>
          <w:sz w:val="20"/>
        </w:rPr>
      </w:pPr>
      <w:r w:rsidRPr="006C4CC5">
        <w:rPr>
          <w:rFonts w:cs="Arial"/>
          <w:sz w:val="20"/>
        </w:rPr>
        <w:t>I/</w:t>
      </w:r>
      <w:r w:rsidR="00CB4266" w:rsidRPr="006C4CC5">
        <w:rPr>
          <w:rFonts w:cs="Arial"/>
          <w:sz w:val="20"/>
        </w:rPr>
        <w:t>W</w:t>
      </w:r>
      <w:r w:rsidRPr="006C4CC5">
        <w:rPr>
          <w:rFonts w:cs="Arial"/>
          <w:sz w:val="20"/>
        </w:rPr>
        <w:t>e</w:t>
      </w:r>
      <w:r w:rsidR="002115CE" w:rsidRPr="006C4CC5">
        <w:rPr>
          <w:rFonts w:cs="Arial"/>
          <w:sz w:val="20"/>
        </w:rPr>
        <w:t xml:space="preserve"> respectfully move the Court to </w:t>
      </w:r>
      <w:r w:rsidR="00C065C7" w:rsidRPr="006C4CC5">
        <w:rPr>
          <w:rFonts w:cs="Arial"/>
          <w:sz w:val="20"/>
        </w:rPr>
        <w:t>notify</w:t>
      </w:r>
      <w:r w:rsidR="002115CE" w:rsidRPr="006C4CC5">
        <w:rPr>
          <w:rFonts w:cs="Arial"/>
          <w:sz w:val="20"/>
        </w:rPr>
        <w:t xml:space="preserve"> ________</w:t>
      </w:r>
      <w:r w:rsidRPr="006C4CC5">
        <w:rPr>
          <w:rFonts w:cs="Arial"/>
          <w:sz w:val="20"/>
        </w:rPr>
        <w:t>______</w:t>
      </w:r>
      <w:r w:rsidR="002115CE" w:rsidRPr="006C4CC5">
        <w:rPr>
          <w:rFonts w:cs="Arial"/>
          <w:sz w:val="20"/>
        </w:rPr>
        <w:t>______</w:t>
      </w:r>
      <w:r w:rsidR="00CB4266" w:rsidRPr="006C4CC5">
        <w:rPr>
          <w:rFonts w:cs="Arial"/>
          <w:sz w:val="20"/>
        </w:rPr>
        <w:t>_</w:t>
      </w:r>
      <w:r w:rsidR="00BB1991" w:rsidRPr="006C4CC5">
        <w:rPr>
          <w:rFonts w:cs="Arial"/>
          <w:sz w:val="20"/>
        </w:rPr>
        <w:t>____</w:t>
      </w:r>
      <w:r w:rsidR="002115CE" w:rsidRPr="006C4CC5">
        <w:rPr>
          <w:rFonts w:cs="Arial"/>
          <w:sz w:val="20"/>
        </w:rPr>
        <w:t>______</w:t>
      </w:r>
      <w:r w:rsidR="00BB1991" w:rsidRPr="006C4CC5">
        <w:rPr>
          <w:rFonts w:cs="Arial"/>
          <w:sz w:val="20"/>
        </w:rPr>
        <w:t xml:space="preserve"> (name of </w:t>
      </w:r>
      <w:r w:rsidR="00CB4266" w:rsidRPr="006C4CC5">
        <w:rPr>
          <w:rFonts w:cs="Arial"/>
          <w:sz w:val="20"/>
        </w:rPr>
        <w:t>G</w:t>
      </w:r>
      <w:r w:rsidR="002115CE" w:rsidRPr="006C4CC5">
        <w:rPr>
          <w:rFonts w:cs="Arial"/>
          <w:sz w:val="20"/>
        </w:rPr>
        <w:t>arnishee</w:t>
      </w:r>
      <w:r w:rsidR="00BB1991" w:rsidRPr="006C4CC5">
        <w:rPr>
          <w:rFonts w:cs="Arial"/>
          <w:sz w:val="20"/>
        </w:rPr>
        <w:t>)</w:t>
      </w:r>
      <w:r w:rsidR="002115CE" w:rsidRPr="006C4CC5">
        <w:rPr>
          <w:rFonts w:cs="Arial"/>
          <w:sz w:val="20"/>
        </w:rPr>
        <w:t>, to pay the sum of $______________</w:t>
      </w:r>
      <w:r w:rsidR="00BB1991" w:rsidRPr="006C4CC5">
        <w:rPr>
          <w:rFonts w:cs="Arial"/>
          <w:sz w:val="20"/>
        </w:rPr>
        <w:t>.</w:t>
      </w:r>
      <w:r w:rsidR="00DD170B" w:rsidRPr="006C4CC5">
        <w:rPr>
          <w:rFonts w:cs="Arial"/>
          <w:sz w:val="20"/>
        </w:rPr>
        <w:t xml:space="preserve">  </w:t>
      </w:r>
      <w:r w:rsidR="00BB1991" w:rsidRPr="006C4CC5">
        <w:rPr>
          <w:rFonts w:cs="Arial"/>
          <w:sz w:val="20"/>
        </w:rPr>
        <w:t xml:space="preserve">Upon </w:t>
      </w:r>
      <w:r w:rsidR="002115CE" w:rsidRPr="006C4CC5">
        <w:rPr>
          <w:rFonts w:cs="Arial"/>
          <w:sz w:val="20"/>
        </w:rPr>
        <w:t xml:space="preserve">receipt of said payment, the </w:t>
      </w:r>
      <w:r w:rsidR="00CB4266" w:rsidRPr="006C4CC5">
        <w:rPr>
          <w:rFonts w:cs="Arial"/>
          <w:sz w:val="20"/>
        </w:rPr>
        <w:t>G</w:t>
      </w:r>
      <w:r w:rsidR="002115CE" w:rsidRPr="006C4CC5">
        <w:rPr>
          <w:rFonts w:cs="Arial"/>
          <w:sz w:val="20"/>
        </w:rPr>
        <w:t xml:space="preserve">arnishee </w:t>
      </w:r>
      <w:r w:rsidR="00BB1991" w:rsidRPr="006C4CC5">
        <w:rPr>
          <w:rFonts w:cs="Arial"/>
          <w:sz w:val="20"/>
        </w:rPr>
        <w:t xml:space="preserve">shall </w:t>
      </w:r>
      <w:r w:rsidR="006C4CC5">
        <w:rPr>
          <w:rFonts w:cs="Arial"/>
          <w:sz w:val="20"/>
        </w:rPr>
        <w:t>be released and discharged. If applicable,</w:t>
      </w:r>
      <w:r w:rsidR="002115CE" w:rsidRPr="006C4CC5">
        <w:rPr>
          <w:rFonts w:cs="Arial"/>
          <w:sz w:val="20"/>
        </w:rPr>
        <w:t xml:space="preserve"> the Clerk of the Court </w:t>
      </w:r>
      <w:r w:rsidR="00BB1991" w:rsidRPr="006C4CC5">
        <w:rPr>
          <w:rFonts w:cs="Arial"/>
          <w:sz w:val="20"/>
        </w:rPr>
        <w:t>shall</w:t>
      </w:r>
      <w:r w:rsidR="002115CE" w:rsidRPr="006C4CC5">
        <w:rPr>
          <w:rFonts w:cs="Arial"/>
          <w:sz w:val="20"/>
        </w:rPr>
        <w:t xml:space="preserve"> apply </w:t>
      </w:r>
      <w:r w:rsidR="00BB1991" w:rsidRPr="006C4CC5">
        <w:rPr>
          <w:rFonts w:cs="Arial"/>
          <w:sz w:val="20"/>
        </w:rPr>
        <w:t xml:space="preserve">the payment </w:t>
      </w:r>
      <w:r w:rsidR="002115CE" w:rsidRPr="006C4CC5">
        <w:rPr>
          <w:rFonts w:cs="Arial"/>
          <w:sz w:val="20"/>
        </w:rPr>
        <w:t xml:space="preserve">to the judgment and </w:t>
      </w:r>
      <w:r w:rsidR="007E6DA3" w:rsidRPr="006C4CC5">
        <w:rPr>
          <w:rFonts w:cs="Arial"/>
          <w:sz w:val="20"/>
        </w:rPr>
        <w:t>will</w:t>
      </w:r>
      <w:r w:rsidR="002115CE" w:rsidRPr="006C4CC5">
        <w:rPr>
          <w:rFonts w:cs="Arial"/>
          <w:sz w:val="20"/>
        </w:rPr>
        <w:t xml:space="preserve"> pay over said monies to the </w:t>
      </w:r>
      <w:r w:rsidR="00433A06" w:rsidRPr="006C4CC5">
        <w:rPr>
          <w:rFonts w:cs="Arial"/>
          <w:sz w:val="20"/>
        </w:rPr>
        <w:t>Judgment</w:t>
      </w:r>
      <w:r w:rsidR="002115CE" w:rsidRPr="006C4CC5">
        <w:rPr>
          <w:rFonts w:cs="Arial"/>
          <w:sz w:val="20"/>
        </w:rPr>
        <w:t xml:space="preserve"> </w:t>
      </w:r>
      <w:r w:rsidR="00855950" w:rsidRPr="006C4CC5">
        <w:rPr>
          <w:rFonts w:cs="Arial"/>
          <w:sz w:val="20"/>
        </w:rPr>
        <w:t>C</w:t>
      </w:r>
      <w:r w:rsidR="002115CE" w:rsidRPr="006C4CC5">
        <w:rPr>
          <w:rFonts w:cs="Arial"/>
          <w:sz w:val="20"/>
        </w:rPr>
        <w:t>reditor.</w:t>
      </w:r>
    </w:p>
    <w:p w:rsidR="00145300" w:rsidRPr="00145300" w:rsidRDefault="00145300" w:rsidP="00145300">
      <w:pPr>
        <w:rPr>
          <w:rFonts w:ascii="Arial" w:hAnsi="Arial" w:cs="Arial"/>
          <w:color w:val="auto"/>
          <w:sz w:val="20"/>
        </w:rPr>
      </w:pPr>
      <w:r w:rsidRPr="00145300">
        <w:rPr>
          <w:rFonts w:ascii="Wingdings" w:hAnsi="Wingdings"/>
          <w:color w:val="auto"/>
          <w:sz w:val="28"/>
          <w:szCs w:val="28"/>
        </w:rPr>
        <w:t></w:t>
      </w:r>
      <w:r w:rsidRPr="00145300">
        <w:rPr>
          <w:rFonts w:cs="Arial"/>
          <w:color w:val="auto"/>
          <w:szCs w:val="24"/>
        </w:rPr>
        <w:t> </w:t>
      </w:r>
      <w:r w:rsidRPr="00145300">
        <w:rPr>
          <w:rFonts w:ascii="Arial" w:hAnsi="Arial" w:cs="Arial"/>
          <w:color w:val="auto"/>
          <w:sz w:val="18"/>
        </w:rPr>
        <w:t>By checking this box, I am acknowledging I am filling in the blanks and not changing anything else on the form.</w:t>
      </w:r>
    </w:p>
    <w:p w:rsidR="00145300" w:rsidRPr="00145300" w:rsidRDefault="00145300" w:rsidP="00145300">
      <w:pPr>
        <w:rPr>
          <w:rFonts w:ascii="Arial" w:hAnsi="Arial" w:cs="Arial"/>
          <w:color w:val="auto"/>
          <w:sz w:val="18"/>
        </w:rPr>
      </w:pPr>
      <w:r w:rsidRPr="00145300">
        <w:rPr>
          <w:rFonts w:ascii="Wingdings" w:hAnsi="Wingdings"/>
          <w:color w:val="auto"/>
          <w:sz w:val="28"/>
          <w:szCs w:val="28"/>
        </w:rPr>
        <w:t></w:t>
      </w:r>
      <w:r w:rsidRPr="00145300">
        <w:rPr>
          <w:rFonts w:cs="Arial"/>
          <w:color w:val="auto"/>
          <w:sz w:val="20"/>
        </w:rPr>
        <w:t> </w:t>
      </w:r>
      <w:r w:rsidRPr="00145300">
        <w:rPr>
          <w:rFonts w:ascii="Arial" w:hAnsi="Arial" w:cs="Arial"/>
          <w:color w:val="auto"/>
          <w:sz w:val="18"/>
        </w:rPr>
        <w:t>By checking this box, I am acknowledging that I have made a change to the original content of this form.</w:t>
      </w:r>
    </w:p>
    <w:p w:rsidR="00145300" w:rsidRPr="00145300" w:rsidRDefault="003C7018" w:rsidP="00145300">
      <w:pPr>
        <w:rPr>
          <w:rFonts w:ascii="Arial" w:hAnsi="Arial" w:cs="Arial"/>
          <w:color w:val="1F497D"/>
          <w:sz w:val="18"/>
        </w:rPr>
      </w:pPr>
      <w:r>
        <w:rPr>
          <w:rFonts w:ascii="Arial" w:hAnsi="Arial" w:cs="Arial"/>
          <w:color w:val="1F497D"/>
          <w:sz w:val="18"/>
        </w:rPr>
        <w:t>____________________________________________________________________________________________________</w:t>
      </w:r>
    </w:p>
    <w:p w:rsidR="00440AF8" w:rsidRPr="006C4CC5" w:rsidRDefault="00440AF8" w:rsidP="00145300">
      <w:pPr>
        <w:jc w:val="both"/>
        <w:rPr>
          <w:rFonts w:ascii="Arial" w:hAnsi="Arial" w:cs="Arial"/>
          <w:sz w:val="20"/>
        </w:rPr>
      </w:pPr>
    </w:p>
    <w:p w:rsidR="00440AF8" w:rsidRPr="006C4CC5" w:rsidRDefault="00440AF8" w:rsidP="002115CE">
      <w:pPr>
        <w:jc w:val="both"/>
        <w:rPr>
          <w:rFonts w:ascii="Arial" w:hAnsi="Arial" w:cs="Arial"/>
          <w:sz w:val="20"/>
        </w:rPr>
      </w:pPr>
    </w:p>
    <w:p w:rsidR="00C065C7" w:rsidRPr="006C4CC5" w:rsidRDefault="00C065C7" w:rsidP="00C065C7">
      <w:pPr>
        <w:ind w:left="5040" w:hanging="5040"/>
        <w:jc w:val="both"/>
        <w:rPr>
          <w:rFonts w:ascii="Arial" w:hAnsi="Arial" w:cs="Arial"/>
          <w:sz w:val="20"/>
        </w:rPr>
      </w:pPr>
      <w:r w:rsidRPr="006C4CC5">
        <w:rPr>
          <w:rFonts w:ascii="Arial" w:hAnsi="Arial" w:cs="Arial"/>
          <w:sz w:val="20"/>
        </w:rPr>
        <w:t>_____________________________</w:t>
      </w:r>
      <w:r w:rsidR="0069238C" w:rsidRPr="006C4CC5">
        <w:rPr>
          <w:rFonts w:ascii="Arial" w:hAnsi="Arial" w:cs="Arial"/>
          <w:sz w:val="20"/>
        </w:rPr>
        <w:t>_</w:t>
      </w:r>
      <w:r w:rsidRPr="006C4CC5">
        <w:rPr>
          <w:rFonts w:ascii="Arial" w:hAnsi="Arial" w:cs="Arial"/>
          <w:sz w:val="20"/>
        </w:rPr>
        <w:t>______</w:t>
      </w:r>
      <w:r w:rsidRPr="006C4CC5">
        <w:rPr>
          <w:rFonts w:ascii="Arial" w:hAnsi="Arial" w:cs="Arial"/>
          <w:sz w:val="20"/>
        </w:rPr>
        <w:tab/>
      </w:r>
      <w:r w:rsidRPr="006C4CC5">
        <w:rPr>
          <w:rFonts w:ascii="Arial" w:hAnsi="Arial" w:cs="Arial"/>
          <w:sz w:val="20"/>
        </w:rPr>
        <w:tab/>
      </w:r>
      <w:r w:rsidR="0069238C" w:rsidRPr="006C4CC5">
        <w:rPr>
          <w:rFonts w:ascii="Arial" w:hAnsi="Arial" w:cs="Arial"/>
          <w:sz w:val="20"/>
        </w:rPr>
        <w:t>___</w:t>
      </w:r>
      <w:r w:rsidRPr="006C4CC5">
        <w:rPr>
          <w:rFonts w:ascii="Arial" w:hAnsi="Arial" w:cs="Arial"/>
          <w:sz w:val="20"/>
        </w:rPr>
        <w:t>___________________________________</w:t>
      </w:r>
    </w:p>
    <w:p w:rsidR="00C065C7" w:rsidRPr="006C4CC5" w:rsidRDefault="00C065C7" w:rsidP="00C065C7">
      <w:pPr>
        <w:jc w:val="both"/>
        <w:rPr>
          <w:rFonts w:ascii="Arial" w:hAnsi="Arial" w:cs="Arial"/>
          <w:sz w:val="20"/>
        </w:rPr>
      </w:pPr>
      <w:r w:rsidRPr="006C4CC5">
        <w:rPr>
          <w:rFonts w:ascii="Arial" w:hAnsi="Arial" w:cs="Arial"/>
          <w:sz w:val="20"/>
        </w:rPr>
        <w:t>Signature of Attorney for Judgment Creditor</w:t>
      </w:r>
      <w:r w:rsidR="00374F01" w:rsidRPr="006C4CC5">
        <w:rPr>
          <w:rFonts w:ascii="Arial" w:hAnsi="Arial" w:cs="Arial"/>
          <w:sz w:val="20"/>
        </w:rPr>
        <w:t>,</w:t>
      </w:r>
      <w:r w:rsidRPr="006C4CC5">
        <w:rPr>
          <w:rFonts w:ascii="Arial" w:hAnsi="Arial" w:cs="Arial"/>
          <w:sz w:val="20"/>
        </w:rPr>
        <w:tab/>
      </w:r>
      <w:r w:rsidRPr="006C4CC5">
        <w:rPr>
          <w:rFonts w:ascii="Arial" w:hAnsi="Arial" w:cs="Arial"/>
          <w:sz w:val="20"/>
        </w:rPr>
        <w:tab/>
      </w:r>
      <w:r w:rsidRPr="006C4CC5">
        <w:rPr>
          <w:rFonts w:ascii="Arial" w:hAnsi="Arial" w:cs="Arial"/>
          <w:sz w:val="20"/>
        </w:rPr>
        <w:tab/>
        <w:t>Signature of Judgment Creditor</w:t>
      </w:r>
    </w:p>
    <w:p w:rsidR="00C065C7" w:rsidRPr="006C4CC5" w:rsidRDefault="00C065C7" w:rsidP="00C065C7">
      <w:pPr>
        <w:jc w:val="both"/>
        <w:rPr>
          <w:sz w:val="20"/>
        </w:rPr>
      </w:pPr>
      <w:r w:rsidRPr="006C4CC5">
        <w:rPr>
          <w:rFonts w:ascii="Arial" w:hAnsi="Arial" w:cs="Arial"/>
          <w:sz w:val="20"/>
        </w:rPr>
        <w:t>if applicable</w:t>
      </w:r>
    </w:p>
    <w:p w:rsidR="00C065C7" w:rsidRPr="006C4CC5" w:rsidRDefault="002115CE" w:rsidP="006C4CC5">
      <w:pPr>
        <w:jc w:val="both"/>
        <w:rPr>
          <w:rFonts w:ascii="Arial" w:hAnsi="Arial" w:cs="Arial"/>
          <w:sz w:val="20"/>
        </w:rPr>
      </w:pPr>
      <w:r w:rsidRPr="006C4CC5">
        <w:rPr>
          <w:rFonts w:ascii="Arial" w:hAnsi="Arial" w:cs="Arial"/>
          <w:sz w:val="20"/>
        </w:rPr>
        <w:tab/>
      </w:r>
    </w:p>
    <w:p w:rsidR="002115CE" w:rsidRDefault="002115CE" w:rsidP="002115CE">
      <w:pPr>
        <w:pBdr>
          <w:top w:val="double" w:sz="4" w:space="1" w:color="auto"/>
        </w:pBdr>
        <w:jc w:val="both"/>
        <w:rPr>
          <w:rFonts w:ascii="Arial" w:hAnsi="Arial" w:cs="Arial"/>
          <w:sz w:val="20"/>
        </w:rPr>
      </w:pPr>
    </w:p>
    <w:p w:rsidR="006C4CC5" w:rsidRDefault="00F7450F" w:rsidP="006C4CC5">
      <w:pPr>
        <w:rPr>
          <w:rFonts w:ascii="Arial" w:hAnsi="Arial" w:cs="Arial"/>
          <w:sz w:val="22"/>
          <w:szCs w:val="22"/>
        </w:rPr>
      </w:pPr>
      <w:r w:rsidRPr="003F7169">
        <w:rPr>
          <w:rFonts w:ascii="Arial" w:hAnsi="Arial" w:cs="Arial"/>
          <w:sz w:val="22"/>
          <w:szCs w:val="22"/>
        </w:rPr>
        <w:t>This Court notifies the Garnishee that funds identified abov</w:t>
      </w:r>
      <w:r w:rsidR="006C4CC5">
        <w:rPr>
          <w:rFonts w:ascii="Arial" w:hAnsi="Arial" w:cs="Arial"/>
          <w:sz w:val="22"/>
          <w:szCs w:val="22"/>
        </w:rPr>
        <w:t>e shall be released</w:t>
      </w:r>
      <w:r w:rsidRPr="003F7169">
        <w:rPr>
          <w:rFonts w:ascii="Arial" w:hAnsi="Arial" w:cs="Arial"/>
          <w:sz w:val="22"/>
          <w:szCs w:val="22"/>
        </w:rPr>
        <w:t>.</w:t>
      </w:r>
      <w:r w:rsidR="006C4CC5">
        <w:rPr>
          <w:rFonts w:ascii="Arial" w:hAnsi="Arial" w:cs="Arial"/>
          <w:sz w:val="22"/>
          <w:szCs w:val="22"/>
        </w:rPr>
        <w:t xml:space="preserve"> </w:t>
      </w:r>
    </w:p>
    <w:p w:rsidR="006C4CC5" w:rsidRDefault="006C4CC5" w:rsidP="006C4CC5">
      <w:pPr>
        <w:rPr>
          <w:rFonts w:ascii="Arial" w:hAnsi="Arial" w:cs="Arial"/>
          <w:sz w:val="22"/>
          <w:szCs w:val="22"/>
        </w:rPr>
      </w:pPr>
    </w:p>
    <w:p w:rsidR="006C4CC5" w:rsidRPr="000215A0" w:rsidRDefault="006C4CC5" w:rsidP="006C4CC5">
      <w:pPr>
        <w:rPr>
          <w:rFonts w:ascii="Arial" w:hAnsi="Arial"/>
          <w:sz w:val="18"/>
          <w:szCs w:val="18"/>
        </w:rPr>
      </w:pPr>
      <w:r w:rsidRPr="000215A0">
        <w:rPr>
          <w:rFonts w:ascii="Arial" w:hAnsi="Arial" w:cs="Arial"/>
          <w:b/>
          <w:sz w:val="18"/>
          <w:szCs w:val="18"/>
        </w:rPr>
        <w:t>MAKE CHECKS PAYABLE AND MAIL TO:</w:t>
      </w:r>
      <w:r w:rsidRPr="000215A0">
        <w:rPr>
          <w:rFonts w:ascii="Arial" w:hAnsi="Arial" w:cs="Arial"/>
          <w:sz w:val="18"/>
          <w:szCs w:val="18"/>
        </w:rPr>
        <w:t xml:space="preserve"> </w:t>
      </w:r>
      <w:r w:rsidRPr="000215A0">
        <w:rPr>
          <w:rFonts w:ascii="Wingdings" w:hAnsi="Wingdings"/>
          <w:szCs w:val="24"/>
        </w:rPr>
        <w:t></w:t>
      </w:r>
      <w:r w:rsidRPr="000215A0">
        <w:rPr>
          <w:rFonts w:ascii="Arial" w:hAnsi="Arial" w:cs="Arial"/>
          <w:sz w:val="18"/>
          <w:szCs w:val="18"/>
        </w:rPr>
        <w:t>Judgment Creditor named above (</w:t>
      </w:r>
      <w:r w:rsidR="004D5F73" w:rsidRPr="000215A0">
        <w:rPr>
          <w:rFonts w:ascii="Arial" w:hAnsi="Arial" w:cs="Arial"/>
          <w:sz w:val="18"/>
          <w:szCs w:val="18"/>
        </w:rPr>
        <w:t>May s</w:t>
      </w:r>
      <w:r w:rsidR="008B2CC1" w:rsidRPr="000215A0">
        <w:rPr>
          <w:rFonts w:ascii="Arial" w:hAnsi="Arial" w:cs="Arial"/>
          <w:sz w:val="18"/>
          <w:szCs w:val="18"/>
        </w:rPr>
        <w:t xml:space="preserve">elect </w:t>
      </w:r>
      <w:r w:rsidRPr="000215A0">
        <w:rPr>
          <w:rFonts w:ascii="Arial" w:hAnsi="Arial" w:cs="Arial"/>
          <w:sz w:val="18"/>
          <w:szCs w:val="18"/>
        </w:rPr>
        <w:t>only if the Judgment Creditor is a licensed collection agency pursuant to 12-14-101, et. seq., C.R.S.);</w:t>
      </w:r>
      <w:r w:rsidRPr="000215A0">
        <w:rPr>
          <w:rFonts w:ascii="Arial" w:hAnsi="Arial" w:cs="Arial"/>
          <w:sz w:val="20"/>
        </w:rPr>
        <w:t xml:space="preserve"> </w:t>
      </w:r>
      <w:r w:rsidRPr="000215A0">
        <w:rPr>
          <w:rFonts w:ascii="Wingdings" w:hAnsi="Wingdings"/>
          <w:szCs w:val="24"/>
        </w:rPr>
        <w:t></w:t>
      </w:r>
      <w:r w:rsidRPr="000215A0">
        <w:rPr>
          <w:rFonts w:ascii="Arial" w:hAnsi="Arial" w:cs="Arial"/>
          <w:sz w:val="18"/>
          <w:szCs w:val="18"/>
        </w:rPr>
        <w:t>Judgment Creditor’s Attorney (if applicable); or to the</w:t>
      </w:r>
      <w:r w:rsidRPr="000215A0">
        <w:rPr>
          <w:rFonts w:ascii="Arial" w:hAnsi="Arial" w:cs="Arial"/>
          <w:sz w:val="20"/>
        </w:rPr>
        <w:t xml:space="preserve"> </w:t>
      </w:r>
      <w:r w:rsidRPr="000215A0">
        <w:rPr>
          <w:rFonts w:ascii="Wingdings" w:hAnsi="Wingdings"/>
          <w:szCs w:val="24"/>
        </w:rPr>
        <w:t></w:t>
      </w:r>
      <w:r w:rsidRPr="000215A0">
        <w:rPr>
          <w:rFonts w:ascii="Arial" w:hAnsi="Arial" w:cs="Arial"/>
          <w:sz w:val="18"/>
          <w:szCs w:val="18"/>
        </w:rPr>
        <w:t xml:space="preserve">Clerk of the </w:t>
      </w:r>
      <w:r w:rsidRPr="000215A0">
        <w:rPr>
          <w:rFonts w:ascii="Arial" w:hAnsi="Arial" w:cs="Arial"/>
          <w:sz w:val="18"/>
          <w:szCs w:val="18"/>
        </w:rPr>
        <w:t xml:space="preserve">County Court or </w:t>
      </w:r>
      <w:r w:rsidRPr="000215A0">
        <w:rPr>
          <w:rFonts w:ascii="Arial" w:hAnsi="Arial" w:cs="Arial"/>
          <w:sz w:val="18"/>
          <w:szCs w:val="18"/>
        </w:rPr>
        <w:t xml:space="preserve">District Court </w:t>
      </w:r>
      <w:proofErr w:type="gramStart"/>
      <w:r w:rsidRPr="000215A0">
        <w:rPr>
          <w:rFonts w:ascii="Arial" w:hAnsi="Arial" w:cs="Arial"/>
          <w:sz w:val="18"/>
          <w:szCs w:val="18"/>
        </w:rPr>
        <w:t xml:space="preserve">in </w:t>
      </w:r>
      <w:r w:rsidRPr="000215A0">
        <w:rPr>
          <w:rFonts w:ascii="Arial" w:hAnsi="Arial"/>
          <w:sz w:val="18"/>
          <w:szCs w:val="18"/>
        </w:rPr>
        <w:t xml:space="preserve"> </w:t>
      </w:r>
      <w:r w:rsidRPr="000215A0">
        <w:rPr>
          <w:rFonts w:ascii="Arial" w:hAnsi="Arial" w:cs="Arial"/>
          <w:sz w:val="18"/>
          <w:szCs w:val="18"/>
        </w:rPr>
        <w:t>_</w:t>
      </w:r>
      <w:proofErr w:type="gramEnd"/>
      <w:r w:rsidRPr="000215A0">
        <w:rPr>
          <w:rFonts w:ascii="Arial" w:hAnsi="Arial" w:cs="Arial"/>
          <w:sz w:val="18"/>
          <w:szCs w:val="18"/>
        </w:rPr>
        <w:t>_____________________ (city),  Colorado (</w:t>
      </w:r>
      <w:r w:rsidR="004D5F73" w:rsidRPr="000215A0">
        <w:rPr>
          <w:rFonts w:ascii="Arial" w:hAnsi="Arial" w:cs="Arial"/>
          <w:sz w:val="18"/>
          <w:szCs w:val="18"/>
        </w:rPr>
        <w:t>Must s</w:t>
      </w:r>
      <w:r w:rsidR="008B2CC1" w:rsidRPr="000215A0">
        <w:rPr>
          <w:rFonts w:ascii="Arial" w:hAnsi="Arial" w:cs="Arial"/>
          <w:sz w:val="18"/>
          <w:szCs w:val="18"/>
        </w:rPr>
        <w:t xml:space="preserve">elect </w:t>
      </w:r>
      <w:r w:rsidRPr="000215A0">
        <w:rPr>
          <w:rFonts w:ascii="Arial" w:hAnsi="Arial" w:cs="Arial"/>
          <w:sz w:val="18"/>
          <w:szCs w:val="18"/>
        </w:rPr>
        <w:t>if the Judgment Creditor is not represented by an attorney AND is not a licensed collection agency pursuant to 12-14-101, et. seq., C.R.S.)</w:t>
      </w:r>
      <w:r w:rsidRPr="000215A0">
        <w:rPr>
          <w:rFonts w:ascii="Arial" w:hAnsi="Arial" w:cs="Arial"/>
          <w:sz w:val="20"/>
        </w:rPr>
        <w:t xml:space="preserve"> </w:t>
      </w:r>
    </w:p>
    <w:p w:rsidR="006C4CC5" w:rsidRPr="000215A0" w:rsidRDefault="006C4CC5" w:rsidP="006C4CC5">
      <w:pPr>
        <w:pStyle w:val="ListParagraph"/>
        <w:rPr>
          <w:rFonts w:cs="Arial"/>
          <w:b/>
          <w:sz w:val="18"/>
          <w:szCs w:val="18"/>
        </w:rPr>
      </w:pPr>
    </w:p>
    <w:p w:rsidR="006C4CC5" w:rsidRPr="000215A0" w:rsidRDefault="006C4CC5" w:rsidP="006C4CC5">
      <w:pPr>
        <w:pStyle w:val="Footer"/>
        <w:spacing w:line="360" w:lineRule="auto"/>
        <w:ind w:left="360"/>
        <w:rPr>
          <w:rFonts w:ascii="Arial" w:hAnsi="Arial" w:cs="Arial"/>
          <w:sz w:val="18"/>
          <w:szCs w:val="18"/>
        </w:rPr>
      </w:pPr>
      <w:r w:rsidRPr="000215A0">
        <w:rPr>
          <w:rFonts w:ascii="Arial" w:hAnsi="Arial" w:cs="Arial"/>
          <w:b/>
          <w:sz w:val="18"/>
          <w:szCs w:val="18"/>
        </w:rPr>
        <w:t xml:space="preserve">Name: </w:t>
      </w:r>
      <w:r w:rsidRPr="000215A0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6C4CC5" w:rsidRPr="000215A0" w:rsidRDefault="006C4CC5" w:rsidP="006C4CC5">
      <w:pPr>
        <w:pStyle w:val="Footer"/>
        <w:spacing w:line="360" w:lineRule="auto"/>
        <w:ind w:firstLine="360"/>
        <w:rPr>
          <w:rFonts w:ascii="Arial" w:hAnsi="Arial" w:cs="Arial"/>
          <w:sz w:val="18"/>
          <w:szCs w:val="18"/>
        </w:rPr>
      </w:pPr>
      <w:r w:rsidRPr="000215A0">
        <w:rPr>
          <w:rFonts w:ascii="Arial" w:hAnsi="Arial" w:cs="Arial"/>
          <w:b/>
          <w:sz w:val="18"/>
          <w:szCs w:val="18"/>
        </w:rPr>
        <w:t xml:space="preserve">Address: </w:t>
      </w:r>
      <w:r w:rsidRPr="000215A0"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</w:p>
    <w:p w:rsidR="006C4CC5" w:rsidRPr="000215A0" w:rsidRDefault="006C4CC5" w:rsidP="006C4CC5">
      <w:pPr>
        <w:pStyle w:val="Footer"/>
        <w:tabs>
          <w:tab w:val="clear" w:pos="4320"/>
          <w:tab w:val="clear" w:pos="8640"/>
        </w:tabs>
        <w:ind w:firstLine="360"/>
        <w:rPr>
          <w:rFonts w:ascii="Arial" w:hAnsi="Arial" w:cs="Arial"/>
          <w:b/>
          <w:sz w:val="18"/>
          <w:szCs w:val="18"/>
        </w:rPr>
      </w:pPr>
      <w:r w:rsidRPr="000215A0">
        <w:rPr>
          <w:rFonts w:ascii="Arial" w:hAnsi="Arial" w:cs="Arial"/>
          <w:b/>
          <w:sz w:val="18"/>
          <w:szCs w:val="18"/>
        </w:rPr>
        <w:t>PLEASE PUT THE CASE NUMBER (above) ON THE FRONT OF THE CHECK.</w:t>
      </w:r>
    </w:p>
    <w:p w:rsidR="006C4CC5" w:rsidRPr="000215A0" w:rsidRDefault="006C4CC5" w:rsidP="006C4CC5">
      <w:pPr>
        <w:pStyle w:val="Footer"/>
        <w:tabs>
          <w:tab w:val="clear" w:pos="4320"/>
          <w:tab w:val="clear" w:pos="8640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</w:p>
    <w:p w:rsidR="006C4CC5" w:rsidRPr="000215A0" w:rsidRDefault="006C4CC5" w:rsidP="006C4CC5">
      <w:pPr>
        <w:pStyle w:val="Footer"/>
        <w:tabs>
          <w:tab w:val="clear" w:pos="4320"/>
          <w:tab w:val="clear" w:pos="8640"/>
        </w:tabs>
        <w:spacing w:line="360" w:lineRule="auto"/>
        <w:ind w:firstLine="360"/>
        <w:rPr>
          <w:rFonts w:ascii="Arial" w:hAnsi="Arial" w:cs="Arial"/>
          <w:b/>
          <w:sz w:val="18"/>
          <w:szCs w:val="18"/>
        </w:rPr>
      </w:pPr>
      <w:r w:rsidRPr="000215A0">
        <w:rPr>
          <w:rFonts w:ascii="Arial" w:hAnsi="Arial" w:cs="Arial"/>
          <w:sz w:val="18"/>
          <w:szCs w:val="18"/>
        </w:rPr>
        <w:t>CLERK OF THE COURT</w:t>
      </w:r>
      <w:r w:rsidRPr="000215A0">
        <w:rPr>
          <w:rFonts w:ascii="Arial" w:hAnsi="Arial" w:cs="Arial"/>
          <w:b/>
          <w:sz w:val="18"/>
          <w:szCs w:val="18"/>
        </w:rPr>
        <w:tab/>
      </w:r>
      <w:r w:rsidRPr="000215A0">
        <w:rPr>
          <w:rFonts w:ascii="Arial" w:hAnsi="Arial" w:cs="Arial"/>
          <w:sz w:val="18"/>
          <w:szCs w:val="18"/>
        </w:rPr>
        <w:tab/>
      </w:r>
      <w:r w:rsidRPr="000215A0">
        <w:rPr>
          <w:rFonts w:ascii="Arial" w:hAnsi="Arial" w:cs="Arial"/>
          <w:sz w:val="18"/>
          <w:szCs w:val="18"/>
        </w:rPr>
        <w:tab/>
      </w:r>
      <w:r w:rsidRPr="000215A0">
        <w:rPr>
          <w:rFonts w:ascii="Arial" w:hAnsi="Arial" w:cs="Arial"/>
          <w:sz w:val="18"/>
          <w:szCs w:val="18"/>
        </w:rPr>
        <w:tab/>
      </w:r>
      <w:r w:rsidRPr="000215A0">
        <w:rPr>
          <w:rFonts w:ascii="Arial" w:hAnsi="Arial" w:cs="Arial"/>
          <w:b/>
          <w:sz w:val="18"/>
          <w:szCs w:val="18"/>
        </w:rPr>
        <w:t>By Deputy Clerk:</w:t>
      </w:r>
      <w:r w:rsidRPr="000215A0">
        <w:rPr>
          <w:rFonts w:ascii="Arial" w:hAnsi="Arial" w:cs="Arial"/>
          <w:sz w:val="18"/>
          <w:szCs w:val="18"/>
        </w:rPr>
        <w:t xml:space="preserve">   ________________________________</w:t>
      </w:r>
    </w:p>
    <w:p w:rsidR="006C4CC5" w:rsidRPr="000215A0" w:rsidRDefault="006C4CC5" w:rsidP="006C4CC5">
      <w:pPr>
        <w:pStyle w:val="Footer"/>
        <w:tabs>
          <w:tab w:val="clear" w:pos="4320"/>
          <w:tab w:val="clear" w:pos="8640"/>
        </w:tabs>
        <w:ind w:left="720" w:firstLine="720"/>
        <w:rPr>
          <w:rFonts w:cs="Arial"/>
          <w:szCs w:val="18"/>
        </w:rPr>
      </w:pPr>
      <w:r w:rsidRPr="000215A0">
        <w:rPr>
          <w:rFonts w:ascii="Arial" w:hAnsi="Arial" w:cs="Arial"/>
          <w:b/>
          <w:sz w:val="18"/>
          <w:szCs w:val="18"/>
        </w:rPr>
        <w:tab/>
      </w:r>
      <w:r w:rsidRPr="000215A0">
        <w:rPr>
          <w:rFonts w:ascii="Arial" w:hAnsi="Arial" w:cs="Arial"/>
          <w:b/>
          <w:sz w:val="18"/>
          <w:szCs w:val="18"/>
        </w:rPr>
        <w:tab/>
      </w:r>
      <w:r w:rsidRPr="000215A0">
        <w:rPr>
          <w:rFonts w:ascii="Arial" w:hAnsi="Arial" w:cs="Arial"/>
          <w:b/>
          <w:sz w:val="18"/>
          <w:szCs w:val="18"/>
        </w:rPr>
        <w:tab/>
      </w:r>
      <w:r w:rsidRPr="000215A0">
        <w:rPr>
          <w:rFonts w:ascii="Arial" w:hAnsi="Arial" w:cs="Arial"/>
          <w:b/>
          <w:sz w:val="18"/>
          <w:szCs w:val="18"/>
        </w:rPr>
        <w:tab/>
      </w:r>
      <w:r w:rsidRPr="000215A0">
        <w:rPr>
          <w:rFonts w:ascii="Arial" w:hAnsi="Arial" w:cs="Arial"/>
          <w:b/>
          <w:sz w:val="18"/>
          <w:szCs w:val="18"/>
        </w:rPr>
        <w:tab/>
      </w:r>
      <w:r w:rsidRPr="000215A0">
        <w:rPr>
          <w:rFonts w:ascii="Arial" w:hAnsi="Arial" w:cs="Arial"/>
          <w:b/>
          <w:sz w:val="18"/>
          <w:szCs w:val="18"/>
        </w:rPr>
        <w:tab/>
        <w:t xml:space="preserve">     Date:</w:t>
      </w:r>
      <w:r w:rsidRPr="000215A0">
        <w:rPr>
          <w:rFonts w:cs="Arial"/>
          <w:szCs w:val="18"/>
        </w:rPr>
        <w:t xml:space="preserve">   __________________________ </w:t>
      </w:r>
    </w:p>
    <w:sectPr w:rsidR="006C4CC5" w:rsidRPr="000215A0" w:rsidSect="000215A0">
      <w:footerReference w:type="default" r:id="rId11"/>
      <w:pgSz w:w="12240" w:h="15840" w:code="1"/>
      <w:pgMar w:top="1440" w:right="72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D6B" w:rsidRDefault="00AE6D6B">
      <w:r>
        <w:separator/>
      </w:r>
    </w:p>
  </w:endnote>
  <w:endnote w:type="continuationSeparator" w:id="0">
    <w:p w:rsidR="00AE6D6B" w:rsidRDefault="00AE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498" w:rsidRDefault="00432498">
    <w:pPr>
      <w:pStyle w:val="Footer"/>
      <w:rPr>
        <w:rFonts w:ascii="Arial" w:hAnsi="Arial" w:cs="Arial"/>
        <w:sz w:val="16"/>
        <w:szCs w:val="16"/>
      </w:rPr>
    </w:pPr>
    <w:r w:rsidRPr="00091AD3">
      <w:rPr>
        <w:rFonts w:ascii="Arial" w:hAnsi="Arial" w:cs="Arial"/>
        <w:sz w:val="16"/>
        <w:szCs w:val="16"/>
      </w:rPr>
      <w:t xml:space="preserve">JDF 89  </w:t>
    </w:r>
    <w:r>
      <w:rPr>
        <w:rFonts w:ascii="Arial" w:hAnsi="Arial" w:cs="Arial"/>
        <w:sz w:val="16"/>
        <w:szCs w:val="16"/>
      </w:rPr>
      <w:t xml:space="preserve">  R</w:t>
    </w:r>
    <w:r w:rsidR="003C7018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/</w:t>
    </w:r>
    <w:r w:rsidR="003C7018">
      <w:rPr>
        <w:rFonts w:ascii="Arial" w:hAnsi="Arial" w:cs="Arial"/>
        <w:sz w:val="16"/>
        <w:szCs w:val="16"/>
      </w:rPr>
      <w:t>18</w:t>
    </w:r>
    <w:r w:rsidRPr="00091AD3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 xml:space="preserve"> NOTICE TO GARNISHEE, APPLICATION OF FUNDS TO JUDGMENT,</w:t>
    </w:r>
  </w:p>
  <w:p w:rsidR="00907926" w:rsidRDefault="0043249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AND RELEASE OF FUNDS TO JUDGMENT CREDITOR</w:t>
    </w:r>
    <w:r w:rsidR="00907926">
      <w:rPr>
        <w:rFonts w:ascii="Arial" w:hAnsi="Arial" w:cs="Arial"/>
        <w:sz w:val="16"/>
        <w:szCs w:val="16"/>
      </w:rPr>
      <w:t xml:space="preserve"> </w:t>
    </w:r>
  </w:p>
  <w:p w:rsidR="00432498" w:rsidRPr="00091AD3" w:rsidRDefault="0043249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D6B" w:rsidRDefault="00AE6D6B">
      <w:r>
        <w:separator/>
      </w:r>
    </w:p>
  </w:footnote>
  <w:footnote w:type="continuationSeparator" w:id="0">
    <w:p w:rsidR="00AE6D6B" w:rsidRDefault="00AE6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84DCE"/>
    <w:multiLevelType w:val="singleLevel"/>
    <w:tmpl w:val="3BE400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81D"/>
    <w:rsid w:val="000215A0"/>
    <w:rsid w:val="00070CCC"/>
    <w:rsid w:val="00091AD3"/>
    <w:rsid w:val="000960CA"/>
    <w:rsid w:val="00145300"/>
    <w:rsid w:val="00161046"/>
    <w:rsid w:val="00190C48"/>
    <w:rsid w:val="001A44E0"/>
    <w:rsid w:val="001A463B"/>
    <w:rsid w:val="001B7E47"/>
    <w:rsid w:val="001D0405"/>
    <w:rsid w:val="001E2944"/>
    <w:rsid w:val="002115CE"/>
    <w:rsid w:val="0027271C"/>
    <w:rsid w:val="00286237"/>
    <w:rsid w:val="002963F6"/>
    <w:rsid w:val="002E78CD"/>
    <w:rsid w:val="00300281"/>
    <w:rsid w:val="00320B15"/>
    <w:rsid w:val="00374F01"/>
    <w:rsid w:val="003830F1"/>
    <w:rsid w:val="00394028"/>
    <w:rsid w:val="003B0F15"/>
    <w:rsid w:val="003C7018"/>
    <w:rsid w:val="003D23E6"/>
    <w:rsid w:val="003F7169"/>
    <w:rsid w:val="00422CDF"/>
    <w:rsid w:val="00432498"/>
    <w:rsid w:val="00433A06"/>
    <w:rsid w:val="00440AF8"/>
    <w:rsid w:val="00441385"/>
    <w:rsid w:val="00474E69"/>
    <w:rsid w:val="004A4868"/>
    <w:rsid w:val="004C4050"/>
    <w:rsid w:val="004D5F73"/>
    <w:rsid w:val="004F3C2D"/>
    <w:rsid w:val="00500D6F"/>
    <w:rsid w:val="00522B9B"/>
    <w:rsid w:val="0052415B"/>
    <w:rsid w:val="005471A6"/>
    <w:rsid w:val="005934DB"/>
    <w:rsid w:val="005A40F5"/>
    <w:rsid w:val="005A6F32"/>
    <w:rsid w:val="005B1E03"/>
    <w:rsid w:val="00607A94"/>
    <w:rsid w:val="0068653D"/>
    <w:rsid w:val="0069238C"/>
    <w:rsid w:val="006B0E8F"/>
    <w:rsid w:val="006C4CC5"/>
    <w:rsid w:val="006D417B"/>
    <w:rsid w:val="00724D5C"/>
    <w:rsid w:val="00757232"/>
    <w:rsid w:val="00765934"/>
    <w:rsid w:val="007A159F"/>
    <w:rsid w:val="007D5710"/>
    <w:rsid w:val="007E6DA3"/>
    <w:rsid w:val="00806101"/>
    <w:rsid w:val="00813A36"/>
    <w:rsid w:val="008147BF"/>
    <w:rsid w:val="00850117"/>
    <w:rsid w:val="00855950"/>
    <w:rsid w:val="008844B5"/>
    <w:rsid w:val="008B2CC1"/>
    <w:rsid w:val="00906227"/>
    <w:rsid w:val="00907926"/>
    <w:rsid w:val="00974B64"/>
    <w:rsid w:val="00990086"/>
    <w:rsid w:val="00995450"/>
    <w:rsid w:val="009A2533"/>
    <w:rsid w:val="009A3C9C"/>
    <w:rsid w:val="009B2C24"/>
    <w:rsid w:val="009E3E20"/>
    <w:rsid w:val="009F6B60"/>
    <w:rsid w:val="00A13C44"/>
    <w:rsid w:val="00A1545A"/>
    <w:rsid w:val="00A55D6D"/>
    <w:rsid w:val="00A74F32"/>
    <w:rsid w:val="00AE6D6B"/>
    <w:rsid w:val="00B27185"/>
    <w:rsid w:val="00B86B74"/>
    <w:rsid w:val="00BB1991"/>
    <w:rsid w:val="00BF2A42"/>
    <w:rsid w:val="00C065C7"/>
    <w:rsid w:val="00C56089"/>
    <w:rsid w:val="00CB4266"/>
    <w:rsid w:val="00CB6DE8"/>
    <w:rsid w:val="00D20E8C"/>
    <w:rsid w:val="00D26CCF"/>
    <w:rsid w:val="00DD170B"/>
    <w:rsid w:val="00E02EFC"/>
    <w:rsid w:val="00E07B99"/>
    <w:rsid w:val="00E119A3"/>
    <w:rsid w:val="00E1407C"/>
    <w:rsid w:val="00E345EE"/>
    <w:rsid w:val="00E44311"/>
    <w:rsid w:val="00E450F0"/>
    <w:rsid w:val="00E655CD"/>
    <w:rsid w:val="00E9081D"/>
    <w:rsid w:val="00EA2649"/>
    <w:rsid w:val="00EB657D"/>
    <w:rsid w:val="00EF76D5"/>
    <w:rsid w:val="00F607F1"/>
    <w:rsid w:val="00F7450F"/>
    <w:rsid w:val="00F85E1D"/>
    <w:rsid w:val="00FC0163"/>
    <w:rsid w:val="00FC0EA4"/>
    <w:rsid w:val="00FF5B47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1616207F"/>
  <w15:chartTrackingRefBased/>
  <w15:docId w15:val="{8354E3FA-51CC-4AF6-99C9-FE0CD272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115CE"/>
    <w:rPr>
      <w:color w:val="000000"/>
      <w:sz w:val="24"/>
    </w:rPr>
  </w:style>
  <w:style w:type="paragraph" w:styleId="Heading1">
    <w:name w:val="heading 1"/>
    <w:basedOn w:val="Normal"/>
    <w:next w:val="Normal"/>
    <w:qFormat/>
    <w:rsid w:val="002115CE"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3">
    <w:name w:val="heading 3"/>
    <w:basedOn w:val="Normal"/>
    <w:next w:val="Normal"/>
    <w:qFormat/>
    <w:rsid w:val="002115CE"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2115CE"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115CE"/>
    <w:rPr>
      <w:rFonts w:ascii="Arial" w:hAnsi="Arial"/>
      <w:sz w:val="18"/>
    </w:rPr>
  </w:style>
  <w:style w:type="paragraph" w:styleId="Header">
    <w:name w:val="header"/>
    <w:basedOn w:val="Normal"/>
    <w:rsid w:val="002115CE"/>
    <w:pPr>
      <w:tabs>
        <w:tab w:val="center" w:pos="4320"/>
        <w:tab w:val="right" w:pos="8640"/>
      </w:tabs>
    </w:pPr>
    <w:rPr>
      <w:rFonts w:ascii="Arial" w:hAnsi="Arial"/>
      <w:color w:val="auto"/>
      <w:sz w:val="20"/>
    </w:rPr>
  </w:style>
  <w:style w:type="paragraph" w:styleId="BodyText3">
    <w:name w:val="Body Text 3"/>
    <w:basedOn w:val="Normal"/>
    <w:rsid w:val="002115CE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39402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91AD3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4324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2498"/>
    <w:rPr>
      <w:sz w:val="20"/>
    </w:rPr>
  </w:style>
  <w:style w:type="character" w:customStyle="1" w:styleId="CommentTextChar">
    <w:name w:val="Comment Text Char"/>
    <w:link w:val="CommentText"/>
    <w:rsid w:val="00432498"/>
    <w:rPr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32498"/>
    <w:rPr>
      <w:b/>
      <w:bCs/>
    </w:rPr>
  </w:style>
  <w:style w:type="character" w:customStyle="1" w:styleId="CommentSubjectChar">
    <w:name w:val="Comment Subject Char"/>
    <w:link w:val="CommentSubject"/>
    <w:rsid w:val="00432498"/>
    <w:rPr>
      <w:b/>
      <w:bCs/>
      <w:color w:val="000000"/>
      <w:lang w:val="en-US" w:eastAsia="en-US"/>
    </w:rPr>
  </w:style>
  <w:style w:type="character" w:customStyle="1" w:styleId="FooterChar">
    <w:name w:val="Footer Char"/>
    <w:link w:val="Footer"/>
    <w:rsid w:val="00440AF8"/>
    <w:rPr>
      <w:color w:val="00000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40AF8"/>
    <w:pPr>
      <w:ind w:left="720"/>
    </w:pPr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5D404-301B-4D94-BBB0-0A0C4394F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E7DFC-3112-403E-B112-C2049942B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4651B-13BE-4A73-9E98-40013CFCFDE2}">
  <ds:schemaRefs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0FF2DCE-AE4B-4B29-BA03-708A25D3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County Court     District Court</vt:lpstr>
    </vt:vector>
  </TitlesOfParts>
  <Company>Colorado State Judicial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County Court     District Court</dc:title>
  <dc:subject/>
  <dc:creator>b888clh</dc:creator>
  <cp:keywords/>
  <cp:lastModifiedBy>wagner, penny</cp:lastModifiedBy>
  <cp:revision>2</cp:revision>
  <cp:lastPrinted>2013-08-16T17:31:00Z</cp:lastPrinted>
  <dcterms:created xsi:type="dcterms:W3CDTF">2018-04-20T18:19:00Z</dcterms:created>
  <dcterms:modified xsi:type="dcterms:W3CDTF">2018-04-20T18:19:00Z</dcterms:modified>
</cp:coreProperties>
</file>