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0218CC" w:rsidTr="001B42F1">
        <w:tblPrEx>
          <w:tblCellMar>
            <w:top w:w="0" w:type="dxa"/>
            <w:bottom w:w="0" w:type="dxa"/>
          </w:tblCellMar>
        </w:tblPrEx>
        <w:trPr>
          <w:trHeight w:val="2330"/>
        </w:trPr>
        <w:tc>
          <w:tcPr>
            <w:tcW w:w="6460" w:type="dxa"/>
          </w:tcPr>
          <w:p w:rsidR="000218CC" w:rsidRDefault="00FF3AE6" w:rsidP="001B42F1">
            <w:pPr>
              <w:rPr>
                <w:rFonts w:ascii="Arial" w:hAnsi="Arial"/>
                <w:sz w:val="20"/>
              </w:rPr>
            </w:pPr>
            <w:bookmarkStart w:id="0" w:name="_GoBack"/>
            <w:bookmarkEnd w:id="0"/>
            <w:r>
              <w:rPr>
                <w:rFonts w:ascii="Wingdings" w:hAnsi="Wingdings"/>
                <w:sz w:val="28"/>
              </w:rPr>
              <w:t></w:t>
            </w:r>
            <w:r w:rsidR="000218CC">
              <w:rPr>
                <w:rFonts w:ascii="Wingdings" w:hAnsi="Wingdings"/>
                <w:noProof/>
                <w:sz w:val="28"/>
              </w:rPr>
              <w:pict>
                <v:group id="_x0000_s1029" style="position:absolute;margin-left:352.8pt;margin-top:104.4pt;width:117pt;height:7.2pt;z-index:251657728;mso-position-horizontal-relative:text;mso-position-vertical-relative:text" coordorigin="1958,1139" coordsize="2340,144" o:allowincell="f">
                  <v:line id="_x0000_s1030" style="position:absolute;flip:y" from="1958,1139" to="1958,1283">
                    <v:stroke endarrow="block" endarrowwidth="wide" endarrowlength="long"/>
                  </v:line>
                  <v:line id="_x0000_s1031" style="position:absolute;flip:y" from="4298,1139" to="4298,1283">
                    <v:stroke endarrow="block" endarrowwidth="wide" endarrowlength="long"/>
                  </v:line>
                </v:group>
              </w:pict>
            </w:r>
            <w:r w:rsidR="000218CC">
              <w:rPr>
                <w:rFonts w:ascii="Arial" w:hAnsi="Arial"/>
                <w:sz w:val="20"/>
              </w:rPr>
              <w:t xml:space="preserve">District Court  </w:t>
            </w:r>
            <w:r w:rsidR="000218CC">
              <w:rPr>
                <w:rFonts w:ascii="Wingdings" w:hAnsi="Wingdings"/>
                <w:sz w:val="28"/>
              </w:rPr>
              <w:t></w:t>
            </w:r>
            <w:r w:rsidR="000218CC">
              <w:rPr>
                <w:rFonts w:ascii="Arial" w:hAnsi="Arial"/>
                <w:sz w:val="20"/>
              </w:rPr>
              <w:t>Denver Probate Court</w:t>
            </w:r>
          </w:p>
          <w:p w:rsidR="000218CC" w:rsidRDefault="000218CC" w:rsidP="001B42F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 County, Colorado</w:t>
            </w:r>
          </w:p>
          <w:p w:rsidR="000218CC" w:rsidRDefault="000218CC" w:rsidP="001B42F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:rsidR="000218CC" w:rsidRDefault="000218CC" w:rsidP="001B42F1">
            <w:pPr>
              <w:rPr>
                <w:rFonts w:ascii="Arial" w:hAnsi="Arial"/>
                <w:sz w:val="20"/>
              </w:rPr>
            </w:pPr>
          </w:p>
          <w:p w:rsidR="000218CC" w:rsidRDefault="000218CC" w:rsidP="001B42F1">
            <w:pPr>
              <w:pBdr>
                <w:bottom w:val="single" w:sz="6" w:space="1" w:color="auto"/>
              </w:pBdr>
              <w:rPr>
                <w:rFonts w:ascii="Arial" w:hAnsi="Arial"/>
                <w:sz w:val="20"/>
              </w:rPr>
            </w:pPr>
          </w:p>
          <w:p w:rsidR="000218CC" w:rsidRPr="00E528BB" w:rsidRDefault="00785327" w:rsidP="001B42F1">
            <w:pPr>
              <w:rPr>
                <w:rFonts w:ascii="Arial" w:hAnsi="Arial"/>
                <w:b/>
                <w:sz w:val="20"/>
              </w:rPr>
            </w:pPr>
            <w:r w:rsidRPr="00E528BB">
              <w:rPr>
                <w:rFonts w:ascii="Arial" w:hAnsi="Arial"/>
                <w:b/>
                <w:sz w:val="20"/>
              </w:rPr>
              <w:t>In the</w:t>
            </w:r>
            <w:r w:rsidR="002A3AE0" w:rsidRPr="00E528BB">
              <w:rPr>
                <w:rFonts w:ascii="Arial" w:hAnsi="Arial"/>
                <w:b/>
                <w:sz w:val="20"/>
              </w:rPr>
              <w:t xml:space="preserve"> Interest</w:t>
            </w:r>
            <w:r w:rsidR="00740677" w:rsidRPr="00E528BB">
              <w:rPr>
                <w:rFonts w:ascii="Arial" w:hAnsi="Arial"/>
                <w:b/>
                <w:sz w:val="20"/>
              </w:rPr>
              <w:t xml:space="preserve"> </w:t>
            </w:r>
            <w:r w:rsidRPr="00E528BB">
              <w:rPr>
                <w:rFonts w:ascii="Arial" w:hAnsi="Arial"/>
                <w:b/>
                <w:sz w:val="20"/>
              </w:rPr>
              <w:t>of:</w:t>
            </w:r>
          </w:p>
          <w:p w:rsidR="000218CC" w:rsidRDefault="000218CC" w:rsidP="001B42F1">
            <w:pPr>
              <w:pStyle w:val="BodyText"/>
              <w:rPr>
                <w:b/>
                <w:sz w:val="20"/>
              </w:rPr>
            </w:pPr>
          </w:p>
          <w:p w:rsidR="000218CC" w:rsidRDefault="000218CC" w:rsidP="001B42F1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  <w:p w:rsidR="000218CC" w:rsidRDefault="000218CC" w:rsidP="001B42F1">
            <w:pPr>
              <w:pStyle w:val="BodyText"/>
              <w:rPr>
                <w:b/>
                <w:sz w:val="20"/>
              </w:rPr>
            </w:pPr>
          </w:p>
          <w:p w:rsidR="000218CC" w:rsidRDefault="000218CC" w:rsidP="001B42F1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Ward</w:t>
            </w:r>
            <w:r w:rsidR="00DF31FD">
              <w:rPr>
                <w:b/>
                <w:sz w:val="20"/>
              </w:rPr>
              <w:t>/Minor</w:t>
            </w:r>
          </w:p>
        </w:tc>
        <w:tc>
          <w:tcPr>
            <w:tcW w:w="3600" w:type="dxa"/>
          </w:tcPr>
          <w:p w:rsidR="000218CC" w:rsidRDefault="000218CC" w:rsidP="001B42F1">
            <w:pPr>
              <w:rPr>
                <w:rFonts w:ascii="Arial" w:hAnsi="Arial"/>
                <w:sz w:val="20"/>
              </w:rPr>
            </w:pPr>
          </w:p>
          <w:p w:rsidR="000218CC" w:rsidRDefault="000218CC" w:rsidP="001B42F1">
            <w:pPr>
              <w:rPr>
                <w:rFonts w:ascii="Arial" w:hAnsi="Arial"/>
                <w:sz w:val="20"/>
              </w:rPr>
            </w:pPr>
          </w:p>
          <w:p w:rsidR="000218CC" w:rsidRDefault="000218CC" w:rsidP="001B42F1">
            <w:pPr>
              <w:rPr>
                <w:rFonts w:ascii="Arial" w:hAnsi="Arial"/>
                <w:sz w:val="20"/>
              </w:rPr>
            </w:pPr>
          </w:p>
          <w:p w:rsidR="000218CC" w:rsidRDefault="000218CC" w:rsidP="001B42F1">
            <w:pPr>
              <w:rPr>
                <w:rFonts w:ascii="Arial" w:hAnsi="Arial"/>
                <w:sz w:val="20"/>
              </w:rPr>
            </w:pPr>
          </w:p>
          <w:p w:rsidR="000218CC" w:rsidRDefault="000218CC" w:rsidP="001B42F1">
            <w:pPr>
              <w:rPr>
                <w:rFonts w:ascii="Arial" w:hAnsi="Arial"/>
                <w:sz w:val="20"/>
              </w:rPr>
            </w:pPr>
          </w:p>
          <w:p w:rsidR="000218CC" w:rsidRDefault="000218CC" w:rsidP="001B42F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    </w:t>
            </w:r>
          </w:p>
          <w:p w:rsidR="000218CC" w:rsidRDefault="000218CC" w:rsidP="001B42F1">
            <w:pPr>
              <w:jc w:val="center"/>
              <w:rPr>
                <w:rFonts w:ascii="Arial" w:hAnsi="Arial"/>
                <w:sz w:val="20"/>
              </w:rPr>
            </w:pPr>
          </w:p>
          <w:p w:rsidR="000218CC" w:rsidRDefault="000218CC" w:rsidP="001B42F1">
            <w:pPr>
              <w:jc w:val="center"/>
              <w:rPr>
                <w:rFonts w:ascii="Arial" w:hAnsi="Arial"/>
                <w:sz w:val="20"/>
              </w:rPr>
            </w:pPr>
          </w:p>
          <w:p w:rsidR="000218CC" w:rsidRDefault="000218CC" w:rsidP="001B42F1">
            <w:pPr>
              <w:pStyle w:val="Heading2"/>
              <w:rPr>
                <w:sz w:val="20"/>
              </w:rPr>
            </w:pPr>
          </w:p>
          <w:p w:rsidR="000218CC" w:rsidRDefault="000218CC" w:rsidP="001B42F1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COURT USE ONLY</w:t>
            </w:r>
          </w:p>
        </w:tc>
      </w:tr>
      <w:tr w:rsidR="000218CC" w:rsidTr="001B42F1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6460" w:type="dxa"/>
          </w:tcPr>
          <w:p w:rsidR="000218CC" w:rsidRDefault="000218CC" w:rsidP="001B42F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Attorney or Party Without Attorney (Name and Address): </w:t>
            </w:r>
          </w:p>
          <w:p w:rsidR="000218CC" w:rsidRDefault="000218CC" w:rsidP="001B42F1">
            <w:pPr>
              <w:rPr>
                <w:rFonts w:ascii="Arial" w:hAnsi="Arial"/>
                <w:sz w:val="20"/>
              </w:rPr>
            </w:pPr>
          </w:p>
          <w:p w:rsidR="000218CC" w:rsidRDefault="000218CC" w:rsidP="001B42F1">
            <w:pPr>
              <w:rPr>
                <w:rFonts w:ascii="Arial" w:hAnsi="Arial"/>
                <w:sz w:val="20"/>
              </w:rPr>
            </w:pPr>
          </w:p>
          <w:p w:rsidR="000218CC" w:rsidRDefault="000218CC" w:rsidP="001B42F1">
            <w:pPr>
              <w:rPr>
                <w:rFonts w:ascii="Arial" w:hAnsi="Arial"/>
                <w:sz w:val="20"/>
              </w:rPr>
            </w:pPr>
          </w:p>
          <w:p w:rsidR="000218CC" w:rsidRDefault="000218CC" w:rsidP="001B42F1">
            <w:pPr>
              <w:tabs>
                <w:tab w:val="left" w:pos="3022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Phone Number:                                  E-mail:</w:t>
            </w:r>
          </w:p>
          <w:p w:rsidR="000218CC" w:rsidRDefault="000218CC" w:rsidP="001B42F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FAX Number:                                     Atty. Reg.</w:t>
            </w:r>
            <w:r w:rsidR="00597045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#.:</w:t>
            </w:r>
          </w:p>
        </w:tc>
        <w:tc>
          <w:tcPr>
            <w:tcW w:w="3600" w:type="dxa"/>
          </w:tcPr>
          <w:p w:rsidR="000218CC" w:rsidRDefault="000218CC" w:rsidP="001B42F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:rsidR="000218CC" w:rsidRDefault="000218CC" w:rsidP="001B42F1">
            <w:pPr>
              <w:rPr>
                <w:rFonts w:ascii="Arial" w:hAnsi="Arial"/>
                <w:sz w:val="20"/>
              </w:rPr>
            </w:pPr>
          </w:p>
          <w:p w:rsidR="000218CC" w:rsidRDefault="000218CC" w:rsidP="001B42F1">
            <w:pPr>
              <w:rPr>
                <w:rFonts w:ascii="Arial" w:hAnsi="Arial"/>
                <w:sz w:val="20"/>
              </w:rPr>
            </w:pPr>
          </w:p>
          <w:p w:rsidR="000218CC" w:rsidRDefault="000218CC" w:rsidP="001B42F1">
            <w:pPr>
              <w:rPr>
                <w:rFonts w:ascii="Arial" w:hAnsi="Arial"/>
                <w:sz w:val="20"/>
              </w:rPr>
            </w:pPr>
          </w:p>
          <w:p w:rsidR="000218CC" w:rsidRDefault="000218CC" w:rsidP="001B42F1">
            <w:pPr>
              <w:rPr>
                <w:rFonts w:ascii="Arial" w:hAnsi="Arial"/>
                <w:sz w:val="20"/>
              </w:rPr>
            </w:pPr>
          </w:p>
          <w:p w:rsidR="000218CC" w:rsidRDefault="000218CC" w:rsidP="001B42F1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Division               Courtroom</w:t>
            </w:r>
          </w:p>
        </w:tc>
      </w:tr>
      <w:tr w:rsidR="000218CC" w:rsidRPr="0095404B" w:rsidTr="001B42F1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0060" w:type="dxa"/>
            <w:gridSpan w:val="2"/>
            <w:vAlign w:val="center"/>
          </w:tcPr>
          <w:p w:rsidR="000218CC" w:rsidRPr="001511D2" w:rsidRDefault="000218CC" w:rsidP="001B42F1">
            <w:pPr>
              <w:pStyle w:val="Heading3"/>
              <w:rPr>
                <w:sz w:val="24"/>
                <w:szCs w:val="24"/>
              </w:rPr>
            </w:pPr>
            <w:r w:rsidRPr="0095404B">
              <w:rPr>
                <w:sz w:val="24"/>
                <w:szCs w:val="24"/>
              </w:rPr>
              <w:t xml:space="preserve">PETITION FOR </w:t>
            </w:r>
            <w:r>
              <w:rPr>
                <w:sz w:val="24"/>
                <w:szCs w:val="24"/>
              </w:rPr>
              <w:t>MODIF</w:t>
            </w:r>
            <w:r w:rsidR="00C92A05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CATION </w:t>
            </w:r>
            <w:r w:rsidRPr="0095404B">
              <w:rPr>
                <w:sz w:val="24"/>
                <w:szCs w:val="24"/>
              </w:rPr>
              <w:t xml:space="preserve">OF GUARDIANSHIP – </w:t>
            </w:r>
            <w:r w:rsidR="001511D2" w:rsidRPr="001511D2">
              <w:rPr>
                <w:sz w:val="28"/>
                <w:szCs w:val="28"/>
              </w:rPr>
              <w:sym w:font="Wingdings" w:char="F071"/>
            </w:r>
            <w:r w:rsidRPr="0095404B">
              <w:rPr>
                <w:sz w:val="24"/>
                <w:szCs w:val="24"/>
              </w:rPr>
              <w:t xml:space="preserve">ADULT </w:t>
            </w:r>
            <w:r w:rsidR="001511D2" w:rsidRPr="001511D2">
              <w:rPr>
                <w:sz w:val="28"/>
                <w:szCs w:val="28"/>
              </w:rPr>
              <w:sym w:font="Wingdings" w:char="F071"/>
            </w:r>
            <w:r w:rsidR="001511D2" w:rsidRPr="001511D2">
              <w:rPr>
                <w:sz w:val="24"/>
                <w:szCs w:val="24"/>
              </w:rPr>
              <w:t>MINOR</w:t>
            </w:r>
          </w:p>
          <w:p w:rsidR="000218CC" w:rsidRPr="0095404B" w:rsidRDefault="000218CC" w:rsidP="001B42F1">
            <w:pPr>
              <w:pStyle w:val="Heading3"/>
              <w:rPr>
                <w:sz w:val="24"/>
                <w:szCs w:val="24"/>
              </w:rPr>
            </w:pPr>
            <w:r w:rsidRPr="0095404B">
              <w:rPr>
                <w:sz w:val="24"/>
                <w:szCs w:val="24"/>
              </w:rPr>
              <w:t xml:space="preserve">PURSUANT TO </w:t>
            </w:r>
            <w:r w:rsidR="00D12EC5">
              <w:rPr>
                <w:sz w:val="24"/>
                <w:szCs w:val="24"/>
              </w:rPr>
              <w:t>§</w:t>
            </w:r>
            <w:r w:rsidRPr="0095404B">
              <w:rPr>
                <w:rFonts w:ascii="Tahoma" w:hAnsi="Tahoma" w:cs="Tahoma"/>
                <w:sz w:val="24"/>
                <w:szCs w:val="24"/>
              </w:rPr>
              <w:t>§</w:t>
            </w:r>
            <w:r w:rsidRPr="0095404B">
              <w:rPr>
                <w:sz w:val="24"/>
                <w:szCs w:val="24"/>
              </w:rPr>
              <w:t>15-14-318, C.R.S.</w:t>
            </w:r>
            <w:r w:rsidR="00785327">
              <w:rPr>
                <w:sz w:val="24"/>
                <w:szCs w:val="24"/>
              </w:rPr>
              <w:t xml:space="preserve"> OR </w:t>
            </w:r>
            <w:r w:rsidR="00785327" w:rsidRPr="0095404B">
              <w:rPr>
                <w:sz w:val="24"/>
                <w:szCs w:val="24"/>
              </w:rPr>
              <w:t>15-14-</w:t>
            </w:r>
            <w:r w:rsidR="00785327">
              <w:rPr>
                <w:sz w:val="24"/>
                <w:szCs w:val="24"/>
              </w:rPr>
              <w:t>210</w:t>
            </w:r>
            <w:r w:rsidR="00785327" w:rsidRPr="0095404B">
              <w:rPr>
                <w:sz w:val="24"/>
                <w:szCs w:val="24"/>
              </w:rPr>
              <w:t>, C.R.S.</w:t>
            </w:r>
            <w:r w:rsidR="00785327">
              <w:rPr>
                <w:sz w:val="24"/>
                <w:szCs w:val="24"/>
              </w:rPr>
              <w:t xml:space="preserve">  </w:t>
            </w:r>
          </w:p>
        </w:tc>
      </w:tr>
    </w:tbl>
    <w:p w:rsidR="000218CC" w:rsidRDefault="000218CC">
      <w:pPr>
        <w:rPr>
          <w:rFonts w:ascii="Arial" w:hAnsi="Arial"/>
          <w:sz w:val="20"/>
        </w:rPr>
      </w:pPr>
    </w:p>
    <w:p w:rsidR="00BD78BA" w:rsidRPr="00F704AD" w:rsidRDefault="00BD78BA">
      <w:pPr>
        <w:rPr>
          <w:rFonts w:ascii="Arial" w:hAnsi="Arial"/>
          <w:sz w:val="20"/>
        </w:rPr>
      </w:pPr>
    </w:p>
    <w:p w:rsidR="000218CC" w:rsidRPr="004E66A8" w:rsidRDefault="000218CC" w:rsidP="000218CC">
      <w:pPr>
        <w:numPr>
          <w:ilvl w:val="0"/>
          <w:numId w:val="9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/>
          <w:sz w:val="20"/>
        </w:rPr>
      </w:pPr>
      <w:r w:rsidRPr="004E66A8">
        <w:rPr>
          <w:rFonts w:ascii="Arial" w:hAnsi="Arial"/>
          <w:sz w:val="20"/>
        </w:rPr>
        <w:t>Petitioner</w:t>
      </w:r>
      <w:r w:rsidR="00DF31FD">
        <w:rPr>
          <w:rFonts w:ascii="Arial" w:hAnsi="Arial"/>
          <w:sz w:val="20"/>
        </w:rPr>
        <w:t>:</w:t>
      </w:r>
      <w:r w:rsidRPr="004E66A8">
        <w:rPr>
          <w:rFonts w:ascii="Arial" w:hAnsi="Arial"/>
          <w:sz w:val="20"/>
        </w:rPr>
        <w:t xml:space="preserve"> _____________</w:t>
      </w:r>
      <w:r w:rsidR="00DF31FD">
        <w:rPr>
          <w:rFonts w:ascii="Arial" w:hAnsi="Arial"/>
          <w:sz w:val="20"/>
        </w:rPr>
        <w:t>_______________</w:t>
      </w:r>
      <w:r w:rsidRPr="004E66A8">
        <w:rPr>
          <w:rFonts w:ascii="Arial" w:hAnsi="Arial"/>
          <w:sz w:val="20"/>
        </w:rPr>
        <w:t>__________________________________ (name)</w:t>
      </w:r>
    </w:p>
    <w:p w:rsidR="00C92A05" w:rsidRDefault="00C92A05" w:rsidP="00C92A05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Relationship to</w:t>
      </w:r>
      <w:r w:rsidRPr="00764605">
        <w:rPr>
          <w:rFonts w:ascii="Arial" w:hAnsi="Arial"/>
          <w:sz w:val="20"/>
        </w:rPr>
        <w:t xml:space="preserve"> </w:t>
      </w:r>
      <w:r w:rsidR="0087037C">
        <w:rPr>
          <w:rFonts w:ascii="Arial" w:hAnsi="Arial"/>
          <w:sz w:val="20"/>
        </w:rPr>
        <w:t>w</w:t>
      </w:r>
      <w:r w:rsidR="00EE11C8" w:rsidRPr="00764605">
        <w:rPr>
          <w:rFonts w:ascii="Arial" w:hAnsi="Arial"/>
          <w:sz w:val="20"/>
        </w:rPr>
        <w:t>ard</w:t>
      </w:r>
      <w:r w:rsidR="00764605">
        <w:rPr>
          <w:rFonts w:ascii="Arial" w:hAnsi="Arial"/>
          <w:sz w:val="20"/>
        </w:rPr>
        <w:t xml:space="preserve">: </w:t>
      </w:r>
      <w:r w:rsidRPr="00764605">
        <w:rPr>
          <w:rFonts w:ascii="Arial" w:hAnsi="Arial"/>
          <w:sz w:val="20"/>
        </w:rPr>
        <w:t>____</w:t>
      </w:r>
      <w:r>
        <w:rPr>
          <w:rFonts w:ascii="Arial" w:hAnsi="Arial"/>
          <w:sz w:val="20"/>
        </w:rPr>
        <w:t>_____________________________________</w:t>
      </w:r>
    </w:p>
    <w:p w:rsidR="000218CC" w:rsidRPr="004E66A8" w:rsidRDefault="0087037C" w:rsidP="000218CC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Street</w:t>
      </w:r>
      <w:r w:rsidR="000218CC" w:rsidRPr="004E66A8">
        <w:rPr>
          <w:rFonts w:ascii="Arial" w:hAnsi="Arial"/>
          <w:sz w:val="20"/>
        </w:rPr>
        <w:t xml:space="preserve"> </w:t>
      </w:r>
      <w:r w:rsidR="00CB56F3">
        <w:rPr>
          <w:rFonts w:ascii="Arial" w:hAnsi="Arial"/>
          <w:sz w:val="20"/>
        </w:rPr>
        <w:t>A</w:t>
      </w:r>
      <w:r w:rsidR="000218CC" w:rsidRPr="004E66A8">
        <w:rPr>
          <w:rFonts w:ascii="Arial" w:hAnsi="Arial"/>
          <w:sz w:val="20"/>
        </w:rPr>
        <w:t>ddress: _______________________________________________________________</w:t>
      </w:r>
    </w:p>
    <w:p w:rsidR="0087037C" w:rsidRDefault="0087037C" w:rsidP="000218CC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City: __________________________ State: ____________ Zip Code: __________________</w:t>
      </w:r>
    </w:p>
    <w:p w:rsidR="000218CC" w:rsidRPr="004E66A8" w:rsidRDefault="00CB56F3" w:rsidP="000218CC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Mailing A</w:t>
      </w:r>
      <w:r w:rsidR="0087037C">
        <w:rPr>
          <w:rFonts w:ascii="Arial" w:hAnsi="Arial"/>
          <w:sz w:val="20"/>
        </w:rPr>
        <w:t>ddress</w:t>
      </w:r>
      <w:r w:rsidR="000218CC" w:rsidRPr="004E66A8">
        <w:rPr>
          <w:rFonts w:ascii="Arial" w:hAnsi="Arial"/>
          <w:sz w:val="20"/>
        </w:rPr>
        <w:t>, if different: _________</w:t>
      </w:r>
      <w:r w:rsidR="0087037C">
        <w:rPr>
          <w:rFonts w:ascii="Arial" w:hAnsi="Arial"/>
          <w:sz w:val="20"/>
        </w:rPr>
        <w:t>____________________________</w:t>
      </w:r>
      <w:r w:rsidR="000218CC" w:rsidRPr="004E66A8">
        <w:rPr>
          <w:rFonts w:ascii="Arial" w:hAnsi="Arial"/>
          <w:sz w:val="20"/>
        </w:rPr>
        <w:t>______________</w:t>
      </w:r>
    </w:p>
    <w:p w:rsidR="00CB56F3" w:rsidRDefault="00CB56F3" w:rsidP="000218CC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City: ______________ State: _________________ Zip Code: __________________________________</w:t>
      </w:r>
    </w:p>
    <w:p w:rsidR="001164C0" w:rsidRDefault="001164C0" w:rsidP="000218CC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Primary Phone: _______________________________ Alternate Phone: ________________________</w:t>
      </w:r>
    </w:p>
    <w:p w:rsidR="000218CC" w:rsidRPr="004E66A8" w:rsidRDefault="000218CC" w:rsidP="000218CC">
      <w:pPr>
        <w:spacing w:line="360" w:lineRule="auto"/>
        <w:ind w:left="360"/>
        <w:jc w:val="both"/>
        <w:rPr>
          <w:rFonts w:ascii="Arial" w:hAnsi="Arial"/>
          <w:sz w:val="20"/>
        </w:rPr>
      </w:pPr>
      <w:r w:rsidRPr="004E66A8">
        <w:rPr>
          <w:rFonts w:ascii="Arial" w:hAnsi="Arial"/>
          <w:sz w:val="20"/>
        </w:rPr>
        <w:t xml:space="preserve">Email </w:t>
      </w:r>
      <w:r w:rsidR="00CB56F3">
        <w:rPr>
          <w:rFonts w:ascii="Arial" w:hAnsi="Arial"/>
          <w:sz w:val="20"/>
        </w:rPr>
        <w:t>A</w:t>
      </w:r>
      <w:r w:rsidRPr="004E66A8">
        <w:rPr>
          <w:rFonts w:ascii="Arial" w:hAnsi="Arial"/>
          <w:sz w:val="20"/>
        </w:rPr>
        <w:t xml:space="preserve">ddress: _________________________________________________________________________ </w:t>
      </w:r>
      <w:r w:rsidRPr="004E66A8">
        <w:rPr>
          <w:rFonts w:ascii="Arial" w:hAnsi="Arial"/>
          <w:sz w:val="20"/>
        </w:rPr>
        <w:tab/>
      </w:r>
    </w:p>
    <w:p w:rsidR="00DF31FD" w:rsidRDefault="00FF3AE6" w:rsidP="00FF3AE6">
      <w:pPr>
        <w:ind w:left="360"/>
        <w:jc w:val="both"/>
        <w:rPr>
          <w:rFonts w:ascii="Arial" w:hAnsi="Arial" w:cs="Arial"/>
          <w:sz w:val="20"/>
        </w:rPr>
      </w:pPr>
      <w:r>
        <w:rPr>
          <w:rFonts w:ascii="Wingdings" w:hAnsi="Wingdings"/>
          <w:sz w:val="28"/>
        </w:rPr>
        <w:t></w:t>
      </w:r>
      <w:r w:rsidR="00F704AD" w:rsidRPr="00F704AD">
        <w:rPr>
          <w:rFonts w:ascii="Arial" w:hAnsi="Arial" w:cs="Arial"/>
          <w:sz w:val="20"/>
        </w:rPr>
        <w:t xml:space="preserve">is the </w:t>
      </w:r>
      <w:r>
        <w:rPr>
          <w:rFonts w:ascii="Wingdings" w:hAnsi="Wingdings"/>
          <w:sz w:val="28"/>
        </w:rPr>
        <w:t></w:t>
      </w:r>
      <w:r w:rsidR="00F704AD" w:rsidRPr="00F704AD">
        <w:rPr>
          <w:rFonts w:ascii="Arial" w:hAnsi="Arial" w:cs="Arial"/>
          <w:sz w:val="20"/>
        </w:rPr>
        <w:t>mother</w:t>
      </w:r>
      <w:r w:rsidR="00DF31FD">
        <w:rPr>
          <w:rFonts w:ascii="Arial" w:hAnsi="Arial" w:cs="Arial"/>
          <w:sz w:val="20"/>
        </w:rPr>
        <w:t>.</w:t>
      </w:r>
      <w:r w:rsidR="00F704AD" w:rsidRPr="00F704AD">
        <w:rPr>
          <w:rFonts w:ascii="Arial" w:hAnsi="Arial" w:cs="Arial"/>
          <w:sz w:val="20"/>
        </w:rPr>
        <w:t xml:space="preserve"> </w:t>
      </w:r>
      <w:r>
        <w:rPr>
          <w:rFonts w:ascii="Wingdings" w:hAnsi="Wingdings"/>
          <w:sz w:val="28"/>
        </w:rPr>
        <w:t></w:t>
      </w:r>
      <w:r w:rsidR="00F704AD" w:rsidRPr="00F704AD">
        <w:rPr>
          <w:rFonts w:ascii="Arial" w:hAnsi="Arial" w:cs="Arial"/>
          <w:sz w:val="20"/>
        </w:rPr>
        <w:t>father</w:t>
      </w:r>
      <w:r w:rsidR="00DF31FD">
        <w:rPr>
          <w:rFonts w:ascii="Arial" w:hAnsi="Arial" w:cs="Arial"/>
          <w:sz w:val="20"/>
        </w:rPr>
        <w:t>.</w:t>
      </w:r>
      <w:r w:rsidR="00F704AD" w:rsidRPr="00F704AD">
        <w:rPr>
          <w:rFonts w:ascii="Arial" w:hAnsi="Arial" w:cs="Arial"/>
          <w:sz w:val="20"/>
        </w:rPr>
        <w:t xml:space="preserve"> </w:t>
      </w:r>
    </w:p>
    <w:p w:rsidR="000218CC" w:rsidRDefault="00FF3AE6" w:rsidP="00FF3AE6">
      <w:pPr>
        <w:ind w:left="360"/>
        <w:jc w:val="both"/>
        <w:rPr>
          <w:rFonts w:ascii="Arial" w:hAnsi="Arial" w:cs="Arial"/>
          <w:sz w:val="20"/>
        </w:rPr>
      </w:pPr>
      <w:r>
        <w:rPr>
          <w:rFonts w:ascii="Wingdings" w:hAnsi="Wingdings"/>
          <w:sz w:val="28"/>
        </w:rPr>
        <w:t></w:t>
      </w:r>
      <w:r w:rsidR="000218CC" w:rsidRPr="004E66A8">
        <w:rPr>
          <w:rFonts w:ascii="Arial" w:hAnsi="Arial" w:cs="Arial"/>
          <w:sz w:val="20"/>
        </w:rPr>
        <w:t xml:space="preserve">is the </w:t>
      </w:r>
      <w:r w:rsidR="000218CC">
        <w:rPr>
          <w:rFonts w:ascii="Arial" w:hAnsi="Arial" w:cs="Arial"/>
          <w:sz w:val="20"/>
        </w:rPr>
        <w:t>ward</w:t>
      </w:r>
      <w:r w:rsidR="00BB6AE5">
        <w:rPr>
          <w:rFonts w:ascii="Arial" w:hAnsi="Arial" w:cs="Arial"/>
          <w:sz w:val="20"/>
        </w:rPr>
        <w:t>/minor</w:t>
      </w:r>
      <w:r w:rsidR="000218CC">
        <w:rPr>
          <w:rFonts w:ascii="Arial" w:hAnsi="Arial" w:cs="Arial"/>
          <w:sz w:val="20"/>
        </w:rPr>
        <w:t>.</w:t>
      </w:r>
    </w:p>
    <w:p w:rsidR="000218CC" w:rsidRPr="004E66A8" w:rsidRDefault="00FF3AE6" w:rsidP="00FF3AE6">
      <w:pPr>
        <w:ind w:left="360"/>
        <w:jc w:val="both"/>
        <w:rPr>
          <w:rFonts w:ascii="Arial" w:hAnsi="Arial" w:cs="Arial"/>
          <w:sz w:val="20"/>
        </w:rPr>
      </w:pPr>
      <w:r>
        <w:rPr>
          <w:rFonts w:ascii="Wingdings" w:hAnsi="Wingdings"/>
          <w:sz w:val="28"/>
        </w:rPr>
        <w:t></w:t>
      </w:r>
      <w:r w:rsidR="00DF31FD">
        <w:rPr>
          <w:rFonts w:ascii="Arial" w:hAnsi="Arial" w:cs="Arial"/>
          <w:sz w:val="20"/>
        </w:rPr>
        <w:t>i</w:t>
      </w:r>
      <w:r w:rsidR="000218CC">
        <w:rPr>
          <w:rFonts w:ascii="Arial" w:hAnsi="Arial" w:cs="Arial"/>
          <w:sz w:val="20"/>
        </w:rPr>
        <w:t>s guardian.</w:t>
      </w:r>
    </w:p>
    <w:p w:rsidR="000218CC" w:rsidRPr="004E66A8" w:rsidRDefault="00FF3AE6" w:rsidP="00FF3AE6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outlineLvl w:val="9"/>
        <w:rPr>
          <w:rFonts w:ascii="Arial" w:hAnsi="Arial" w:cs="Arial"/>
          <w:szCs w:val="20"/>
        </w:rPr>
      </w:pPr>
      <w:r>
        <w:rPr>
          <w:rFonts w:ascii="Wingdings" w:hAnsi="Wingdings"/>
          <w:sz w:val="28"/>
        </w:rPr>
        <w:t></w:t>
      </w:r>
      <w:r w:rsidR="000218CC" w:rsidRPr="004E66A8">
        <w:rPr>
          <w:rFonts w:ascii="Arial" w:hAnsi="Arial" w:cs="Arial"/>
          <w:szCs w:val="20"/>
        </w:rPr>
        <w:t xml:space="preserve">is </w:t>
      </w:r>
      <w:r w:rsidR="00AF59D7">
        <w:rPr>
          <w:rFonts w:ascii="Arial" w:hAnsi="Arial" w:cs="Arial"/>
          <w:szCs w:val="20"/>
        </w:rPr>
        <w:t xml:space="preserve">a person </w:t>
      </w:r>
      <w:r w:rsidR="000218CC" w:rsidRPr="004E66A8">
        <w:rPr>
          <w:rFonts w:ascii="Arial" w:hAnsi="Arial" w:cs="Arial"/>
          <w:szCs w:val="20"/>
        </w:rPr>
        <w:t xml:space="preserve">interested in the welfare of the </w:t>
      </w:r>
      <w:r w:rsidR="00AF59D7">
        <w:rPr>
          <w:rFonts w:ascii="Arial" w:hAnsi="Arial" w:cs="Arial"/>
          <w:szCs w:val="20"/>
        </w:rPr>
        <w:t>ward</w:t>
      </w:r>
      <w:r w:rsidR="000218CC" w:rsidRPr="004E66A8">
        <w:rPr>
          <w:rFonts w:ascii="Arial" w:hAnsi="Arial" w:cs="Arial"/>
          <w:szCs w:val="20"/>
        </w:rPr>
        <w:t xml:space="preserve"> (</w:t>
      </w:r>
      <w:r w:rsidR="0087037C">
        <w:rPr>
          <w:rFonts w:ascii="Arial" w:hAnsi="Arial" w:cs="Arial"/>
          <w:szCs w:val="20"/>
        </w:rPr>
        <w:t>s</w:t>
      </w:r>
      <w:r w:rsidR="000218CC" w:rsidRPr="004E66A8">
        <w:rPr>
          <w:rFonts w:ascii="Arial" w:hAnsi="Arial" w:cs="Arial"/>
          <w:szCs w:val="20"/>
        </w:rPr>
        <w:t xml:space="preserve">tate nature of </w:t>
      </w:r>
      <w:proofErr w:type="gramStart"/>
      <w:r w:rsidR="000218CC" w:rsidRPr="004E66A8">
        <w:rPr>
          <w:rFonts w:ascii="Arial" w:hAnsi="Arial" w:cs="Arial"/>
          <w:szCs w:val="20"/>
        </w:rPr>
        <w:t>interest)</w:t>
      </w:r>
      <w:r w:rsidR="0087037C">
        <w:rPr>
          <w:rFonts w:ascii="Arial" w:hAnsi="Arial" w:cs="Arial"/>
          <w:szCs w:val="20"/>
        </w:rPr>
        <w:t>:</w:t>
      </w:r>
      <w:proofErr w:type="gramEnd"/>
      <w:r w:rsidR="0087037C">
        <w:rPr>
          <w:rFonts w:ascii="Arial" w:hAnsi="Arial" w:cs="Arial"/>
          <w:szCs w:val="20"/>
        </w:rPr>
        <w:t xml:space="preserve"> </w:t>
      </w:r>
      <w:r w:rsidR="000218CC" w:rsidRPr="004E66A8">
        <w:rPr>
          <w:rFonts w:ascii="Arial" w:hAnsi="Arial" w:cs="Arial"/>
          <w:szCs w:val="20"/>
        </w:rPr>
        <w:t xml:space="preserve"> </w:t>
      </w:r>
    </w:p>
    <w:p w:rsidR="000218CC" w:rsidRPr="004E66A8" w:rsidRDefault="000218CC" w:rsidP="00AF59D7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00"/>
        <w:jc w:val="both"/>
        <w:outlineLvl w:val="9"/>
        <w:rPr>
          <w:rFonts w:ascii="Arial" w:hAnsi="Arial" w:cs="Arial"/>
          <w:szCs w:val="20"/>
        </w:rPr>
      </w:pPr>
      <w:r w:rsidRPr="004E66A8">
        <w:rPr>
          <w:rFonts w:ascii="Arial" w:hAnsi="Arial" w:cs="Arial"/>
          <w:szCs w:val="20"/>
        </w:rPr>
        <w:t>____________________________________________________________________________________</w:t>
      </w:r>
    </w:p>
    <w:p w:rsidR="000218CC" w:rsidRDefault="000218CC" w:rsidP="000218CC">
      <w:p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sz w:val="20"/>
        </w:rPr>
      </w:pPr>
    </w:p>
    <w:p w:rsidR="00185CE3" w:rsidRDefault="00494AC8" w:rsidP="000218CC">
      <w:pPr>
        <w:numPr>
          <w:ilvl w:val="0"/>
          <w:numId w:val="9"/>
        </w:num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The</w:t>
      </w:r>
      <w:r w:rsidR="006025C6">
        <w:rPr>
          <w:rFonts w:ascii="Arial" w:hAnsi="Arial"/>
          <w:sz w:val="20"/>
        </w:rPr>
        <w:t xml:space="preserve"> guardian was appointed on _________________________________</w:t>
      </w:r>
      <w:r w:rsidR="000218CC">
        <w:rPr>
          <w:rFonts w:ascii="Arial" w:hAnsi="Arial"/>
          <w:sz w:val="20"/>
        </w:rPr>
        <w:t xml:space="preserve"> </w:t>
      </w:r>
      <w:r w:rsidR="006025C6">
        <w:rPr>
          <w:rFonts w:ascii="Arial" w:hAnsi="Arial"/>
          <w:sz w:val="20"/>
        </w:rPr>
        <w:t>(date).</w:t>
      </w:r>
    </w:p>
    <w:p w:rsidR="006025C6" w:rsidRDefault="006025C6">
      <w:p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sz w:val="20"/>
        </w:rPr>
      </w:pPr>
    </w:p>
    <w:p w:rsidR="0090353F" w:rsidRPr="00AB5165" w:rsidRDefault="0090353F" w:rsidP="000218CC">
      <w:pPr>
        <w:numPr>
          <w:ilvl w:val="0"/>
          <w:numId w:val="9"/>
        </w:num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720"/>
        <w:jc w:val="both"/>
        <w:rPr>
          <w:sz w:val="20"/>
        </w:rPr>
      </w:pPr>
      <w:r w:rsidRPr="00494AC8">
        <w:rPr>
          <w:rFonts w:ascii="Arial" w:hAnsi="Arial" w:cs="Arial"/>
          <w:sz w:val="20"/>
        </w:rPr>
        <w:t>The authority of the guardian should be modified as follows:</w:t>
      </w:r>
      <w:r w:rsidR="000218CC">
        <w:rPr>
          <w:rFonts w:ascii="Arial" w:hAnsi="Arial" w:cs="Arial"/>
          <w:sz w:val="20"/>
        </w:rPr>
        <w:t xml:space="preserve">  </w:t>
      </w:r>
    </w:p>
    <w:p w:rsidR="00BD78BA" w:rsidRPr="00BD78BA" w:rsidRDefault="00BD78BA" w:rsidP="000218CC">
      <w:p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240"/>
        <w:jc w:val="both"/>
        <w:rPr>
          <w:rFonts w:ascii="Arial" w:hAnsi="Arial" w:cs="Arial"/>
          <w:sz w:val="10"/>
          <w:szCs w:val="10"/>
        </w:rPr>
      </w:pPr>
    </w:p>
    <w:p w:rsidR="00BC2DEB" w:rsidRDefault="00BC2DEB" w:rsidP="000218CC">
      <w:p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:rsidR="009B13E8" w:rsidRPr="004E66A8" w:rsidRDefault="00FF3AE6" w:rsidP="00FF3AE6">
      <w:pPr>
        <w:tabs>
          <w:tab w:val="left" w:pos="-1299"/>
          <w:tab w:val="left" w:pos="-720"/>
          <w:tab w:val="left" w:pos="-120"/>
          <w:tab w:val="left" w:pos="24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40"/>
        <w:jc w:val="both"/>
        <w:rPr>
          <w:rFonts w:ascii="Arial" w:hAnsi="Arial"/>
          <w:sz w:val="20"/>
        </w:rPr>
      </w:pPr>
      <w:r>
        <w:rPr>
          <w:rFonts w:ascii="Wingdings" w:hAnsi="Wingdings"/>
          <w:sz w:val="28"/>
        </w:rPr>
        <w:t></w:t>
      </w:r>
      <w:r w:rsidR="009B13E8" w:rsidRPr="00FA1937">
        <w:rPr>
          <w:rFonts w:ascii="Arial" w:hAnsi="Arial"/>
          <w:sz w:val="20"/>
        </w:rPr>
        <w:t>Physician's letter or professional evaluation by qualified person is attached</w:t>
      </w:r>
      <w:r w:rsidR="009B13E8">
        <w:rPr>
          <w:rFonts w:ascii="Arial" w:hAnsi="Arial"/>
          <w:sz w:val="20"/>
        </w:rPr>
        <w:t>,</w:t>
      </w:r>
      <w:r w:rsidR="009B13E8" w:rsidRPr="00FA1937">
        <w:rPr>
          <w:rFonts w:ascii="Arial" w:hAnsi="Arial"/>
          <w:sz w:val="20"/>
        </w:rPr>
        <w:t xml:space="preserve"> if appropriate</w:t>
      </w:r>
      <w:r w:rsidR="009B13E8">
        <w:rPr>
          <w:rFonts w:ascii="Arial" w:hAnsi="Arial"/>
          <w:sz w:val="20"/>
        </w:rPr>
        <w:t xml:space="preserve"> in compliance with C.R.P.P</w:t>
      </w:r>
      <w:r w:rsidR="009B13E8" w:rsidRPr="00FA1937">
        <w:rPr>
          <w:rFonts w:ascii="Arial" w:hAnsi="Arial"/>
          <w:sz w:val="20"/>
        </w:rPr>
        <w:t>.</w:t>
      </w:r>
      <w:r w:rsidR="009B13E8">
        <w:rPr>
          <w:rFonts w:ascii="Arial" w:hAnsi="Arial"/>
          <w:sz w:val="20"/>
        </w:rPr>
        <w:t xml:space="preserve"> </w:t>
      </w:r>
      <w:r w:rsidR="0087037C">
        <w:rPr>
          <w:rFonts w:ascii="Arial" w:hAnsi="Arial"/>
          <w:sz w:val="20"/>
        </w:rPr>
        <w:t>60</w:t>
      </w:r>
      <w:r w:rsidR="00623894">
        <w:rPr>
          <w:rFonts w:ascii="Arial" w:hAnsi="Arial"/>
          <w:sz w:val="20"/>
        </w:rPr>
        <w:t xml:space="preserve"> </w:t>
      </w:r>
      <w:r w:rsidR="009B13E8" w:rsidRPr="004E66A8">
        <w:rPr>
          <w:rFonts w:ascii="Arial" w:hAnsi="Arial"/>
          <w:sz w:val="20"/>
        </w:rPr>
        <w:t>(§</w:t>
      </w:r>
      <w:r w:rsidR="0087037C">
        <w:rPr>
          <w:rFonts w:ascii="Arial" w:hAnsi="Arial"/>
          <w:sz w:val="20"/>
        </w:rPr>
        <w:t xml:space="preserve"> </w:t>
      </w:r>
      <w:r w:rsidR="009B13E8" w:rsidRPr="004E66A8">
        <w:rPr>
          <w:rFonts w:ascii="Arial" w:hAnsi="Arial"/>
          <w:sz w:val="20"/>
        </w:rPr>
        <w:t>15-14-306, C.R.S.)</w:t>
      </w:r>
    </w:p>
    <w:p w:rsidR="001511D2" w:rsidRDefault="001511D2" w:rsidP="001511D2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Cs w:val="20"/>
        </w:rPr>
      </w:pPr>
    </w:p>
    <w:p w:rsidR="00413572" w:rsidRPr="00AB5165" w:rsidRDefault="00413572" w:rsidP="00413572">
      <w:pPr>
        <w:pStyle w:val="Level1"/>
        <w:numPr>
          <w:ilvl w:val="0"/>
          <w:numId w:val="14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szCs w:val="20"/>
        </w:rPr>
      </w:pPr>
      <w:r w:rsidRPr="00494AC8">
        <w:rPr>
          <w:rFonts w:ascii="Arial" w:hAnsi="Arial" w:cs="Arial"/>
          <w:szCs w:val="20"/>
        </w:rPr>
        <w:t xml:space="preserve">The </w:t>
      </w:r>
      <w:r w:rsidR="00BA062D">
        <w:rPr>
          <w:rFonts w:ascii="Arial" w:hAnsi="Arial" w:cs="Arial"/>
          <w:szCs w:val="20"/>
        </w:rPr>
        <w:t>c</w:t>
      </w:r>
      <w:r>
        <w:rPr>
          <w:rFonts w:ascii="Arial" w:hAnsi="Arial" w:cs="Arial"/>
          <w:szCs w:val="20"/>
        </w:rPr>
        <w:t xml:space="preserve">ourt, in its Order Appointing Guardian, ordered that notice of all proceedings be given to the following </w:t>
      </w:r>
      <w:r>
        <w:rPr>
          <w:rFonts w:ascii="Arial" w:hAnsi="Arial" w:cs="Arial"/>
          <w:szCs w:val="20"/>
        </w:rPr>
        <w:lastRenderedPageBreak/>
        <w:t>p</w:t>
      </w:r>
      <w:r w:rsidRPr="00494AC8">
        <w:rPr>
          <w:rFonts w:ascii="Arial" w:hAnsi="Arial" w:cs="Arial"/>
          <w:szCs w:val="20"/>
        </w:rPr>
        <w:t>erson(s</w:t>
      </w:r>
      <w:r>
        <w:rPr>
          <w:rFonts w:ascii="Arial" w:hAnsi="Arial" w:cs="Arial"/>
          <w:szCs w:val="20"/>
        </w:rPr>
        <w:t xml:space="preserve">): </w:t>
      </w:r>
    </w:p>
    <w:p w:rsidR="00BD78BA" w:rsidRPr="001863C7" w:rsidRDefault="00BD78BA" w:rsidP="001863C7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num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40" w:firstLine="210"/>
        <w:jc w:val="both"/>
        <w:rPr>
          <w:rFonts w:ascii="Arial" w:hAnsi="Arial" w:cs="Arial"/>
          <w:szCs w:val="2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0"/>
        <w:gridCol w:w="5130"/>
        <w:gridCol w:w="1548"/>
      </w:tblGrid>
      <w:tr w:rsidR="00BD78BA" w:rsidTr="006F1B53">
        <w:tc>
          <w:tcPr>
            <w:tcW w:w="3150" w:type="dxa"/>
            <w:shd w:val="clear" w:color="auto" w:fill="auto"/>
          </w:tcPr>
          <w:p w:rsidR="00BD78BA" w:rsidRPr="00853BA4" w:rsidRDefault="00BD78BA" w:rsidP="00853BA4">
            <w:pPr>
              <w:pStyle w:val="Level1"/>
              <w:numPr>
                <w:ilvl w:val="0"/>
                <w:numId w:val="0"/>
              </w:numPr>
              <w:tabs>
                <w:tab w:val="left" w:pos="-1299"/>
                <w:tab w:val="left" w:pos="-720"/>
                <w:tab w:val="left" w:pos="-120"/>
                <w:tab w:val="num" w:pos="240"/>
                <w:tab w:val="left" w:pos="600"/>
                <w:tab w:val="left" w:pos="960"/>
                <w:tab w:val="left" w:pos="1320"/>
                <w:tab w:val="left" w:pos="1680"/>
                <w:tab w:val="left" w:pos="2040"/>
                <w:tab w:val="left" w:pos="2400"/>
                <w:tab w:val="left" w:pos="2760"/>
                <w:tab w:val="left" w:pos="3120"/>
                <w:tab w:val="left" w:pos="3480"/>
                <w:tab w:val="left" w:pos="3840"/>
                <w:tab w:val="left" w:pos="4200"/>
                <w:tab w:val="left" w:pos="4560"/>
                <w:tab w:val="left" w:pos="49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b/>
                <w:szCs w:val="20"/>
              </w:rPr>
            </w:pPr>
            <w:r w:rsidRPr="00853BA4">
              <w:rPr>
                <w:rFonts w:ascii="Arial" w:hAnsi="Arial" w:cs="Arial"/>
                <w:b/>
                <w:szCs w:val="20"/>
              </w:rPr>
              <w:t>Full Name</w:t>
            </w:r>
          </w:p>
        </w:tc>
        <w:tc>
          <w:tcPr>
            <w:tcW w:w="5130" w:type="dxa"/>
            <w:shd w:val="clear" w:color="auto" w:fill="auto"/>
          </w:tcPr>
          <w:p w:rsidR="00BD78BA" w:rsidRPr="00853BA4" w:rsidRDefault="00BD78BA" w:rsidP="00853BA4">
            <w:pPr>
              <w:pStyle w:val="Level1"/>
              <w:numPr>
                <w:ilvl w:val="0"/>
                <w:numId w:val="0"/>
              </w:numPr>
              <w:tabs>
                <w:tab w:val="left" w:pos="-1299"/>
                <w:tab w:val="left" w:pos="-720"/>
                <w:tab w:val="left" w:pos="-120"/>
                <w:tab w:val="num" w:pos="240"/>
                <w:tab w:val="left" w:pos="600"/>
                <w:tab w:val="left" w:pos="960"/>
                <w:tab w:val="left" w:pos="1320"/>
                <w:tab w:val="left" w:pos="1680"/>
                <w:tab w:val="left" w:pos="2040"/>
                <w:tab w:val="left" w:pos="2400"/>
                <w:tab w:val="left" w:pos="2760"/>
                <w:tab w:val="left" w:pos="3120"/>
                <w:tab w:val="left" w:pos="3480"/>
                <w:tab w:val="left" w:pos="3840"/>
                <w:tab w:val="left" w:pos="4200"/>
                <w:tab w:val="left" w:pos="4560"/>
                <w:tab w:val="left" w:pos="49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b/>
                <w:szCs w:val="20"/>
              </w:rPr>
            </w:pPr>
            <w:r w:rsidRPr="00853BA4">
              <w:rPr>
                <w:rFonts w:ascii="Arial" w:hAnsi="Arial" w:cs="Arial"/>
                <w:b/>
                <w:szCs w:val="20"/>
              </w:rPr>
              <w:t>Address</w:t>
            </w:r>
          </w:p>
        </w:tc>
        <w:tc>
          <w:tcPr>
            <w:tcW w:w="1548" w:type="dxa"/>
            <w:shd w:val="clear" w:color="auto" w:fill="auto"/>
          </w:tcPr>
          <w:p w:rsidR="00BD78BA" w:rsidRPr="00853BA4" w:rsidRDefault="00BD78BA" w:rsidP="00853BA4">
            <w:pPr>
              <w:pStyle w:val="Level1"/>
              <w:numPr>
                <w:ilvl w:val="0"/>
                <w:numId w:val="0"/>
              </w:numPr>
              <w:tabs>
                <w:tab w:val="left" w:pos="-1299"/>
                <w:tab w:val="left" w:pos="-720"/>
                <w:tab w:val="left" w:pos="-120"/>
                <w:tab w:val="num" w:pos="240"/>
                <w:tab w:val="left" w:pos="600"/>
                <w:tab w:val="left" w:pos="960"/>
                <w:tab w:val="left" w:pos="1320"/>
                <w:tab w:val="left" w:pos="1680"/>
                <w:tab w:val="left" w:pos="2040"/>
                <w:tab w:val="left" w:pos="2400"/>
                <w:tab w:val="left" w:pos="2760"/>
                <w:tab w:val="left" w:pos="3120"/>
                <w:tab w:val="left" w:pos="3480"/>
                <w:tab w:val="left" w:pos="3840"/>
                <w:tab w:val="left" w:pos="4200"/>
                <w:tab w:val="left" w:pos="4560"/>
                <w:tab w:val="left" w:pos="49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b/>
                <w:szCs w:val="20"/>
              </w:rPr>
            </w:pPr>
            <w:r w:rsidRPr="00853BA4">
              <w:rPr>
                <w:rFonts w:ascii="Arial" w:hAnsi="Arial" w:cs="Arial"/>
                <w:b/>
                <w:szCs w:val="20"/>
              </w:rPr>
              <w:t>Relationship</w:t>
            </w:r>
          </w:p>
        </w:tc>
      </w:tr>
      <w:tr w:rsidR="00BD78BA" w:rsidTr="00853BA4">
        <w:tc>
          <w:tcPr>
            <w:tcW w:w="3150" w:type="dxa"/>
          </w:tcPr>
          <w:p w:rsidR="00BD78BA" w:rsidRPr="00853BA4" w:rsidRDefault="00BD78BA" w:rsidP="00853BA4">
            <w:pPr>
              <w:pStyle w:val="Level1"/>
              <w:numPr>
                <w:ilvl w:val="0"/>
                <w:numId w:val="0"/>
              </w:numPr>
              <w:tabs>
                <w:tab w:val="left" w:pos="-1299"/>
                <w:tab w:val="left" w:pos="-720"/>
                <w:tab w:val="left" w:pos="-120"/>
                <w:tab w:val="num" w:pos="240"/>
                <w:tab w:val="left" w:pos="600"/>
                <w:tab w:val="left" w:pos="960"/>
                <w:tab w:val="left" w:pos="1320"/>
                <w:tab w:val="left" w:pos="1680"/>
                <w:tab w:val="left" w:pos="2040"/>
                <w:tab w:val="left" w:pos="2400"/>
                <w:tab w:val="left" w:pos="2760"/>
                <w:tab w:val="left" w:pos="3120"/>
                <w:tab w:val="left" w:pos="3480"/>
                <w:tab w:val="left" w:pos="3840"/>
                <w:tab w:val="left" w:pos="4200"/>
                <w:tab w:val="left" w:pos="4560"/>
                <w:tab w:val="left" w:pos="49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130" w:type="dxa"/>
          </w:tcPr>
          <w:p w:rsidR="00BD78BA" w:rsidRPr="00853BA4" w:rsidRDefault="00BD78BA" w:rsidP="00853BA4">
            <w:pPr>
              <w:pStyle w:val="Level1"/>
              <w:numPr>
                <w:ilvl w:val="0"/>
                <w:numId w:val="0"/>
              </w:numPr>
              <w:tabs>
                <w:tab w:val="left" w:pos="-1299"/>
                <w:tab w:val="left" w:pos="-720"/>
                <w:tab w:val="left" w:pos="-120"/>
                <w:tab w:val="num" w:pos="240"/>
                <w:tab w:val="left" w:pos="600"/>
                <w:tab w:val="left" w:pos="960"/>
                <w:tab w:val="left" w:pos="1320"/>
                <w:tab w:val="left" w:pos="1680"/>
                <w:tab w:val="left" w:pos="2040"/>
                <w:tab w:val="left" w:pos="2400"/>
                <w:tab w:val="left" w:pos="2760"/>
                <w:tab w:val="left" w:pos="3120"/>
                <w:tab w:val="left" w:pos="3480"/>
                <w:tab w:val="left" w:pos="3840"/>
                <w:tab w:val="left" w:pos="4200"/>
                <w:tab w:val="left" w:pos="4560"/>
                <w:tab w:val="left" w:pos="49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548" w:type="dxa"/>
          </w:tcPr>
          <w:p w:rsidR="00BD78BA" w:rsidRPr="00853BA4" w:rsidRDefault="00BD78BA" w:rsidP="00853BA4">
            <w:pPr>
              <w:pStyle w:val="Level1"/>
              <w:numPr>
                <w:ilvl w:val="0"/>
                <w:numId w:val="0"/>
              </w:numPr>
              <w:tabs>
                <w:tab w:val="left" w:pos="-1299"/>
                <w:tab w:val="left" w:pos="-720"/>
                <w:tab w:val="left" w:pos="-120"/>
                <w:tab w:val="num" w:pos="240"/>
                <w:tab w:val="left" w:pos="600"/>
                <w:tab w:val="left" w:pos="960"/>
                <w:tab w:val="left" w:pos="1320"/>
                <w:tab w:val="left" w:pos="1680"/>
                <w:tab w:val="left" w:pos="2040"/>
                <w:tab w:val="left" w:pos="2400"/>
                <w:tab w:val="left" w:pos="2760"/>
                <w:tab w:val="left" w:pos="3120"/>
                <w:tab w:val="left" w:pos="3480"/>
                <w:tab w:val="left" w:pos="3840"/>
                <w:tab w:val="left" w:pos="4200"/>
                <w:tab w:val="left" w:pos="4560"/>
                <w:tab w:val="left" w:pos="49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BD78BA" w:rsidTr="00853BA4">
        <w:tc>
          <w:tcPr>
            <w:tcW w:w="3150" w:type="dxa"/>
          </w:tcPr>
          <w:p w:rsidR="00BD78BA" w:rsidRPr="00853BA4" w:rsidRDefault="00BD78BA" w:rsidP="00853BA4">
            <w:pPr>
              <w:pStyle w:val="Level1"/>
              <w:numPr>
                <w:ilvl w:val="0"/>
                <w:numId w:val="0"/>
              </w:numPr>
              <w:tabs>
                <w:tab w:val="left" w:pos="-1299"/>
                <w:tab w:val="left" w:pos="-720"/>
                <w:tab w:val="left" w:pos="-120"/>
                <w:tab w:val="num" w:pos="240"/>
                <w:tab w:val="left" w:pos="600"/>
                <w:tab w:val="left" w:pos="960"/>
                <w:tab w:val="left" w:pos="1320"/>
                <w:tab w:val="left" w:pos="1680"/>
                <w:tab w:val="left" w:pos="2040"/>
                <w:tab w:val="left" w:pos="2400"/>
                <w:tab w:val="left" w:pos="2760"/>
                <w:tab w:val="left" w:pos="3120"/>
                <w:tab w:val="left" w:pos="3480"/>
                <w:tab w:val="left" w:pos="3840"/>
                <w:tab w:val="left" w:pos="4200"/>
                <w:tab w:val="left" w:pos="4560"/>
                <w:tab w:val="left" w:pos="49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130" w:type="dxa"/>
          </w:tcPr>
          <w:p w:rsidR="00BD78BA" w:rsidRPr="00853BA4" w:rsidRDefault="00BD78BA" w:rsidP="00853BA4">
            <w:pPr>
              <w:pStyle w:val="Level1"/>
              <w:numPr>
                <w:ilvl w:val="0"/>
                <w:numId w:val="0"/>
              </w:numPr>
              <w:tabs>
                <w:tab w:val="left" w:pos="-1299"/>
                <w:tab w:val="left" w:pos="-720"/>
                <w:tab w:val="left" w:pos="-120"/>
                <w:tab w:val="num" w:pos="240"/>
                <w:tab w:val="left" w:pos="600"/>
                <w:tab w:val="left" w:pos="960"/>
                <w:tab w:val="left" w:pos="1320"/>
                <w:tab w:val="left" w:pos="1680"/>
                <w:tab w:val="left" w:pos="2040"/>
                <w:tab w:val="left" w:pos="2400"/>
                <w:tab w:val="left" w:pos="2760"/>
                <w:tab w:val="left" w:pos="3120"/>
                <w:tab w:val="left" w:pos="3480"/>
                <w:tab w:val="left" w:pos="3840"/>
                <w:tab w:val="left" w:pos="4200"/>
                <w:tab w:val="left" w:pos="4560"/>
                <w:tab w:val="left" w:pos="49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548" w:type="dxa"/>
          </w:tcPr>
          <w:p w:rsidR="00BD78BA" w:rsidRPr="00853BA4" w:rsidRDefault="00BD78BA" w:rsidP="00853BA4">
            <w:pPr>
              <w:pStyle w:val="Level1"/>
              <w:numPr>
                <w:ilvl w:val="0"/>
                <w:numId w:val="0"/>
              </w:numPr>
              <w:tabs>
                <w:tab w:val="left" w:pos="-1299"/>
                <w:tab w:val="left" w:pos="-720"/>
                <w:tab w:val="left" w:pos="-120"/>
                <w:tab w:val="num" w:pos="240"/>
                <w:tab w:val="left" w:pos="600"/>
                <w:tab w:val="left" w:pos="960"/>
                <w:tab w:val="left" w:pos="1320"/>
                <w:tab w:val="left" w:pos="1680"/>
                <w:tab w:val="left" w:pos="2040"/>
                <w:tab w:val="left" w:pos="2400"/>
                <w:tab w:val="left" w:pos="2760"/>
                <w:tab w:val="left" w:pos="3120"/>
                <w:tab w:val="left" w:pos="3480"/>
                <w:tab w:val="left" w:pos="3840"/>
                <w:tab w:val="left" w:pos="4200"/>
                <w:tab w:val="left" w:pos="4560"/>
                <w:tab w:val="left" w:pos="49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BD78BA" w:rsidTr="00853BA4">
        <w:tc>
          <w:tcPr>
            <w:tcW w:w="3150" w:type="dxa"/>
          </w:tcPr>
          <w:p w:rsidR="00BD78BA" w:rsidRPr="00853BA4" w:rsidRDefault="00BD78BA" w:rsidP="00853BA4">
            <w:pPr>
              <w:pStyle w:val="Level1"/>
              <w:numPr>
                <w:ilvl w:val="0"/>
                <w:numId w:val="0"/>
              </w:numPr>
              <w:tabs>
                <w:tab w:val="left" w:pos="-1299"/>
                <w:tab w:val="left" w:pos="-720"/>
                <w:tab w:val="left" w:pos="-120"/>
                <w:tab w:val="num" w:pos="240"/>
                <w:tab w:val="left" w:pos="600"/>
                <w:tab w:val="left" w:pos="960"/>
                <w:tab w:val="left" w:pos="1320"/>
                <w:tab w:val="left" w:pos="1680"/>
                <w:tab w:val="left" w:pos="2040"/>
                <w:tab w:val="left" w:pos="2400"/>
                <w:tab w:val="left" w:pos="2760"/>
                <w:tab w:val="left" w:pos="3120"/>
                <w:tab w:val="left" w:pos="3480"/>
                <w:tab w:val="left" w:pos="3840"/>
                <w:tab w:val="left" w:pos="4200"/>
                <w:tab w:val="left" w:pos="4560"/>
                <w:tab w:val="left" w:pos="49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130" w:type="dxa"/>
          </w:tcPr>
          <w:p w:rsidR="00BD78BA" w:rsidRPr="00853BA4" w:rsidRDefault="00BD78BA" w:rsidP="00853BA4">
            <w:pPr>
              <w:pStyle w:val="Level1"/>
              <w:numPr>
                <w:ilvl w:val="0"/>
                <w:numId w:val="0"/>
              </w:numPr>
              <w:tabs>
                <w:tab w:val="left" w:pos="-1299"/>
                <w:tab w:val="left" w:pos="-720"/>
                <w:tab w:val="left" w:pos="-120"/>
                <w:tab w:val="num" w:pos="240"/>
                <w:tab w:val="left" w:pos="600"/>
                <w:tab w:val="left" w:pos="960"/>
                <w:tab w:val="left" w:pos="1320"/>
                <w:tab w:val="left" w:pos="1680"/>
                <w:tab w:val="left" w:pos="2040"/>
                <w:tab w:val="left" w:pos="2400"/>
                <w:tab w:val="left" w:pos="2760"/>
                <w:tab w:val="left" w:pos="3120"/>
                <w:tab w:val="left" w:pos="3480"/>
                <w:tab w:val="left" w:pos="3840"/>
                <w:tab w:val="left" w:pos="4200"/>
                <w:tab w:val="left" w:pos="4560"/>
                <w:tab w:val="left" w:pos="49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548" w:type="dxa"/>
          </w:tcPr>
          <w:p w:rsidR="00BD78BA" w:rsidRPr="00853BA4" w:rsidRDefault="00BD78BA" w:rsidP="00853BA4">
            <w:pPr>
              <w:pStyle w:val="Level1"/>
              <w:numPr>
                <w:ilvl w:val="0"/>
                <w:numId w:val="0"/>
              </w:numPr>
              <w:tabs>
                <w:tab w:val="left" w:pos="-1299"/>
                <w:tab w:val="left" w:pos="-720"/>
                <w:tab w:val="left" w:pos="-120"/>
                <w:tab w:val="num" w:pos="240"/>
                <w:tab w:val="left" w:pos="600"/>
                <w:tab w:val="left" w:pos="960"/>
                <w:tab w:val="left" w:pos="1320"/>
                <w:tab w:val="left" w:pos="1680"/>
                <w:tab w:val="left" w:pos="2040"/>
                <w:tab w:val="left" w:pos="2400"/>
                <w:tab w:val="left" w:pos="2760"/>
                <w:tab w:val="left" w:pos="3120"/>
                <w:tab w:val="left" w:pos="3480"/>
                <w:tab w:val="left" w:pos="3840"/>
                <w:tab w:val="left" w:pos="4200"/>
                <w:tab w:val="left" w:pos="4560"/>
                <w:tab w:val="left" w:pos="49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BD78BA" w:rsidTr="00853BA4">
        <w:tc>
          <w:tcPr>
            <w:tcW w:w="3150" w:type="dxa"/>
          </w:tcPr>
          <w:p w:rsidR="00BD78BA" w:rsidRPr="00853BA4" w:rsidRDefault="00BD78BA" w:rsidP="00853BA4">
            <w:pPr>
              <w:pStyle w:val="Level1"/>
              <w:numPr>
                <w:ilvl w:val="0"/>
                <w:numId w:val="0"/>
              </w:numPr>
              <w:tabs>
                <w:tab w:val="left" w:pos="-1299"/>
                <w:tab w:val="left" w:pos="-720"/>
                <w:tab w:val="left" w:pos="-120"/>
                <w:tab w:val="num" w:pos="240"/>
                <w:tab w:val="left" w:pos="600"/>
                <w:tab w:val="left" w:pos="960"/>
                <w:tab w:val="left" w:pos="1320"/>
                <w:tab w:val="left" w:pos="1680"/>
                <w:tab w:val="left" w:pos="2040"/>
                <w:tab w:val="left" w:pos="2400"/>
                <w:tab w:val="left" w:pos="2760"/>
                <w:tab w:val="left" w:pos="3120"/>
                <w:tab w:val="left" w:pos="3480"/>
                <w:tab w:val="left" w:pos="3840"/>
                <w:tab w:val="left" w:pos="4200"/>
                <w:tab w:val="left" w:pos="4560"/>
                <w:tab w:val="left" w:pos="49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130" w:type="dxa"/>
          </w:tcPr>
          <w:p w:rsidR="00BD78BA" w:rsidRPr="00853BA4" w:rsidRDefault="00BD78BA" w:rsidP="00853BA4">
            <w:pPr>
              <w:pStyle w:val="Level1"/>
              <w:numPr>
                <w:ilvl w:val="0"/>
                <w:numId w:val="0"/>
              </w:numPr>
              <w:tabs>
                <w:tab w:val="left" w:pos="-1299"/>
                <w:tab w:val="left" w:pos="-720"/>
                <w:tab w:val="left" w:pos="-120"/>
                <w:tab w:val="num" w:pos="240"/>
                <w:tab w:val="left" w:pos="600"/>
                <w:tab w:val="left" w:pos="960"/>
                <w:tab w:val="left" w:pos="1320"/>
                <w:tab w:val="left" w:pos="1680"/>
                <w:tab w:val="left" w:pos="2040"/>
                <w:tab w:val="left" w:pos="2400"/>
                <w:tab w:val="left" w:pos="2760"/>
                <w:tab w:val="left" w:pos="3120"/>
                <w:tab w:val="left" w:pos="3480"/>
                <w:tab w:val="left" w:pos="3840"/>
                <w:tab w:val="left" w:pos="4200"/>
                <w:tab w:val="left" w:pos="4560"/>
                <w:tab w:val="left" w:pos="49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548" w:type="dxa"/>
          </w:tcPr>
          <w:p w:rsidR="00BD78BA" w:rsidRPr="00853BA4" w:rsidRDefault="00BD78BA" w:rsidP="00853BA4">
            <w:pPr>
              <w:pStyle w:val="Level1"/>
              <w:numPr>
                <w:ilvl w:val="0"/>
                <w:numId w:val="0"/>
              </w:numPr>
              <w:tabs>
                <w:tab w:val="left" w:pos="-1299"/>
                <w:tab w:val="left" w:pos="-720"/>
                <w:tab w:val="left" w:pos="-120"/>
                <w:tab w:val="num" w:pos="240"/>
                <w:tab w:val="left" w:pos="600"/>
                <w:tab w:val="left" w:pos="960"/>
                <w:tab w:val="left" w:pos="1320"/>
                <w:tab w:val="left" w:pos="1680"/>
                <w:tab w:val="left" w:pos="2040"/>
                <w:tab w:val="left" w:pos="2400"/>
                <w:tab w:val="left" w:pos="2760"/>
                <w:tab w:val="left" w:pos="3120"/>
                <w:tab w:val="left" w:pos="3480"/>
                <w:tab w:val="left" w:pos="3840"/>
                <w:tab w:val="left" w:pos="4200"/>
                <w:tab w:val="left" w:pos="4560"/>
                <w:tab w:val="left" w:pos="49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BD78BA" w:rsidTr="00853BA4">
        <w:tc>
          <w:tcPr>
            <w:tcW w:w="3150" w:type="dxa"/>
          </w:tcPr>
          <w:p w:rsidR="00BD78BA" w:rsidRPr="00853BA4" w:rsidRDefault="00BD78BA" w:rsidP="00853BA4">
            <w:pPr>
              <w:pStyle w:val="Level1"/>
              <w:numPr>
                <w:ilvl w:val="0"/>
                <w:numId w:val="0"/>
              </w:numPr>
              <w:tabs>
                <w:tab w:val="left" w:pos="-1299"/>
                <w:tab w:val="left" w:pos="-720"/>
                <w:tab w:val="left" w:pos="-120"/>
                <w:tab w:val="num" w:pos="240"/>
                <w:tab w:val="left" w:pos="600"/>
                <w:tab w:val="left" w:pos="960"/>
                <w:tab w:val="left" w:pos="1320"/>
                <w:tab w:val="left" w:pos="1680"/>
                <w:tab w:val="left" w:pos="2040"/>
                <w:tab w:val="left" w:pos="2400"/>
                <w:tab w:val="left" w:pos="2760"/>
                <w:tab w:val="left" w:pos="3120"/>
                <w:tab w:val="left" w:pos="3480"/>
                <w:tab w:val="left" w:pos="3840"/>
                <w:tab w:val="left" w:pos="4200"/>
                <w:tab w:val="left" w:pos="4560"/>
                <w:tab w:val="left" w:pos="49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130" w:type="dxa"/>
          </w:tcPr>
          <w:p w:rsidR="00BD78BA" w:rsidRPr="00853BA4" w:rsidRDefault="00BD78BA" w:rsidP="00853BA4">
            <w:pPr>
              <w:pStyle w:val="Level1"/>
              <w:numPr>
                <w:ilvl w:val="0"/>
                <w:numId w:val="0"/>
              </w:numPr>
              <w:tabs>
                <w:tab w:val="left" w:pos="-1299"/>
                <w:tab w:val="left" w:pos="-720"/>
                <w:tab w:val="left" w:pos="-120"/>
                <w:tab w:val="num" w:pos="240"/>
                <w:tab w:val="left" w:pos="600"/>
                <w:tab w:val="left" w:pos="960"/>
                <w:tab w:val="left" w:pos="1320"/>
                <w:tab w:val="left" w:pos="1680"/>
                <w:tab w:val="left" w:pos="2040"/>
                <w:tab w:val="left" w:pos="2400"/>
                <w:tab w:val="left" w:pos="2760"/>
                <w:tab w:val="left" w:pos="3120"/>
                <w:tab w:val="left" w:pos="3480"/>
                <w:tab w:val="left" w:pos="3840"/>
                <w:tab w:val="left" w:pos="4200"/>
                <w:tab w:val="left" w:pos="4560"/>
                <w:tab w:val="left" w:pos="49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548" w:type="dxa"/>
          </w:tcPr>
          <w:p w:rsidR="00BD78BA" w:rsidRPr="00853BA4" w:rsidRDefault="00BD78BA" w:rsidP="00853BA4">
            <w:pPr>
              <w:pStyle w:val="Level1"/>
              <w:numPr>
                <w:ilvl w:val="0"/>
                <w:numId w:val="0"/>
              </w:numPr>
              <w:tabs>
                <w:tab w:val="left" w:pos="-1299"/>
                <w:tab w:val="left" w:pos="-720"/>
                <w:tab w:val="left" w:pos="-120"/>
                <w:tab w:val="num" w:pos="240"/>
                <w:tab w:val="left" w:pos="600"/>
                <w:tab w:val="left" w:pos="960"/>
                <w:tab w:val="left" w:pos="1320"/>
                <w:tab w:val="left" w:pos="1680"/>
                <w:tab w:val="left" w:pos="2040"/>
                <w:tab w:val="left" w:pos="2400"/>
                <w:tab w:val="left" w:pos="2760"/>
                <w:tab w:val="left" w:pos="3120"/>
                <w:tab w:val="left" w:pos="3480"/>
                <w:tab w:val="left" w:pos="3840"/>
                <w:tab w:val="left" w:pos="4200"/>
                <w:tab w:val="left" w:pos="4560"/>
                <w:tab w:val="left" w:pos="49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BD78BA" w:rsidTr="00853BA4">
        <w:tc>
          <w:tcPr>
            <w:tcW w:w="3150" w:type="dxa"/>
          </w:tcPr>
          <w:p w:rsidR="00BD78BA" w:rsidRPr="00853BA4" w:rsidRDefault="00BD78BA" w:rsidP="00853BA4">
            <w:pPr>
              <w:pStyle w:val="Level1"/>
              <w:numPr>
                <w:ilvl w:val="0"/>
                <w:numId w:val="0"/>
              </w:numPr>
              <w:tabs>
                <w:tab w:val="left" w:pos="-1299"/>
                <w:tab w:val="left" w:pos="-720"/>
                <w:tab w:val="left" w:pos="-120"/>
                <w:tab w:val="num" w:pos="240"/>
                <w:tab w:val="left" w:pos="600"/>
                <w:tab w:val="left" w:pos="960"/>
                <w:tab w:val="left" w:pos="1320"/>
                <w:tab w:val="left" w:pos="1680"/>
                <w:tab w:val="left" w:pos="2040"/>
                <w:tab w:val="left" w:pos="2400"/>
                <w:tab w:val="left" w:pos="2760"/>
                <w:tab w:val="left" w:pos="3120"/>
                <w:tab w:val="left" w:pos="3480"/>
                <w:tab w:val="left" w:pos="3840"/>
                <w:tab w:val="left" w:pos="4200"/>
                <w:tab w:val="left" w:pos="4560"/>
                <w:tab w:val="left" w:pos="49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130" w:type="dxa"/>
          </w:tcPr>
          <w:p w:rsidR="00BD78BA" w:rsidRPr="00853BA4" w:rsidRDefault="00BD78BA" w:rsidP="00853BA4">
            <w:pPr>
              <w:pStyle w:val="Level1"/>
              <w:numPr>
                <w:ilvl w:val="0"/>
                <w:numId w:val="0"/>
              </w:numPr>
              <w:tabs>
                <w:tab w:val="left" w:pos="-1299"/>
                <w:tab w:val="left" w:pos="-720"/>
                <w:tab w:val="left" w:pos="-120"/>
                <w:tab w:val="num" w:pos="240"/>
                <w:tab w:val="left" w:pos="600"/>
                <w:tab w:val="left" w:pos="960"/>
                <w:tab w:val="left" w:pos="1320"/>
                <w:tab w:val="left" w:pos="1680"/>
                <w:tab w:val="left" w:pos="2040"/>
                <w:tab w:val="left" w:pos="2400"/>
                <w:tab w:val="left" w:pos="2760"/>
                <w:tab w:val="left" w:pos="3120"/>
                <w:tab w:val="left" w:pos="3480"/>
                <w:tab w:val="left" w:pos="3840"/>
                <w:tab w:val="left" w:pos="4200"/>
                <w:tab w:val="left" w:pos="4560"/>
                <w:tab w:val="left" w:pos="49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548" w:type="dxa"/>
          </w:tcPr>
          <w:p w:rsidR="00BD78BA" w:rsidRPr="00853BA4" w:rsidRDefault="00BD78BA" w:rsidP="00853BA4">
            <w:pPr>
              <w:pStyle w:val="Level1"/>
              <w:numPr>
                <w:ilvl w:val="0"/>
                <w:numId w:val="0"/>
              </w:numPr>
              <w:tabs>
                <w:tab w:val="left" w:pos="-1299"/>
                <w:tab w:val="left" w:pos="-720"/>
                <w:tab w:val="left" w:pos="-120"/>
                <w:tab w:val="num" w:pos="240"/>
                <w:tab w:val="left" w:pos="600"/>
                <w:tab w:val="left" w:pos="960"/>
                <w:tab w:val="left" w:pos="1320"/>
                <w:tab w:val="left" w:pos="1680"/>
                <w:tab w:val="left" w:pos="2040"/>
                <w:tab w:val="left" w:pos="2400"/>
                <w:tab w:val="left" w:pos="2760"/>
                <w:tab w:val="left" w:pos="3120"/>
                <w:tab w:val="left" w:pos="3480"/>
                <w:tab w:val="left" w:pos="3840"/>
                <w:tab w:val="left" w:pos="4200"/>
                <w:tab w:val="left" w:pos="4560"/>
                <w:tab w:val="left" w:pos="49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:rsidR="00BD78BA" w:rsidRDefault="00BD78BA" w:rsidP="00BD78BA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num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40" w:hanging="240"/>
        <w:jc w:val="both"/>
        <w:rPr>
          <w:rFonts w:ascii="Arial" w:hAnsi="Arial"/>
        </w:rPr>
      </w:pPr>
      <w:r w:rsidRPr="00AB5165">
        <w:rPr>
          <w:szCs w:val="20"/>
        </w:rPr>
        <w:tab/>
      </w:r>
      <w:r w:rsidRPr="00AB5165">
        <w:tab/>
      </w:r>
    </w:p>
    <w:p w:rsidR="00413572" w:rsidRDefault="00026EEC" w:rsidP="00413572">
      <w:pPr>
        <w:tabs>
          <w:tab w:val="left" w:pos="-1179"/>
          <w:tab w:val="left" w:pos="-720"/>
          <w:tab w:val="left" w:pos="-120"/>
          <w:tab w:val="left" w:pos="360"/>
          <w:tab w:val="left" w:pos="54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5.</w:t>
      </w:r>
      <w:r>
        <w:rPr>
          <w:rFonts w:ascii="Arial" w:hAnsi="Arial"/>
          <w:b/>
          <w:sz w:val="20"/>
        </w:rPr>
        <w:tab/>
      </w:r>
      <w:r w:rsidR="00413572" w:rsidRPr="00CF0B97">
        <w:rPr>
          <w:rFonts w:ascii="Arial" w:hAnsi="Arial"/>
          <w:b/>
          <w:sz w:val="20"/>
        </w:rPr>
        <w:t xml:space="preserve">The Petitioner requests </w:t>
      </w:r>
      <w:r w:rsidR="00413572">
        <w:rPr>
          <w:rFonts w:ascii="Arial" w:hAnsi="Arial"/>
          <w:sz w:val="20"/>
        </w:rPr>
        <w:t>that the Court appoint: (</w:t>
      </w:r>
      <w:r w:rsidR="00BA062D">
        <w:rPr>
          <w:rFonts w:ascii="Arial" w:hAnsi="Arial"/>
          <w:sz w:val="20"/>
        </w:rPr>
        <w:t>c</w:t>
      </w:r>
      <w:r w:rsidR="00413572">
        <w:rPr>
          <w:rFonts w:ascii="Arial" w:hAnsi="Arial"/>
          <w:sz w:val="20"/>
        </w:rPr>
        <w:t xml:space="preserve">heck </w:t>
      </w:r>
      <w:r w:rsidR="00BA062D">
        <w:rPr>
          <w:rFonts w:ascii="Arial" w:hAnsi="Arial"/>
          <w:sz w:val="20"/>
        </w:rPr>
        <w:t xml:space="preserve">all boxes that apply): </w:t>
      </w:r>
      <w:r w:rsidR="00413572">
        <w:rPr>
          <w:rFonts w:ascii="Arial" w:hAnsi="Arial"/>
          <w:sz w:val="20"/>
        </w:rPr>
        <w:t xml:space="preserve"> </w:t>
      </w:r>
    </w:p>
    <w:p w:rsidR="00413572" w:rsidRDefault="00FF3AE6" w:rsidP="00FF3AE6">
      <w:pPr>
        <w:tabs>
          <w:tab w:val="left" w:pos="-1179"/>
          <w:tab w:val="left" w:pos="-720"/>
          <w:tab w:val="left" w:pos="-120"/>
          <w:tab w:val="left" w:pos="54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/>
          <w:sz w:val="20"/>
        </w:rPr>
      </w:pPr>
      <w:r>
        <w:rPr>
          <w:rFonts w:ascii="Wingdings" w:hAnsi="Wingdings"/>
          <w:sz w:val="28"/>
        </w:rPr>
        <w:t></w:t>
      </w:r>
      <w:r w:rsidR="00413572">
        <w:rPr>
          <w:rFonts w:ascii="Arial" w:hAnsi="Arial"/>
          <w:sz w:val="20"/>
        </w:rPr>
        <w:t>Court Visitor</w:t>
      </w:r>
    </w:p>
    <w:p w:rsidR="00413572" w:rsidRDefault="00FF3AE6" w:rsidP="00FF3AE6">
      <w:pPr>
        <w:tabs>
          <w:tab w:val="left" w:pos="-1179"/>
          <w:tab w:val="left" w:pos="-720"/>
          <w:tab w:val="left" w:pos="-120"/>
          <w:tab w:val="left" w:pos="54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/>
          <w:sz w:val="20"/>
        </w:rPr>
      </w:pPr>
      <w:r>
        <w:rPr>
          <w:rFonts w:ascii="Wingdings" w:hAnsi="Wingdings"/>
          <w:sz w:val="28"/>
        </w:rPr>
        <w:t></w:t>
      </w:r>
      <w:r w:rsidR="00413572">
        <w:rPr>
          <w:rFonts w:ascii="Arial" w:hAnsi="Arial"/>
          <w:sz w:val="20"/>
        </w:rPr>
        <w:t xml:space="preserve">Guardian ad Litem (GAL) </w:t>
      </w:r>
    </w:p>
    <w:p w:rsidR="00413572" w:rsidRDefault="00FF3AE6" w:rsidP="00FF3AE6">
      <w:pPr>
        <w:tabs>
          <w:tab w:val="left" w:pos="-1179"/>
          <w:tab w:val="left" w:pos="-720"/>
          <w:tab w:val="left" w:pos="-120"/>
          <w:tab w:val="left" w:pos="54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/>
          <w:sz w:val="20"/>
        </w:rPr>
      </w:pPr>
      <w:r>
        <w:rPr>
          <w:rFonts w:ascii="Wingdings" w:hAnsi="Wingdings"/>
          <w:sz w:val="28"/>
        </w:rPr>
        <w:t></w:t>
      </w:r>
      <w:r w:rsidR="00413572">
        <w:rPr>
          <w:rFonts w:ascii="Arial" w:hAnsi="Arial"/>
          <w:sz w:val="20"/>
        </w:rPr>
        <w:t>Attorney</w:t>
      </w:r>
      <w:r w:rsidR="00DF31FD">
        <w:rPr>
          <w:rFonts w:ascii="Arial" w:hAnsi="Arial"/>
          <w:sz w:val="20"/>
        </w:rPr>
        <w:t xml:space="preserve"> for Ward/Minor</w:t>
      </w:r>
    </w:p>
    <w:p w:rsidR="00413572" w:rsidRDefault="00FF3AE6" w:rsidP="00FF3AE6">
      <w:pPr>
        <w:tabs>
          <w:tab w:val="left" w:pos="-1179"/>
          <w:tab w:val="left" w:pos="-720"/>
          <w:tab w:val="left" w:pos="-120"/>
          <w:tab w:val="left" w:pos="54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/>
          <w:sz w:val="20"/>
        </w:rPr>
      </w:pPr>
      <w:r>
        <w:rPr>
          <w:rFonts w:ascii="Wingdings" w:hAnsi="Wingdings"/>
          <w:sz w:val="28"/>
        </w:rPr>
        <w:t></w:t>
      </w:r>
      <w:r w:rsidR="00413572">
        <w:rPr>
          <w:rFonts w:ascii="Arial" w:hAnsi="Arial"/>
          <w:sz w:val="20"/>
        </w:rPr>
        <w:t>Other: ______________________________________</w:t>
      </w:r>
    </w:p>
    <w:p w:rsidR="00413572" w:rsidRDefault="00FF3AE6" w:rsidP="00FF3AE6">
      <w:pPr>
        <w:tabs>
          <w:tab w:val="left" w:pos="-1179"/>
          <w:tab w:val="left" w:pos="-720"/>
          <w:tab w:val="left" w:pos="-120"/>
          <w:tab w:val="left" w:pos="54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/>
          <w:sz w:val="20"/>
        </w:rPr>
      </w:pPr>
      <w:r>
        <w:rPr>
          <w:rFonts w:ascii="Wingdings" w:hAnsi="Wingdings"/>
          <w:sz w:val="28"/>
        </w:rPr>
        <w:t></w:t>
      </w:r>
      <w:r w:rsidR="00413572">
        <w:rPr>
          <w:rFonts w:ascii="Arial" w:hAnsi="Arial"/>
          <w:sz w:val="20"/>
        </w:rPr>
        <w:t>None.</w:t>
      </w:r>
    </w:p>
    <w:p w:rsidR="00413572" w:rsidRDefault="00413572" w:rsidP="00413572">
      <w:pPr>
        <w:tabs>
          <w:tab w:val="left" w:pos="-1179"/>
          <w:tab w:val="left" w:pos="-720"/>
          <w:tab w:val="left" w:pos="-120"/>
          <w:tab w:val="left" w:pos="54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sz w:val="20"/>
        </w:rPr>
      </w:pPr>
    </w:p>
    <w:p w:rsidR="00413572" w:rsidRPr="00D573CC" w:rsidRDefault="00026EEC" w:rsidP="00413572">
      <w:pPr>
        <w:tabs>
          <w:tab w:val="left" w:pos="-1179"/>
          <w:tab w:val="left" w:pos="-720"/>
          <w:tab w:val="left" w:pos="-120"/>
          <w:tab w:val="left" w:pos="36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6. </w:t>
      </w:r>
      <w:r>
        <w:rPr>
          <w:rFonts w:ascii="Arial" w:hAnsi="Arial"/>
          <w:b/>
          <w:sz w:val="20"/>
        </w:rPr>
        <w:tab/>
      </w:r>
      <w:r w:rsidR="00413572" w:rsidRPr="00D573CC">
        <w:rPr>
          <w:rFonts w:ascii="Arial" w:hAnsi="Arial"/>
          <w:b/>
          <w:sz w:val="20"/>
        </w:rPr>
        <w:t xml:space="preserve">The </w:t>
      </w:r>
      <w:r w:rsidR="00BA062D">
        <w:rPr>
          <w:rFonts w:ascii="Arial" w:hAnsi="Arial"/>
          <w:b/>
          <w:sz w:val="20"/>
        </w:rPr>
        <w:t>w</w:t>
      </w:r>
      <w:r w:rsidR="00413572" w:rsidRPr="00D573CC">
        <w:rPr>
          <w:rFonts w:ascii="Arial" w:hAnsi="Arial"/>
          <w:b/>
          <w:sz w:val="20"/>
        </w:rPr>
        <w:t xml:space="preserve">ard is required to be present at the hearing, unless excused by the </w:t>
      </w:r>
      <w:r w:rsidR="00BA062D">
        <w:rPr>
          <w:rFonts w:ascii="Arial" w:hAnsi="Arial"/>
          <w:b/>
          <w:sz w:val="20"/>
        </w:rPr>
        <w:t>c</w:t>
      </w:r>
      <w:r w:rsidR="00413572" w:rsidRPr="00D573CC">
        <w:rPr>
          <w:rFonts w:ascii="Arial" w:hAnsi="Arial"/>
          <w:b/>
          <w:sz w:val="20"/>
        </w:rPr>
        <w:t xml:space="preserve">ourt for good cause.  </w:t>
      </w:r>
    </w:p>
    <w:p w:rsidR="00413572" w:rsidRDefault="00413572" w:rsidP="00413572">
      <w:pPr>
        <w:tabs>
          <w:tab w:val="left" w:pos="-1179"/>
          <w:tab w:val="left" w:pos="-720"/>
          <w:tab w:val="left" w:pos="-120"/>
          <w:tab w:val="left" w:pos="36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sz w:val="20"/>
        </w:rPr>
      </w:pPr>
    </w:p>
    <w:p w:rsidR="00413572" w:rsidRDefault="00FF3AE6" w:rsidP="00FF3AE6">
      <w:pPr>
        <w:tabs>
          <w:tab w:val="left" w:pos="-1179"/>
          <w:tab w:val="left" w:pos="-720"/>
          <w:tab w:val="left" w:pos="-12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sz w:val="20"/>
        </w:rPr>
      </w:pPr>
      <w:r>
        <w:rPr>
          <w:rFonts w:ascii="Wingdings" w:hAnsi="Wingdings"/>
          <w:sz w:val="28"/>
        </w:rPr>
        <w:t></w:t>
      </w:r>
      <w:r w:rsidR="00413572">
        <w:rPr>
          <w:rFonts w:ascii="Arial" w:hAnsi="Arial"/>
          <w:sz w:val="20"/>
        </w:rPr>
        <w:t xml:space="preserve">The </w:t>
      </w:r>
      <w:r w:rsidR="00BA062D">
        <w:rPr>
          <w:rFonts w:ascii="Arial" w:hAnsi="Arial"/>
          <w:sz w:val="20"/>
        </w:rPr>
        <w:t>p</w:t>
      </w:r>
      <w:r w:rsidR="00413572">
        <w:rPr>
          <w:rFonts w:ascii="Arial" w:hAnsi="Arial"/>
          <w:sz w:val="20"/>
        </w:rPr>
        <w:t xml:space="preserve">etitioner requests that the </w:t>
      </w:r>
      <w:r w:rsidR="00BA062D">
        <w:rPr>
          <w:rFonts w:ascii="Arial" w:hAnsi="Arial"/>
          <w:sz w:val="20"/>
        </w:rPr>
        <w:t>w</w:t>
      </w:r>
      <w:r w:rsidR="00413572">
        <w:rPr>
          <w:rFonts w:ascii="Arial" w:hAnsi="Arial"/>
          <w:sz w:val="20"/>
        </w:rPr>
        <w:t>ard be excused from attending the hearing for the following reasons:</w:t>
      </w:r>
    </w:p>
    <w:p w:rsidR="00413572" w:rsidRDefault="00413572" w:rsidP="00413572">
      <w:pPr>
        <w:tabs>
          <w:tab w:val="left" w:pos="-1179"/>
          <w:tab w:val="left" w:pos="-720"/>
          <w:tab w:val="left" w:pos="-120"/>
          <w:tab w:val="left" w:pos="36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sz w:val="20"/>
        </w:rPr>
      </w:pPr>
    </w:p>
    <w:p w:rsidR="00CF556F" w:rsidRDefault="00CF556F" w:rsidP="00413572">
      <w:pPr>
        <w:tabs>
          <w:tab w:val="left" w:pos="-1179"/>
          <w:tab w:val="left" w:pos="-720"/>
          <w:tab w:val="left" w:pos="-120"/>
          <w:tab w:val="left" w:pos="360"/>
          <w:tab w:val="left" w:pos="54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76317C" w:rsidRPr="0076317C" w:rsidRDefault="0076317C" w:rsidP="0076317C">
      <w:pPr>
        <w:jc w:val="both"/>
        <w:rPr>
          <w:rFonts w:ascii="Arial" w:hAnsi="Arial" w:cs="Arial"/>
          <w:color w:val="auto"/>
          <w:sz w:val="20"/>
        </w:rPr>
      </w:pPr>
      <w:r w:rsidRPr="0076317C">
        <w:rPr>
          <w:rFonts w:ascii="Wingdings" w:hAnsi="Wingdings"/>
          <w:sz w:val="28"/>
          <w:szCs w:val="28"/>
        </w:rPr>
        <w:t></w:t>
      </w:r>
      <w:r w:rsidRPr="0076317C">
        <w:rPr>
          <w:rFonts w:ascii="Arial" w:hAnsi="Arial" w:cs="Arial"/>
          <w:szCs w:val="24"/>
        </w:rPr>
        <w:t> </w:t>
      </w:r>
      <w:r w:rsidRPr="0076317C">
        <w:rPr>
          <w:rFonts w:ascii="Arial" w:hAnsi="Arial" w:cs="Arial"/>
          <w:sz w:val="20"/>
        </w:rPr>
        <w:t>By checking this box, I am acknowledging I am filling in the blanks and not changing anything else on the form.</w:t>
      </w:r>
    </w:p>
    <w:p w:rsidR="0076317C" w:rsidRPr="0076317C" w:rsidRDefault="0076317C" w:rsidP="0076317C">
      <w:pPr>
        <w:rPr>
          <w:rFonts w:ascii="Arial" w:hAnsi="Arial" w:cs="Arial"/>
          <w:sz w:val="20"/>
        </w:rPr>
      </w:pPr>
      <w:r w:rsidRPr="0076317C">
        <w:rPr>
          <w:rFonts w:ascii="Wingdings" w:hAnsi="Wingdings"/>
          <w:sz w:val="28"/>
          <w:szCs w:val="28"/>
        </w:rPr>
        <w:t></w:t>
      </w:r>
      <w:r w:rsidRPr="0076317C">
        <w:rPr>
          <w:rFonts w:ascii="Arial" w:hAnsi="Arial" w:cs="Arial"/>
          <w:sz w:val="20"/>
        </w:rPr>
        <w:t> By checking this box, I am acknowledging that I have made a change to the original content of this form.</w:t>
      </w:r>
    </w:p>
    <w:p w:rsidR="00CF556F" w:rsidRDefault="00CF556F" w:rsidP="00413572">
      <w:pPr>
        <w:tabs>
          <w:tab w:val="left" w:pos="-1179"/>
          <w:tab w:val="left" w:pos="-720"/>
          <w:tab w:val="left" w:pos="-120"/>
          <w:tab w:val="left" w:pos="360"/>
          <w:tab w:val="left" w:pos="54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rFonts w:ascii="Arial" w:hAnsi="Arial"/>
          <w:sz w:val="20"/>
        </w:rPr>
      </w:pPr>
    </w:p>
    <w:p w:rsidR="009F1533" w:rsidRPr="00017141" w:rsidRDefault="009F1533" w:rsidP="009F1533">
      <w:pPr>
        <w:ind w:left="5760" w:hanging="5760"/>
        <w:rPr>
          <w:rFonts w:ascii="Arial" w:hAnsi="Arial" w:cs="Arial"/>
          <w:sz w:val="20"/>
        </w:rPr>
      </w:pPr>
    </w:p>
    <w:p w:rsidR="009F1533" w:rsidRPr="00017141" w:rsidRDefault="009F1533" w:rsidP="009F1533">
      <w:pPr>
        <w:pBdr>
          <w:top w:val="double" w:sz="4" w:space="1" w:color="auto"/>
        </w:pBdr>
        <w:ind w:left="5760" w:hanging="5760"/>
        <w:rPr>
          <w:rFonts w:ascii="Arial" w:hAnsi="Arial" w:cs="Arial"/>
          <w:sz w:val="20"/>
        </w:rPr>
      </w:pPr>
    </w:p>
    <w:p w:rsidR="00026EEC" w:rsidRDefault="00026EEC" w:rsidP="000218CC">
      <w:pPr>
        <w:rPr>
          <w:rFonts w:ascii="Arial" w:hAnsi="Arial"/>
          <w:sz w:val="18"/>
        </w:rPr>
      </w:pPr>
    </w:p>
    <w:p w:rsidR="009F1533" w:rsidRPr="008F65D4" w:rsidRDefault="009F1533" w:rsidP="009F1533">
      <w:pPr>
        <w:ind w:right="-360"/>
        <w:jc w:val="center"/>
        <w:rPr>
          <w:rFonts w:ascii="Arial" w:hAnsi="Arial"/>
          <w:b/>
          <w:sz w:val="20"/>
        </w:rPr>
      </w:pPr>
      <w:r w:rsidRPr="008F65D4">
        <w:rPr>
          <w:rFonts w:ascii="Arial" w:hAnsi="Arial"/>
          <w:b/>
          <w:sz w:val="20"/>
        </w:rPr>
        <w:t>VERIFICATION</w:t>
      </w:r>
    </w:p>
    <w:p w:rsidR="009F1533" w:rsidRPr="004952FB" w:rsidRDefault="009F1533" w:rsidP="009F1533">
      <w:pPr>
        <w:ind w:right="-360"/>
        <w:jc w:val="center"/>
        <w:rPr>
          <w:rFonts w:ascii="Arial" w:hAnsi="Arial"/>
          <w:sz w:val="20"/>
        </w:rPr>
      </w:pPr>
    </w:p>
    <w:p w:rsidR="009F1533" w:rsidRPr="004952FB" w:rsidRDefault="009F1533" w:rsidP="009F1533">
      <w:pPr>
        <w:spacing w:after="240"/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>I declare under penalty of perjury under the law of Colorado that the foregoing is true and correct.</w:t>
      </w:r>
    </w:p>
    <w:p w:rsidR="009F1533" w:rsidRPr="004952FB" w:rsidRDefault="009F1533" w:rsidP="009F1533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 xml:space="preserve">Executed on the ______ day of  </w:t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  <w:t xml:space="preserve">         Executed on the ______ day of </w:t>
      </w:r>
    </w:p>
    <w:p w:rsidR="009F1533" w:rsidRPr="004952FB" w:rsidRDefault="009F1533" w:rsidP="009F1533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  <w:t xml:space="preserve">  (date)</w:t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  <w:t>(date)</w:t>
      </w:r>
    </w:p>
    <w:p w:rsidR="009F1533" w:rsidRPr="004952FB" w:rsidRDefault="009F1533" w:rsidP="009F1533">
      <w:pPr>
        <w:ind w:right="-360"/>
        <w:jc w:val="both"/>
        <w:rPr>
          <w:rFonts w:ascii="Arial" w:hAnsi="Arial"/>
          <w:sz w:val="20"/>
        </w:rPr>
      </w:pPr>
    </w:p>
    <w:p w:rsidR="009F1533" w:rsidRPr="004952FB" w:rsidRDefault="009F1533" w:rsidP="009F1533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 xml:space="preserve">_______________________, _________,  </w:t>
      </w:r>
      <w:r w:rsidRPr="004952FB">
        <w:rPr>
          <w:rFonts w:ascii="Arial" w:hAnsi="Arial"/>
          <w:sz w:val="20"/>
        </w:rPr>
        <w:tab/>
        <w:t xml:space="preserve">         _______________________, _________,</w:t>
      </w:r>
      <w:r w:rsidRPr="004952FB">
        <w:rPr>
          <w:rFonts w:ascii="Arial" w:hAnsi="Arial"/>
          <w:sz w:val="20"/>
        </w:rPr>
        <w:tab/>
        <w:t xml:space="preserve">           </w:t>
      </w:r>
    </w:p>
    <w:p w:rsidR="009F1533" w:rsidRPr="004952FB" w:rsidRDefault="009F1533" w:rsidP="009F1533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 xml:space="preserve">    (month) </w:t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  <w:t xml:space="preserve">          (year)</w:t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  <w:t xml:space="preserve"> (month)</w:t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  <w:t xml:space="preserve">       (year)</w:t>
      </w:r>
      <w:r w:rsidRPr="004952FB">
        <w:rPr>
          <w:rFonts w:ascii="Arial" w:hAnsi="Arial"/>
          <w:sz w:val="20"/>
        </w:rPr>
        <w:tab/>
      </w:r>
    </w:p>
    <w:p w:rsidR="009F1533" w:rsidRPr="004952FB" w:rsidRDefault="009F1533" w:rsidP="009F1533">
      <w:pPr>
        <w:ind w:right="-360"/>
        <w:jc w:val="both"/>
        <w:rPr>
          <w:rFonts w:ascii="Arial" w:hAnsi="Arial"/>
          <w:sz w:val="20"/>
        </w:rPr>
      </w:pPr>
    </w:p>
    <w:p w:rsidR="009F1533" w:rsidRPr="004952FB" w:rsidRDefault="009F1533" w:rsidP="009F1533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>at ______________________________________       at ______________________________________</w:t>
      </w:r>
    </w:p>
    <w:p w:rsidR="009F1533" w:rsidRPr="004952FB" w:rsidRDefault="009F1533" w:rsidP="009F1533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>(city or other location, and state OR country)</w:t>
      </w:r>
      <w:r w:rsidRPr="004952FB">
        <w:rPr>
          <w:rFonts w:ascii="Arial" w:hAnsi="Arial"/>
          <w:sz w:val="20"/>
        </w:rPr>
        <w:tab/>
        <w:t xml:space="preserve">         (city or other location, and state OR country)</w:t>
      </w:r>
    </w:p>
    <w:p w:rsidR="009F1533" w:rsidRPr="004952FB" w:rsidRDefault="009F1533" w:rsidP="009F1533">
      <w:pPr>
        <w:spacing w:after="120"/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ab/>
      </w:r>
    </w:p>
    <w:p w:rsidR="009F1533" w:rsidRPr="004952FB" w:rsidRDefault="009F1533" w:rsidP="009F1533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>_______________________________</w:t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  <w:t xml:space="preserve">         _______________________________</w:t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</w:p>
    <w:p w:rsidR="009F1533" w:rsidRPr="004952FB" w:rsidRDefault="009F1533" w:rsidP="009F1533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>(printed name)</w:t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  <w:t xml:space="preserve">        </w:t>
      </w:r>
      <w:r>
        <w:rPr>
          <w:rFonts w:ascii="Arial" w:hAnsi="Arial"/>
          <w:sz w:val="20"/>
        </w:rPr>
        <w:t xml:space="preserve"> </w:t>
      </w:r>
      <w:r w:rsidRPr="004952FB">
        <w:rPr>
          <w:rFonts w:ascii="Arial" w:hAnsi="Arial"/>
          <w:sz w:val="20"/>
        </w:rPr>
        <w:t>(printed name)</w:t>
      </w:r>
      <w:r w:rsidRPr="004952FB">
        <w:rPr>
          <w:rFonts w:ascii="Arial" w:hAnsi="Arial"/>
          <w:sz w:val="20"/>
        </w:rPr>
        <w:tab/>
      </w:r>
    </w:p>
    <w:p w:rsidR="009F1533" w:rsidRPr="004952FB" w:rsidRDefault="009F1533" w:rsidP="009F1533">
      <w:pPr>
        <w:ind w:right="-360"/>
        <w:jc w:val="both"/>
        <w:rPr>
          <w:rFonts w:ascii="Arial" w:hAnsi="Arial"/>
          <w:sz w:val="20"/>
        </w:rPr>
      </w:pPr>
    </w:p>
    <w:p w:rsidR="009F1533" w:rsidRPr="004952FB" w:rsidRDefault="009F1533" w:rsidP="009F1533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>_______________________________</w:t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  <w:t xml:space="preserve">         _______________________________</w:t>
      </w:r>
    </w:p>
    <w:p w:rsidR="009F1533" w:rsidRDefault="009F1533" w:rsidP="009F1533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 xml:space="preserve">(Signature of </w:t>
      </w:r>
      <w:r>
        <w:rPr>
          <w:rFonts w:ascii="Arial" w:hAnsi="Arial"/>
          <w:sz w:val="20"/>
        </w:rPr>
        <w:t>Petitioner</w:t>
      </w:r>
      <w:r w:rsidRPr="004952FB">
        <w:rPr>
          <w:rFonts w:ascii="Arial" w:hAnsi="Arial"/>
          <w:sz w:val="20"/>
        </w:rPr>
        <w:t>)</w:t>
      </w:r>
      <w:r w:rsidRPr="004952FB">
        <w:rPr>
          <w:rFonts w:ascii="Arial" w:hAnsi="Arial"/>
          <w:sz w:val="20"/>
        </w:rPr>
        <w:tab/>
        <w:t xml:space="preserve">        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    </w:t>
      </w:r>
      <w:r w:rsidRPr="004952FB">
        <w:rPr>
          <w:rFonts w:ascii="Arial" w:hAnsi="Arial"/>
          <w:sz w:val="20"/>
        </w:rPr>
        <w:t>(Signature of Co-</w:t>
      </w:r>
      <w:r>
        <w:rPr>
          <w:rFonts w:ascii="Arial" w:hAnsi="Arial"/>
          <w:sz w:val="20"/>
        </w:rPr>
        <w:t>Petitioner,</w:t>
      </w:r>
      <w:r w:rsidRPr="004952FB">
        <w:rPr>
          <w:rFonts w:ascii="Arial" w:hAnsi="Arial"/>
          <w:sz w:val="20"/>
        </w:rPr>
        <w:t xml:space="preserve"> if any)</w:t>
      </w:r>
    </w:p>
    <w:p w:rsidR="009F1533" w:rsidRDefault="009F1533" w:rsidP="009F1533">
      <w:pPr>
        <w:ind w:right="-360"/>
        <w:jc w:val="both"/>
        <w:rPr>
          <w:rFonts w:ascii="Arial" w:hAnsi="Arial"/>
          <w:sz w:val="20"/>
        </w:rPr>
      </w:pPr>
    </w:p>
    <w:p w:rsidR="009F1533" w:rsidRPr="00777A1C" w:rsidRDefault="009F1533" w:rsidP="009F1533">
      <w:pPr>
        <w:jc w:val="both"/>
        <w:rPr>
          <w:rFonts w:ascii="Arial" w:hAnsi="Arial" w:cs="Arial"/>
          <w:sz w:val="20"/>
        </w:rPr>
      </w:pPr>
      <w:r w:rsidRPr="00777A1C">
        <w:rPr>
          <w:rFonts w:ascii="Arial" w:hAnsi="Arial" w:cs="Arial"/>
          <w:sz w:val="20"/>
        </w:rPr>
        <w:t xml:space="preserve">_________________________________________  </w:t>
      </w:r>
      <w:r w:rsidR="000D5823">
        <w:rPr>
          <w:rFonts w:ascii="Arial" w:hAnsi="Arial" w:cs="Arial"/>
          <w:sz w:val="20"/>
        </w:rPr>
        <w:t xml:space="preserve">   </w:t>
      </w:r>
      <w:r w:rsidRPr="00777A1C">
        <w:rPr>
          <w:rFonts w:ascii="Arial" w:hAnsi="Arial" w:cs="Arial"/>
          <w:sz w:val="20"/>
        </w:rPr>
        <w:t>__________________</w:t>
      </w:r>
    </w:p>
    <w:p w:rsidR="009F1533" w:rsidRPr="00777A1C" w:rsidRDefault="009F1533" w:rsidP="009F1533">
      <w:pPr>
        <w:jc w:val="both"/>
        <w:rPr>
          <w:rFonts w:ascii="Arial" w:hAnsi="Arial" w:cs="Arial"/>
          <w:sz w:val="20"/>
        </w:rPr>
      </w:pPr>
      <w:r w:rsidRPr="00777A1C">
        <w:rPr>
          <w:rFonts w:ascii="Arial" w:hAnsi="Arial" w:cs="Arial"/>
          <w:sz w:val="20"/>
        </w:rPr>
        <w:t>Attorney Signature, (if any)</w:t>
      </w:r>
      <w:r w:rsidRPr="00777A1C">
        <w:rPr>
          <w:rFonts w:ascii="Arial" w:hAnsi="Arial" w:cs="Arial"/>
          <w:sz w:val="20"/>
        </w:rPr>
        <w:tab/>
      </w:r>
      <w:r w:rsidRPr="00777A1C">
        <w:rPr>
          <w:rFonts w:ascii="Arial" w:hAnsi="Arial" w:cs="Arial"/>
          <w:sz w:val="20"/>
        </w:rPr>
        <w:tab/>
      </w:r>
      <w:r w:rsidRPr="00777A1C">
        <w:rPr>
          <w:rFonts w:ascii="Arial" w:hAnsi="Arial" w:cs="Arial"/>
          <w:sz w:val="20"/>
        </w:rPr>
        <w:tab/>
      </w:r>
      <w:r w:rsidRPr="00777A1C">
        <w:rPr>
          <w:rFonts w:ascii="Arial" w:hAnsi="Arial" w:cs="Arial"/>
          <w:sz w:val="20"/>
        </w:rPr>
        <w:tab/>
        <w:t>Date</w:t>
      </w:r>
      <w:r w:rsidRPr="00777A1C">
        <w:rPr>
          <w:rFonts w:ascii="Arial" w:hAnsi="Arial" w:cs="Arial"/>
          <w:sz w:val="20"/>
        </w:rPr>
        <w:tab/>
      </w:r>
      <w:r w:rsidRPr="00777A1C">
        <w:rPr>
          <w:rFonts w:ascii="Arial" w:hAnsi="Arial" w:cs="Arial"/>
          <w:sz w:val="20"/>
        </w:rPr>
        <w:tab/>
      </w:r>
    </w:p>
    <w:p w:rsidR="009F1533" w:rsidRDefault="009F1533" w:rsidP="009F1533">
      <w:pPr>
        <w:ind w:right="-360"/>
        <w:jc w:val="both"/>
        <w:rPr>
          <w:rFonts w:ascii="Arial" w:hAnsi="Arial"/>
          <w:sz w:val="20"/>
        </w:rPr>
      </w:pPr>
    </w:p>
    <w:p w:rsidR="0087037C" w:rsidRDefault="0087037C" w:rsidP="000218CC">
      <w:pPr>
        <w:rPr>
          <w:rFonts w:ascii="Arial" w:hAnsi="Arial"/>
          <w:sz w:val="16"/>
        </w:rPr>
      </w:pPr>
    </w:p>
    <w:p w:rsidR="0087037C" w:rsidRPr="006F1B53" w:rsidRDefault="0087037C" w:rsidP="000218CC">
      <w:pPr>
        <w:rPr>
          <w:rFonts w:ascii="Arial" w:hAnsi="Arial"/>
          <w:sz w:val="20"/>
        </w:rPr>
      </w:pPr>
    </w:p>
    <w:p w:rsidR="00026EEC" w:rsidRDefault="00026EEC" w:rsidP="0087037C">
      <w:pPr>
        <w:pBdr>
          <w:top w:val="double" w:sz="4" w:space="0" w:color="auto"/>
        </w:pBdr>
        <w:jc w:val="center"/>
        <w:rPr>
          <w:rFonts w:ascii="Arial" w:hAnsi="Arial" w:cs="Arial"/>
          <w:b/>
          <w:sz w:val="20"/>
        </w:rPr>
      </w:pPr>
    </w:p>
    <w:p w:rsidR="0087037C" w:rsidRPr="006F1B53" w:rsidRDefault="0087037C" w:rsidP="0087037C">
      <w:pPr>
        <w:pBdr>
          <w:top w:val="double" w:sz="4" w:space="0" w:color="auto"/>
        </w:pBdr>
        <w:jc w:val="center"/>
        <w:rPr>
          <w:rFonts w:ascii="Arial" w:hAnsi="Arial" w:cs="Arial"/>
          <w:b/>
          <w:color w:val="auto"/>
          <w:sz w:val="20"/>
        </w:rPr>
      </w:pPr>
      <w:r w:rsidRPr="006F1B53">
        <w:rPr>
          <w:rFonts w:ascii="Arial" w:hAnsi="Arial" w:cs="Arial"/>
          <w:b/>
          <w:sz w:val="20"/>
        </w:rPr>
        <w:t>CERTIFICATE OF SERVICE</w:t>
      </w:r>
    </w:p>
    <w:p w:rsidR="0087037C" w:rsidRPr="006F1B53" w:rsidRDefault="0087037C" w:rsidP="0087037C">
      <w:pPr>
        <w:numPr>
          <w:ilvl w:val="12"/>
          <w:numId w:val="0"/>
        </w:num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98"/>
        </w:tabs>
        <w:rPr>
          <w:rFonts w:ascii="Arial" w:hAnsi="Arial" w:cs="Arial"/>
          <w:sz w:val="20"/>
        </w:rPr>
      </w:pPr>
      <w:r w:rsidRPr="006F1B53">
        <w:rPr>
          <w:rFonts w:ascii="Arial" w:hAnsi="Arial" w:cs="Arial"/>
          <w:sz w:val="20"/>
        </w:rPr>
        <w:t>I certify that on ___________________ (date), a copy of this _______________ (name of document) was served as follows on each of the following:</w:t>
      </w:r>
    </w:p>
    <w:tbl>
      <w:tblPr>
        <w:tblW w:w="9624" w:type="dxa"/>
        <w:jc w:val="center"/>
        <w:tblLayout w:type="fixed"/>
        <w:tblLook w:val="04A0" w:firstRow="1" w:lastRow="0" w:firstColumn="1" w:lastColumn="0" w:noHBand="0" w:noVBand="1"/>
      </w:tblPr>
      <w:tblGrid>
        <w:gridCol w:w="3885"/>
        <w:gridCol w:w="3445"/>
        <w:gridCol w:w="2294"/>
      </w:tblGrid>
      <w:tr w:rsidR="0087037C" w:rsidRPr="006F1B53" w:rsidTr="0087037C">
        <w:trPr>
          <w:cantSplit/>
          <w:jc w:val="center"/>
        </w:trPr>
        <w:tc>
          <w:tcPr>
            <w:tcW w:w="3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037C" w:rsidRPr="006F1B53" w:rsidRDefault="0087037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  <w:r w:rsidRPr="006F1B53">
              <w:rPr>
                <w:rFonts w:ascii="Arial" w:hAnsi="Arial" w:cs="Arial"/>
                <w:b/>
                <w:bCs/>
                <w:sz w:val="20"/>
              </w:rPr>
              <w:t>Name and Address</w:t>
            </w:r>
          </w:p>
        </w:tc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037C" w:rsidRPr="006F1B53" w:rsidRDefault="0087037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 w:val="20"/>
              </w:rPr>
            </w:pPr>
            <w:r w:rsidRPr="006F1B53">
              <w:rPr>
                <w:rFonts w:ascii="Arial" w:hAnsi="Arial" w:cs="Arial"/>
                <w:b/>
                <w:bCs/>
                <w:sz w:val="20"/>
              </w:rPr>
              <w:t>Relationship to Decedent, Ward, or Protected Person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037C" w:rsidRPr="006F1B53" w:rsidRDefault="0087037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 w:val="20"/>
              </w:rPr>
            </w:pPr>
            <w:r w:rsidRPr="006F1B53">
              <w:rPr>
                <w:rFonts w:ascii="Arial" w:hAnsi="Arial" w:cs="Arial"/>
                <w:b/>
                <w:bCs/>
                <w:sz w:val="20"/>
              </w:rPr>
              <w:t>Manner of Service*</w:t>
            </w:r>
          </w:p>
        </w:tc>
      </w:tr>
      <w:tr w:rsidR="0087037C" w:rsidRPr="006F1B53" w:rsidTr="0087037C">
        <w:trPr>
          <w:cantSplit/>
          <w:trHeight w:val="214"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037C" w:rsidRPr="006F1B53" w:rsidRDefault="0087037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87037C" w:rsidRPr="006F1B53" w:rsidRDefault="0087037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87037C" w:rsidRPr="006F1B53" w:rsidRDefault="0087037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037C" w:rsidRPr="006F1B53" w:rsidRDefault="0087037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037C" w:rsidRPr="006F1B53" w:rsidRDefault="0087037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7037C" w:rsidRPr="006F1B53" w:rsidTr="0087037C">
        <w:trPr>
          <w:cantSplit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037C" w:rsidRPr="006F1B53" w:rsidRDefault="0087037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87037C" w:rsidRPr="006F1B53" w:rsidRDefault="0087037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87037C" w:rsidRPr="006F1B53" w:rsidRDefault="0087037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037C" w:rsidRPr="006F1B53" w:rsidRDefault="0087037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037C" w:rsidRPr="006F1B53" w:rsidRDefault="0087037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7037C" w:rsidRPr="006F1B53" w:rsidTr="0087037C">
        <w:trPr>
          <w:cantSplit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037C" w:rsidRPr="006F1B53" w:rsidRDefault="0087037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87037C" w:rsidRPr="006F1B53" w:rsidRDefault="0087037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87037C" w:rsidRPr="006F1B53" w:rsidRDefault="0087037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037C" w:rsidRPr="006F1B53" w:rsidRDefault="0087037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037C" w:rsidRPr="006F1B53" w:rsidRDefault="0087037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7037C" w:rsidRPr="006F1B53" w:rsidTr="0087037C">
        <w:trPr>
          <w:cantSplit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037C" w:rsidRPr="006F1B53" w:rsidRDefault="0087037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87037C" w:rsidRPr="006F1B53" w:rsidRDefault="0087037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87037C" w:rsidRPr="006F1B53" w:rsidRDefault="0087037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037C" w:rsidRPr="006F1B53" w:rsidRDefault="0087037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037C" w:rsidRPr="006F1B53" w:rsidRDefault="0087037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87037C" w:rsidRPr="006F1B53" w:rsidRDefault="0087037C" w:rsidP="0087037C">
      <w:pPr>
        <w:rPr>
          <w:rFonts w:ascii="Arial" w:hAnsi="Arial" w:cs="Arial"/>
          <w:sz w:val="20"/>
        </w:rPr>
      </w:pPr>
      <w:r w:rsidRPr="006F1B53">
        <w:rPr>
          <w:rFonts w:ascii="Arial" w:hAnsi="Arial" w:cs="Arial"/>
          <w:sz w:val="20"/>
        </w:rPr>
        <w:t xml:space="preserve">*Insert one of the following:  hand delivery, first-class mail, certified mail, e-service, or fax. </w:t>
      </w:r>
    </w:p>
    <w:p w:rsidR="0087037C" w:rsidRPr="006F1B53" w:rsidRDefault="0087037C" w:rsidP="0087037C">
      <w:pPr>
        <w:tabs>
          <w:tab w:val="left" w:pos="4320"/>
        </w:tabs>
        <w:suppressAutoHyphens/>
        <w:jc w:val="both"/>
        <w:rPr>
          <w:rFonts w:ascii="Arial" w:hAnsi="Arial" w:cs="Arial"/>
          <w:sz w:val="20"/>
        </w:rPr>
      </w:pPr>
    </w:p>
    <w:p w:rsidR="00026EEC" w:rsidRDefault="00026EEC" w:rsidP="00026EEC">
      <w:pPr>
        <w:rPr>
          <w:rFonts w:ascii="Arial" w:hAnsi="Arial" w:cs="Arial"/>
          <w:sz w:val="20"/>
        </w:rPr>
      </w:pPr>
      <w:r w:rsidRPr="00FB608A">
        <w:rPr>
          <w:rFonts w:ascii="Arial" w:hAnsi="Arial"/>
          <w:sz w:val="20"/>
        </w:rPr>
        <w:tab/>
      </w:r>
      <w:r w:rsidRPr="00FB608A">
        <w:rPr>
          <w:rFonts w:ascii="Arial" w:hAnsi="Arial"/>
          <w:sz w:val="20"/>
        </w:rPr>
        <w:tab/>
      </w:r>
      <w:r w:rsidRPr="00FB608A">
        <w:rPr>
          <w:rFonts w:ascii="Arial" w:hAnsi="Arial"/>
          <w:sz w:val="20"/>
        </w:rPr>
        <w:tab/>
      </w:r>
      <w:r w:rsidRPr="00FB608A">
        <w:rPr>
          <w:rFonts w:ascii="Arial" w:hAnsi="Arial"/>
          <w:sz w:val="20"/>
        </w:rPr>
        <w:tab/>
      </w:r>
      <w:r w:rsidRPr="00FB608A">
        <w:rPr>
          <w:rFonts w:ascii="Arial" w:hAnsi="Arial"/>
          <w:sz w:val="20"/>
        </w:rPr>
        <w:tab/>
      </w:r>
      <w:r w:rsidRPr="00FB608A">
        <w:rPr>
          <w:rFonts w:ascii="Arial" w:hAnsi="Arial"/>
          <w:sz w:val="20"/>
        </w:rPr>
        <w:tab/>
      </w:r>
      <w:r w:rsidRPr="00FB608A">
        <w:rPr>
          <w:rFonts w:ascii="Arial" w:hAnsi="Arial"/>
          <w:sz w:val="20"/>
        </w:rPr>
        <w:tab/>
      </w:r>
      <w:r>
        <w:rPr>
          <w:rFonts w:ascii="Arial" w:hAnsi="Arial" w:cs="Arial"/>
          <w:sz w:val="20"/>
        </w:rPr>
        <w:t>_______________________________</w:t>
      </w:r>
    </w:p>
    <w:p w:rsidR="00026EEC" w:rsidRDefault="00026EEC" w:rsidP="00026EE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FB608A">
        <w:rPr>
          <w:rFonts w:ascii="Arial" w:hAnsi="Arial"/>
          <w:sz w:val="20"/>
        </w:rPr>
        <w:t>Signature</w:t>
      </w:r>
    </w:p>
    <w:p w:rsidR="0087037C" w:rsidRPr="006F1B53" w:rsidRDefault="0087037C" w:rsidP="0087037C">
      <w:pPr>
        <w:rPr>
          <w:rFonts w:ascii="Arial" w:hAnsi="Arial" w:cs="Arial"/>
        </w:rPr>
      </w:pPr>
    </w:p>
    <w:p w:rsidR="00BD78BA" w:rsidRPr="006F1B53" w:rsidRDefault="00BD78BA" w:rsidP="00BD78BA">
      <w:pPr>
        <w:rPr>
          <w:rFonts w:ascii="Arial" w:hAnsi="Arial" w:cs="Arial"/>
          <w:b/>
          <w:sz w:val="20"/>
        </w:rPr>
      </w:pPr>
      <w:r w:rsidRPr="006F1B53">
        <w:rPr>
          <w:rFonts w:ascii="Arial" w:hAnsi="Arial" w:cs="Arial"/>
          <w:b/>
          <w:sz w:val="20"/>
        </w:rPr>
        <w:t>Note:</w:t>
      </w:r>
    </w:p>
    <w:p w:rsidR="00BD78BA" w:rsidRPr="006F1B53" w:rsidRDefault="00BD78BA" w:rsidP="00621400">
      <w:pPr>
        <w:numPr>
          <w:ilvl w:val="0"/>
          <w:numId w:val="18"/>
        </w:numPr>
        <w:rPr>
          <w:rFonts w:ascii="Arial" w:hAnsi="Arial" w:cs="Arial"/>
          <w:sz w:val="20"/>
        </w:rPr>
      </w:pPr>
      <w:r w:rsidRPr="006F1B53">
        <w:rPr>
          <w:rFonts w:ascii="Arial" w:hAnsi="Arial" w:cs="Arial"/>
          <w:sz w:val="20"/>
        </w:rPr>
        <w:t xml:space="preserve">The </w:t>
      </w:r>
      <w:r w:rsidR="00CB56F3" w:rsidRPr="006F1B53">
        <w:rPr>
          <w:rFonts w:ascii="Arial" w:hAnsi="Arial" w:cs="Arial"/>
          <w:sz w:val="20"/>
        </w:rPr>
        <w:t>p</w:t>
      </w:r>
      <w:r w:rsidRPr="006F1B53">
        <w:rPr>
          <w:rFonts w:ascii="Arial" w:hAnsi="Arial" w:cs="Arial"/>
          <w:sz w:val="20"/>
        </w:rPr>
        <w:t xml:space="preserve">etitioner must contact the </w:t>
      </w:r>
      <w:r w:rsidR="00CB56F3" w:rsidRPr="006F1B53">
        <w:rPr>
          <w:rFonts w:ascii="Arial" w:hAnsi="Arial" w:cs="Arial"/>
          <w:sz w:val="20"/>
        </w:rPr>
        <w:t>c</w:t>
      </w:r>
      <w:r w:rsidRPr="006F1B53">
        <w:rPr>
          <w:rFonts w:ascii="Arial" w:hAnsi="Arial" w:cs="Arial"/>
          <w:sz w:val="20"/>
        </w:rPr>
        <w:t>ourt to set a date and time for a hearing.</w:t>
      </w:r>
    </w:p>
    <w:sectPr w:rsidR="00BD78BA" w:rsidRPr="006F1B53" w:rsidSect="00C92A05">
      <w:footerReference w:type="default" r:id="rId10"/>
      <w:pgSz w:w="12240" w:h="15840" w:code="1"/>
      <w:pgMar w:top="1008" w:right="720" w:bottom="1008" w:left="1440" w:header="720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76A3" w:rsidRDefault="001B76A3">
      <w:r>
        <w:separator/>
      </w:r>
    </w:p>
  </w:endnote>
  <w:endnote w:type="continuationSeparator" w:id="0">
    <w:p w:rsidR="001B76A3" w:rsidRDefault="001B7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184F" w:rsidRDefault="00AF184F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JDF 855</w:t>
    </w:r>
    <w:r w:rsidR="0076317C">
      <w:rPr>
        <w:rFonts w:ascii="Arial" w:hAnsi="Arial"/>
        <w:sz w:val="16"/>
      </w:rPr>
      <w:t>SC</w:t>
    </w:r>
    <w:r>
      <w:rPr>
        <w:rFonts w:ascii="Arial" w:hAnsi="Arial"/>
        <w:sz w:val="16"/>
      </w:rPr>
      <w:t xml:space="preserve">    </w:t>
    </w:r>
    <w:r w:rsidR="0076317C">
      <w:rPr>
        <w:rFonts w:ascii="Arial" w:hAnsi="Arial"/>
        <w:sz w:val="16"/>
      </w:rPr>
      <w:t>R</w:t>
    </w:r>
    <w:r w:rsidR="001A2636">
      <w:rPr>
        <w:rFonts w:ascii="Arial" w:hAnsi="Arial"/>
        <w:sz w:val="16"/>
      </w:rPr>
      <w:t>6</w:t>
    </w:r>
    <w:r w:rsidR="0076317C">
      <w:rPr>
        <w:rFonts w:ascii="Arial" w:hAnsi="Arial"/>
        <w:sz w:val="16"/>
      </w:rPr>
      <w:t>/1</w:t>
    </w:r>
    <w:r w:rsidR="009F1533">
      <w:rPr>
        <w:rFonts w:ascii="Arial" w:hAnsi="Arial"/>
        <w:sz w:val="16"/>
      </w:rPr>
      <w:t>9</w:t>
    </w:r>
    <w:r>
      <w:rPr>
        <w:rFonts w:ascii="Arial" w:hAnsi="Arial"/>
        <w:sz w:val="16"/>
      </w:rPr>
      <w:t xml:space="preserve">     PETITION FOR MODIFICATION OF GUARDIANSHIP – ADULT OR MINOR</w:t>
    </w:r>
    <w:r>
      <w:rPr>
        <w:rFonts w:ascii="Arial" w:hAnsi="Arial"/>
        <w:sz w:val="16"/>
      </w:rPr>
      <w:tab/>
      <w:t xml:space="preserve">Page </w:t>
    </w:r>
    <w:r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 PAGE </w:instrText>
    </w:r>
    <w:r>
      <w:rPr>
        <w:rStyle w:val="PageNumber"/>
        <w:rFonts w:ascii="Arial" w:hAnsi="Arial"/>
        <w:sz w:val="16"/>
      </w:rPr>
      <w:fldChar w:fldCharType="separate"/>
    </w:r>
    <w:r w:rsidR="00026EEC">
      <w:rPr>
        <w:rStyle w:val="PageNumber"/>
        <w:rFonts w:ascii="Arial" w:hAnsi="Arial"/>
        <w:noProof/>
        <w:sz w:val="16"/>
      </w:rPr>
      <w:t>3</w:t>
    </w:r>
    <w:r>
      <w:rPr>
        <w:rStyle w:val="PageNumber"/>
        <w:rFonts w:ascii="Arial" w:hAnsi="Arial"/>
        <w:sz w:val="16"/>
      </w:rPr>
      <w:fldChar w:fldCharType="end"/>
    </w:r>
    <w:r>
      <w:rPr>
        <w:rStyle w:val="PageNumber"/>
        <w:rFonts w:ascii="Arial" w:hAnsi="Arial"/>
        <w:sz w:val="16"/>
      </w:rPr>
      <w:t xml:space="preserve"> of </w:t>
    </w:r>
    <w:r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 NUMPAGES </w:instrText>
    </w:r>
    <w:r>
      <w:rPr>
        <w:rStyle w:val="PageNumber"/>
        <w:rFonts w:ascii="Arial" w:hAnsi="Arial"/>
        <w:sz w:val="16"/>
      </w:rPr>
      <w:fldChar w:fldCharType="separate"/>
    </w:r>
    <w:r w:rsidR="00026EEC">
      <w:rPr>
        <w:rStyle w:val="PageNumber"/>
        <w:rFonts w:ascii="Arial" w:hAnsi="Arial"/>
        <w:noProof/>
        <w:sz w:val="16"/>
      </w:rPr>
      <w:t>3</w:t>
    </w:r>
    <w:r>
      <w:rPr>
        <w:rStyle w:val="PageNumber"/>
        <w:rFonts w:ascii="Arial" w:hAnsi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76A3" w:rsidRDefault="001B76A3">
      <w:r>
        <w:separator/>
      </w:r>
    </w:p>
  </w:footnote>
  <w:footnote w:type="continuationSeparator" w:id="0">
    <w:p w:rsidR="001B76A3" w:rsidRDefault="001B7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4BE4878"/>
    <w:lvl w:ilvl="0">
      <w:numFmt w:val="decimal"/>
      <w:lvlText w:val="*"/>
      <w:lvlJc w:val="left"/>
    </w:lvl>
  </w:abstractNum>
  <w:abstractNum w:abstractNumId="1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7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8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9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240"/>
        </w:tabs>
        <w:ind w:left="240" w:hanging="24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246703D"/>
    <w:multiLevelType w:val="hybridMultilevel"/>
    <w:tmpl w:val="77127E86"/>
    <w:lvl w:ilvl="0">
      <w:start w:val="11"/>
      <w:numFmt w:val="decimal"/>
      <w:lvlText w:val="%1."/>
      <w:lvlJc w:val="left"/>
      <w:pPr>
        <w:tabs>
          <w:tab w:val="num" w:pos="270"/>
        </w:tabs>
        <w:ind w:left="270" w:hanging="390"/>
      </w:pPr>
      <w:rPr>
        <w:rFonts w:hint="default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7" w15:restartNumberingAfterBreak="0">
    <w:nsid w:val="087D55D4"/>
    <w:multiLevelType w:val="hybridMultilevel"/>
    <w:tmpl w:val="85C8B488"/>
    <w:lvl w:ilvl="0" w:tplc="67943852">
      <w:numFmt w:val="bullet"/>
      <w:lvlText w:val=""/>
      <w:lvlJc w:val="left"/>
      <w:pPr>
        <w:tabs>
          <w:tab w:val="num" w:pos="600"/>
        </w:tabs>
        <w:ind w:left="600" w:hanging="360"/>
      </w:pPr>
      <w:rPr>
        <w:rFonts w:ascii="Wingdings" w:eastAsia="Times New Roman" w:hAnsi="Wingdings" w:cs="Times New Roman" w:hint="default"/>
        <w:b w:val="0"/>
        <w:sz w:val="28"/>
        <w:szCs w:val="28"/>
      </w:rPr>
    </w:lvl>
    <w:lvl w:ilvl="1" w:tplc="3A4CD05A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  <w:rPr>
        <w:rFonts w:ascii="Arial" w:hAnsi="Arial" w:cs="Arial" w:hint="default"/>
        <w:b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8" w15:restartNumberingAfterBreak="0">
    <w:nsid w:val="1D40457E"/>
    <w:multiLevelType w:val="hybridMultilevel"/>
    <w:tmpl w:val="46B4BBFC"/>
    <w:lvl w:ilvl="0" w:tplc="29D8ADA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6426E86"/>
    <w:multiLevelType w:val="hybridMultilevel"/>
    <w:tmpl w:val="30323370"/>
    <w:lvl w:ilvl="0" w:tplc="95FA126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8"/>
        <w:szCs w:val="28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59292F"/>
    <w:multiLevelType w:val="hybridMultilevel"/>
    <w:tmpl w:val="3B3CE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A681B68"/>
    <w:multiLevelType w:val="hybridMultilevel"/>
    <w:tmpl w:val="30AEE718"/>
    <w:lvl w:ilvl="0" w:tplc="9E12A6B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2952D1"/>
    <w:multiLevelType w:val="hybridMultilevel"/>
    <w:tmpl w:val="3DAC5E4C"/>
    <w:lvl w:ilvl="0" w:tplc="05861F08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b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15678"/>
    <w:multiLevelType w:val="hybridMultilevel"/>
    <w:tmpl w:val="03A8A506"/>
    <w:lvl w:ilvl="0" w:tplc="0CA09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644499"/>
    <w:multiLevelType w:val="hybridMultilevel"/>
    <w:tmpl w:val="DE863C7A"/>
    <w:lvl w:ilvl="0" w:tplc="CE9E2F9A">
      <w:start w:val="1"/>
      <w:numFmt w:val="bullet"/>
      <w:lvlText w:val="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  <w:sz w:val="24"/>
      </w:rPr>
    </w:lvl>
    <w:lvl w:ilvl="1" w:tplc="0CA09F08">
      <w:start w:val="1"/>
      <w:numFmt w:val="decimal"/>
      <w:lvlText w:val="%2."/>
      <w:lvlJc w:val="left"/>
      <w:pPr>
        <w:tabs>
          <w:tab w:val="num" w:pos="2040"/>
        </w:tabs>
        <w:ind w:left="2040" w:hanging="360"/>
      </w:pPr>
      <w:rPr>
        <w:rFonts w:ascii="Arial" w:hAnsi="Arial" w:hint="default"/>
        <w:b/>
        <w:i w:val="0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5" w15:restartNumberingAfterBreak="0">
    <w:nsid w:val="574C38DD"/>
    <w:multiLevelType w:val="hybridMultilevel"/>
    <w:tmpl w:val="85966C00"/>
    <w:lvl w:ilvl="0" w:tplc="67943852">
      <w:numFmt w:val="bullet"/>
      <w:lvlText w:val=""/>
      <w:lvlJc w:val="left"/>
      <w:pPr>
        <w:tabs>
          <w:tab w:val="num" w:pos="1140"/>
        </w:tabs>
        <w:ind w:left="1140" w:hanging="360"/>
      </w:pPr>
      <w:rPr>
        <w:rFonts w:ascii="Wingdings" w:eastAsia="Times New Roman" w:hAnsi="Wingdings" w:cs="Times New Roman" w:hint="default"/>
        <w:b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6DA22497"/>
    <w:multiLevelType w:val="hybridMultilevel"/>
    <w:tmpl w:val="D9867A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227A82"/>
    <w:multiLevelType w:val="hybridMultilevel"/>
    <w:tmpl w:val="6096E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2"/>
      <w:lvl w:ilvl="0">
        <w:start w:val="2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2"/>
    <w:lvlOverride w:ilvl="0">
      <w:startOverride w:val="4"/>
      <w:lvl w:ilvl="0">
        <w:start w:val="4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>
    <w:abstractNumId w:val="3"/>
    <w:lvlOverride w:ilvl="0">
      <w:startOverride w:val="6"/>
      <w:lvl w:ilvl="0">
        <w:start w:val="6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4">
    <w:abstractNumId w:val="4"/>
    <w:lvlOverride w:ilvl="0">
      <w:startOverride w:val="8"/>
      <w:lvl w:ilvl="0">
        <w:start w:val="8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5">
    <w:abstractNumId w:val="0"/>
    <w:lvlOverride w:ilvl="0">
      <w:lvl w:ilvl="0">
        <w:numFmt w:val="bullet"/>
        <w:lvlText w:val=""/>
        <w:legacy w:legacy="1" w:legacySpace="0" w:legacyIndent="360"/>
        <w:lvlJc w:val="left"/>
        <w:pPr>
          <w:ind w:left="600" w:hanging="360"/>
        </w:pPr>
        <w:rPr>
          <w:rFonts w:ascii="Wingdings" w:hAnsi="Wingdings" w:hint="default"/>
        </w:rPr>
      </w:lvl>
    </w:lvlOverride>
  </w:num>
  <w:num w:numId="6">
    <w:abstractNumId w:val="10"/>
  </w:num>
  <w:num w:numId="7">
    <w:abstractNumId w:val="5"/>
    <w:lvlOverride w:ilvl="0">
      <w:startOverride w:val="12"/>
      <w:lvl w:ilvl="0">
        <w:start w:val="12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8">
    <w:abstractNumId w:val="6"/>
  </w:num>
  <w:num w:numId="9">
    <w:abstractNumId w:val="13"/>
  </w:num>
  <w:num w:numId="10">
    <w:abstractNumId w:val="9"/>
  </w:num>
  <w:num w:numId="11">
    <w:abstractNumId w:val="16"/>
  </w:num>
  <w:num w:numId="12">
    <w:abstractNumId w:val="14"/>
  </w:num>
  <w:num w:numId="13">
    <w:abstractNumId w:val="7"/>
  </w:num>
  <w:num w:numId="14">
    <w:abstractNumId w:val="8"/>
  </w:num>
  <w:num w:numId="15">
    <w:abstractNumId w:val="11"/>
  </w:num>
  <w:num w:numId="16">
    <w:abstractNumId w:val="15"/>
  </w:num>
  <w:num w:numId="17">
    <w:abstractNumId w:val="1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5CE3"/>
    <w:rsid w:val="00003BD6"/>
    <w:rsid w:val="000218CC"/>
    <w:rsid w:val="00026EEC"/>
    <w:rsid w:val="000368DC"/>
    <w:rsid w:val="000522DF"/>
    <w:rsid w:val="000632B7"/>
    <w:rsid w:val="000D0164"/>
    <w:rsid w:val="000D5823"/>
    <w:rsid w:val="001060CE"/>
    <w:rsid w:val="001164C0"/>
    <w:rsid w:val="001375F9"/>
    <w:rsid w:val="00137CE0"/>
    <w:rsid w:val="001511D2"/>
    <w:rsid w:val="00185CE3"/>
    <w:rsid w:val="001863C7"/>
    <w:rsid w:val="001A2636"/>
    <w:rsid w:val="001A29F6"/>
    <w:rsid w:val="001B1536"/>
    <w:rsid w:val="001B42F1"/>
    <w:rsid w:val="001B7689"/>
    <w:rsid w:val="001B76A3"/>
    <w:rsid w:val="001B7F84"/>
    <w:rsid w:val="0022061D"/>
    <w:rsid w:val="0024724C"/>
    <w:rsid w:val="002A3AE0"/>
    <w:rsid w:val="002C3311"/>
    <w:rsid w:val="00301CB4"/>
    <w:rsid w:val="003C78ED"/>
    <w:rsid w:val="00413572"/>
    <w:rsid w:val="00422C03"/>
    <w:rsid w:val="00494AC8"/>
    <w:rsid w:val="004A10E0"/>
    <w:rsid w:val="004C574A"/>
    <w:rsid w:val="0050074E"/>
    <w:rsid w:val="005440D1"/>
    <w:rsid w:val="00597045"/>
    <w:rsid w:val="005A4CB0"/>
    <w:rsid w:val="005B129C"/>
    <w:rsid w:val="005C2FFD"/>
    <w:rsid w:val="006025C6"/>
    <w:rsid w:val="00614A4B"/>
    <w:rsid w:val="00621400"/>
    <w:rsid w:val="006220BD"/>
    <w:rsid w:val="00623894"/>
    <w:rsid w:val="00631AC7"/>
    <w:rsid w:val="00634ECC"/>
    <w:rsid w:val="006662A7"/>
    <w:rsid w:val="0067228E"/>
    <w:rsid w:val="00677D5F"/>
    <w:rsid w:val="0068737D"/>
    <w:rsid w:val="006F1B53"/>
    <w:rsid w:val="00700809"/>
    <w:rsid w:val="00724865"/>
    <w:rsid w:val="007319F2"/>
    <w:rsid w:val="00740677"/>
    <w:rsid w:val="0076317C"/>
    <w:rsid w:val="00764605"/>
    <w:rsid w:val="00785327"/>
    <w:rsid w:val="007A5A4C"/>
    <w:rsid w:val="007A74EC"/>
    <w:rsid w:val="007B4340"/>
    <w:rsid w:val="00800561"/>
    <w:rsid w:val="008370C0"/>
    <w:rsid w:val="00853BA4"/>
    <w:rsid w:val="0087037C"/>
    <w:rsid w:val="0089694E"/>
    <w:rsid w:val="008B6DD6"/>
    <w:rsid w:val="008E3136"/>
    <w:rsid w:val="008E4825"/>
    <w:rsid w:val="008F65D4"/>
    <w:rsid w:val="009029EA"/>
    <w:rsid w:val="0090353F"/>
    <w:rsid w:val="0090418A"/>
    <w:rsid w:val="00931395"/>
    <w:rsid w:val="00956931"/>
    <w:rsid w:val="009610D7"/>
    <w:rsid w:val="00982D8D"/>
    <w:rsid w:val="00995812"/>
    <w:rsid w:val="009B13E8"/>
    <w:rsid w:val="009F1533"/>
    <w:rsid w:val="00A362F1"/>
    <w:rsid w:val="00A4369E"/>
    <w:rsid w:val="00A90879"/>
    <w:rsid w:val="00AB0ACC"/>
    <w:rsid w:val="00AB5165"/>
    <w:rsid w:val="00AF184F"/>
    <w:rsid w:val="00AF59D7"/>
    <w:rsid w:val="00B07ADB"/>
    <w:rsid w:val="00B36071"/>
    <w:rsid w:val="00B6728F"/>
    <w:rsid w:val="00BA062D"/>
    <w:rsid w:val="00BB6AE5"/>
    <w:rsid w:val="00BC2DEB"/>
    <w:rsid w:val="00BD78BA"/>
    <w:rsid w:val="00BF2348"/>
    <w:rsid w:val="00BF42D9"/>
    <w:rsid w:val="00C02353"/>
    <w:rsid w:val="00C66A3A"/>
    <w:rsid w:val="00C92A05"/>
    <w:rsid w:val="00CB34D3"/>
    <w:rsid w:val="00CB56F3"/>
    <w:rsid w:val="00CF556F"/>
    <w:rsid w:val="00D12EC5"/>
    <w:rsid w:val="00D40EED"/>
    <w:rsid w:val="00D46181"/>
    <w:rsid w:val="00D6690D"/>
    <w:rsid w:val="00D67FD6"/>
    <w:rsid w:val="00D84F72"/>
    <w:rsid w:val="00D86443"/>
    <w:rsid w:val="00DA778E"/>
    <w:rsid w:val="00DF31FD"/>
    <w:rsid w:val="00E2514A"/>
    <w:rsid w:val="00E528BB"/>
    <w:rsid w:val="00E54502"/>
    <w:rsid w:val="00EE11C8"/>
    <w:rsid w:val="00F02886"/>
    <w:rsid w:val="00F60DDE"/>
    <w:rsid w:val="00F704AD"/>
    <w:rsid w:val="00F8756C"/>
    <w:rsid w:val="00FC3F02"/>
    <w:rsid w:val="00FC5517"/>
    <w:rsid w:val="00FF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390537DA-BAAE-43CC-BCBB-81C95B82C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color w:val="000000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Level1">
    <w:name w:val="Level 1"/>
    <w:basedOn w:val="Normal"/>
    <w:pPr>
      <w:widowControl w:val="0"/>
      <w:numPr>
        <w:numId w:val="4"/>
      </w:numPr>
      <w:autoSpaceDE w:val="0"/>
      <w:autoSpaceDN w:val="0"/>
      <w:adjustRightInd w:val="0"/>
      <w:ind w:left="360" w:hanging="360"/>
      <w:outlineLvl w:val="0"/>
    </w:pPr>
    <w:rPr>
      <w:rFonts w:ascii="Courier" w:hAnsi="Courier"/>
      <w:color w:val="auto"/>
      <w:sz w:val="20"/>
      <w:szCs w:val="24"/>
    </w:rPr>
  </w:style>
  <w:style w:type="paragraph" w:customStyle="1" w:styleId="Level2">
    <w:name w:val="Level 2"/>
    <w:basedOn w:val="Normal"/>
    <w:pPr>
      <w:widowControl w:val="0"/>
      <w:autoSpaceDE w:val="0"/>
      <w:autoSpaceDN w:val="0"/>
      <w:adjustRightInd w:val="0"/>
      <w:ind w:left="600" w:hanging="360"/>
    </w:pPr>
    <w:rPr>
      <w:rFonts w:ascii="Courier" w:hAnsi="Courier"/>
      <w:color w:val="auto"/>
      <w:sz w:val="20"/>
      <w:szCs w:val="24"/>
    </w:rPr>
  </w:style>
  <w:style w:type="paragraph" w:styleId="BodyTextIndent">
    <w:name w:val="Body Text Indent"/>
    <w:basedOn w:val="Normal"/>
    <w:pPr>
      <w:tabs>
        <w:tab w:val="left" w:pos="-1299"/>
        <w:tab w:val="left" w:pos="-720"/>
        <w:tab w:val="left" w:pos="-120"/>
        <w:tab w:val="left" w:pos="240"/>
        <w:tab w:val="left" w:pos="600"/>
        <w:tab w:val="left" w:pos="960"/>
        <w:tab w:val="left" w:pos="1320"/>
        <w:tab w:val="left" w:pos="1680"/>
        <w:tab w:val="left" w:pos="2040"/>
        <w:tab w:val="left" w:pos="2400"/>
        <w:tab w:val="left" w:pos="2760"/>
        <w:tab w:val="left" w:pos="3120"/>
        <w:tab w:val="left" w:pos="3480"/>
        <w:tab w:val="left" w:pos="3840"/>
        <w:tab w:val="left" w:pos="4200"/>
        <w:tab w:val="left" w:pos="4560"/>
        <w:tab w:val="left" w:pos="492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firstLine="240"/>
      <w:jc w:val="both"/>
    </w:pPr>
    <w:rPr>
      <w:rFonts w:ascii="Arial" w:hAnsi="Arial" w:cs="Arial"/>
      <w:sz w:val="20"/>
      <w:szCs w:val="16"/>
    </w:rPr>
  </w:style>
  <w:style w:type="paragraph" w:styleId="BodyTextIndent2">
    <w:name w:val="Body Text Indent 2"/>
    <w:basedOn w:val="Normal"/>
    <w:pPr>
      <w:tabs>
        <w:tab w:val="left" w:pos="-1299"/>
        <w:tab w:val="left" w:pos="-720"/>
        <w:tab w:val="left" w:pos="-120"/>
        <w:tab w:val="left" w:pos="240"/>
        <w:tab w:val="left" w:pos="600"/>
        <w:tab w:val="left" w:pos="960"/>
        <w:tab w:val="left" w:pos="1320"/>
        <w:tab w:val="left" w:pos="1680"/>
        <w:tab w:val="left" w:pos="2040"/>
        <w:tab w:val="left" w:pos="2400"/>
        <w:tab w:val="left" w:pos="2760"/>
        <w:tab w:val="left" w:pos="3120"/>
        <w:tab w:val="left" w:pos="3480"/>
        <w:tab w:val="left" w:pos="3840"/>
        <w:tab w:val="left" w:pos="4200"/>
        <w:tab w:val="left" w:pos="4560"/>
        <w:tab w:val="left" w:pos="492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uto"/>
      <w:ind w:left="240"/>
      <w:jc w:val="both"/>
    </w:pPr>
    <w:rPr>
      <w:rFonts w:ascii="Arial" w:hAnsi="Arial" w:cs="Arial"/>
      <w:sz w:val="20"/>
    </w:rPr>
  </w:style>
  <w:style w:type="paragraph" w:styleId="BalloonText">
    <w:name w:val="Balloon Text"/>
    <w:basedOn w:val="Normal"/>
    <w:semiHidden/>
    <w:rsid w:val="00677D5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D6690D"/>
    <w:rPr>
      <w:sz w:val="20"/>
    </w:rPr>
  </w:style>
  <w:style w:type="character" w:styleId="FootnoteReference">
    <w:name w:val="footnote reference"/>
    <w:semiHidden/>
    <w:rsid w:val="00D6690D"/>
    <w:rPr>
      <w:vertAlign w:val="superscript"/>
    </w:rPr>
  </w:style>
  <w:style w:type="table" w:styleId="TableGrid">
    <w:name w:val="Table Grid"/>
    <w:basedOn w:val="TableNormal"/>
    <w:rsid w:val="00021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D12EC5"/>
    <w:rPr>
      <w:sz w:val="16"/>
      <w:szCs w:val="16"/>
    </w:rPr>
  </w:style>
  <w:style w:type="paragraph" w:styleId="CommentText">
    <w:name w:val="annotation text"/>
    <w:basedOn w:val="Normal"/>
    <w:link w:val="CommentTextChar"/>
    <w:rsid w:val="00D12EC5"/>
    <w:rPr>
      <w:sz w:val="20"/>
    </w:rPr>
  </w:style>
  <w:style w:type="character" w:customStyle="1" w:styleId="CommentTextChar">
    <w:name w:val="Comment Text Char"/>
    <w:link w:val="CommentText"/>
    <w:rsid w:val="00D12EC5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D12EC5"/>
    <w:rPr>
      <w:b/>
      <w:bCs/>
    </w:rPr>
  </w:style>
  <w:style w:type="character" w:customStyle="1" w:styleId="CommentSubjectChar">
    <w:name w:val="Comment Subject Char"/>
    <w:link w:val="CommentSubject"/>
    <w:rsid w:val="00D12EC5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19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5" ma:contentTypeDescription="Create a new document." ma:contentTypeScope="" ma:versionID="13af63f48abb535fc17aefd09a06fef7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bd1b8dec185abc8aa7339063de14ce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Props1.xml><?xml version="1.0" encoding="utf-8"?>
<ds:datastoreItem xmlns:ds="http://schemas.openxmlformats.org/officeDocument/2006/customXml" ds:itemID="{C21C7533-3E02-4E24-92BD-873DB0212874}"/>
</file>

<file path=customXml/itemProps2.xml><?xml version="1.0" encoding="utf-8"?>
<ds:datastoreItem xmlns:ds="http://schemas.openxmlformats.org/officeDocument/2006/customXml" ds:itemID="{85FE323E-A170-4B98-8957-0CAE06E934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73A92E-7108-42E2-A1E2-52458740448B}">
  <ds:schemaRefs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ba4669b9-0f03-446b-84f6-510f6fcf3115"/>
    <ds:schemaRef ds:uri="http://purl.org/dc/terms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______________________County, Colorado               District Court</vt:lpstr>
    </vt:vector>
  </TitlesOfParts>
  <Company>Colorado Judicial Dept.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______________________County, Colorado               District Court</dc:title>
  <dc:subject/>
  <dc:creator>Judicial User</dc:creator>
  <cp:keywords/>
  <cp:lastModifiedBy>lind, connie</cp:lastModifiedBy>
  <cp:revision>2</cp:revision>
  <cp:lastPrinted>2007-12-06T21:38:00Z</cp:lastPrinted>
  <dcterms:created xsi:type="dcterms:W3CDTF">2019-05-31T15:05:00Z</dcterms:created>
  <dcterms:modified xsi:type="dcterms:W3CDTF">2019-05-31T15:05:00Z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  <property fmtid="{D5CDD505-2E9C-101B-9397-08002B2CF9AE}" pid="3" name="CourtsWebsite">
    <vt:lpwstr>, </vt:lpwstr>
  </property>
</Properties>
</file>