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0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060"/>
      </w:tblGrid>
      <w:tr w:rsidR="00512D69" w:rsidRPr="00010646" w14:paraId="7E3457F4" w14:textId="77777777" w:rsidTr="00C26507">
        <w:trPr>
          <w:trHeight w:val="2420"/>
        </w:trPr>
        <w:tc>
          <w:tcPr>
            <w:tcW w:w="6460" w:type="dxa"/>
          </w:tcPr>
          <w:p w14:paraId="4674D5AA" w14:textId="77777777" w:rsidR="00512D69" w:rsidRPr="00010646" w:rsidRDefault="00512D69">
            <w:pPr>
              <w:rPr>
                <w:rFonts w:ascii="Arial" w:hAnsi="Arial" w:cs="Arial"/>
                <w:sz w:val="20"/>
              </w:rPr>
            </w:pPr>
            <w:r w:rsidRPr="006B36F7">
              <w:rPr>
                <w:rFonts w:ascii="Wingdings" w:hAnsi="Wingdings" w:cs="Arial"/>
                <w:sz w:val="28"/>
                <w:szCs w:val="28"/>
              </w:rPr>
              <w:t></w:t>
            </w:r>
            <w:r w:rsidRPr="00010646">
              <w:rPr>
                <w:rFonts w:ascii="Arial" w:hAnsi="Arial" w:cs="Arial"/>
                <w:sz w:val="20"/>
              </w:rPr>
              <w:t xml:space="preserve">District Court  </w:t>
            </w:r>
            <w:r w:rsidRPr="00EB77F1">
              <w:rPr>
                <w:rFonts w:ascii="Wingdings" w:hAnsi="Wingdings" w:cs="Arial"/>
                <w:sz w:val="28"/>
                <w:szCs w:val="28"/>
              </w:rPr>
              <w:t></w:t>
            </w:r>
            <w:r w:rsidRPr="00010646">
              <w:rPr>
                <w:rFonts w:ascii="Arial" w:hAnsi="Arial" w:cs="Arial"/>
                <w:sz w:val="20"/>
              </w:rPr>
              <w:t>Denver Probate Court</w:t>
            </w:r>
          </w:p>
          <w:p w14:paraId="0B35C635" w14:textId="77777777" w:rsidR="00512D69" w:rsidRPr="00010646" w:rsidRDefault="00512D69">
            <w:pPr>
              <w:rPr>
                <w:rFonts w:ascii="Arial" w:hAnsi="Arial" w:cs="Arial"/>
                <w:sz w:val="20"/>
              </w:rPr>
            </w:pPr>
            <w:r w:rsidRPr="00010646">
              <w:rPr>
                <w:rFonts w:ascii="Arial" w:hAnsi="Arial" w:cs="Arial"/>
                <w:sz w:val="20"/>
              </w:rPr>
              <w:t>__________________________________ County, Colorado</w:t>
            </w:r>
          </w:p>
          <w:p w14:paraId="2901A4DD" w14:textId="77777777" w:rsidR="00512D69" w:rsidRPr="00010646" w:rsidRDefault="00512D69">
            <w:pPr>
              <w:rPr>
                <w:rFonts w:ascii="Arial" w:hAnsi="Arial" w:cs="Arial"/>
                <w:sz w:val="20"/>
              </w:rPr>
            </w:pPr>
            <w:r w:rsidRPr="00010646">
              <w:rPr>
                <w:rFonts w:ascii="Arial" w:hAnsi="Arial" w:cs="Arial"/>
                <w:sz w:val="20"/>
              </w:rPr>
              <w:t>Court Address:</w:t>
            </w:r>
          </w:p>
          <w:p w14:paraId="3F1E824F" w14:textId="77777777" w:rsidR="00512D69" w:rsidRPr="00010646" w:rsidRDefault="00512D69">
            <w:pPr>
              <w:rPr>
                <w:rFonts w:ascii="Arial" w:hAnsi="Arial" w:cs="Arial"/>
                <w:sz w:val="20"/>
              </w:rPr>
            </w:pPr>
          </w:p>
          <w:p w14:paraId="1079EA3E" w14:textId="77777777" w:rsidR="00512D69" w:rsidRPr="00010646" w:rsidRDefault="00512D69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</w:rPr>
            </w:pPr>
          </w:p>
          <w:p w14:paraId="301C0253" w14:textId="77777777" w:rsidR="002F7B88" w:rsidRPr="00010646" w:rsidRDefault="002F7B88" w:rsidP="002F7B88">
            <w:pPr>
              <w:rPr>
                <w:rFonts w:ascii="Arial" w:hAnsi="Arial" w:cs="Arial"/>
                <w:b/>
                <w:sz w:val="20"/>
              </w:rPr>
            </w:pPr>
            <w:r w:rsidRPr="006B36F7">
              <w:rPr>
                <w:rFonts w:ascii="Wingdings" w:hAnsi="Wingdings" w:cs="Arial"/>
                <w:sz w:val="28"/>
                <w:szCs w:val="28"/>
              </w:rPr>
              <w:t></w:t>
            </w:r>
            <w:r w:rsidRPr="00010646">
              <w:rPr>
                <w:rFonts w:ascii="Arial" w:hAnsi="Arial" w:cs="Arial"/>
                <w:b/>
                <w:sz w:val="20"/>
              </w:rPr>
              <w:t>In the Interest of:</w:t>
            </w:r>
          </w:p>
          <w:p w14:paraId="3D91EDAA" w14:textId="77777777" w:rsidR="002F7B88" w:rsidRPr="00010646" w:rsidRDefault="002F7B88" w:rsidP="002F7B88">
            <w:pPr>
              <w:rPr>
                <w:rFonts w:ascii="Arial" w:hAnsi="Arial" w:cs="Arial"/>
                <w:sz w:val="20"/>
              </w:rPr>
            </w:pPr>
            <w:r w:rsidRPr="006B36F7">
              <w:rPr>
                <w:rFonts w:ascii="Wingdings" w:hAnsi="Wingdings" w:cs="Arial"/>
                <w:sz w:val="28"/>
                <w:szCs w:val="28"/>
              </w:rPr>
              <w:t></w:t>
            </w:r>
            <w:r w:rsidRPr="00010646">
              <w:rPr>
                <w:rFonts w:ascii="Arial" w:hAnsi="Arial" w:cs="Arial"/>
                <w:b/>
                <w:sz w:val="20"/>
              </w:rPr>
              <w:t>In the Matter of the Estate of:</w:t>
            </w:r>
          </w:p>
          <w:p w14:paraId="22575F7D" w14:textId="77777777" w:rsidR="00512D69" w:rsidRPr="00010646" w:rsidRDefault="00512D69">
            <w:pPr>
              <w:pStyle w:val="BodyText"/>
              <w:rPr>
                <w:rFonts w:cs="Arial"/>
                <w:sz w:val="20"/>
              </w:rPr>
            </w:pPr>
          </w:p>
          <w:p w14:paraId="0CF6F1E4" w14:textId="77777777" w:rsidR="00512D69" w:rsidRPr="00010646" w:rsidRDefault="00512D6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60" w:type="dxa"/>
          </w:tcPr>
          <w:p w14:paraId="78AA6322" w14:textId="77777777" w:rsidR="00512D69" w:rsidRPr="00010646" w:rsidRDefault="00512D69">
            <w:pPr>
              <w:rPr>
                <w:rFonts w:ascii="Arial" w:hAnsi="Arial" w:cs="Arial"/>
                <w:sz w:val="20"/>
              </w:rPr>
            </w:pPr>
          </w:p>
          <w:p w14:paraId="3BAA0F1B" w14:textId="77777777" w:rsidR="00512D69" w:rsidRPr="00010646" w:rsidRDefault="00512D69">
            <w:pPr>
              <w:rPr>
                <w:rFonts w:ascii="Arial" w:hAnsi="Arial" w:cs="Arial"/>
                <w:sz w:val="20"/>
              </w:rPr>
            </w:pPr>
          </w:p>
          <w:p w14:paraId="06124D1D" w14:textId="77777777" w:rsidR="00512D69" w:rsidRPr="00010646" w:rsidRDefault="00512D69">
            <w:pPr>
              <w:rPr>
                <w:rFonts w:ascii="Arial" w:hAnsi="Arial" w:cs="Arial"/>
                <w:sz w:val="20"/>
              </w:rPr>
            </w:pPr>
          </w:p>
          <w:p w14:paraId="0724FDE6" w14:textId="77777777" w:rsidR="00512D69" w:rsidRPr="00010646" w:rsidRDefault="00512D69">
            <w:pPr>
              <w:rPr>
                <w:rFonts w:ascii="Arial" w:hAnsi="Arial" w:cs="Arial"/>
                <w:sz w:val="20"/>
              </w:rPr>
            </w:pPr>
          </w:p>
          <w:p w14:paraId="312D020D" w14:textId="77777777" w:rsidR="00512D69" w:rsidRPr="00010646" w:rsidRDefault="00512D69">
            <w:pPr>
              <w:rPr>
                <w:rFonts w:ascii="Arial" w:hAnsi="Arial" w:cs="Arial"/>
                <w:sz w:val="20"/>
              </w:rPr>
            </w:pPr>
          </w:p>
          <w:p w14:paraId="26B4679E" w14:textId="77777777" w:rsidR="00512D69" w:rsidRPr="00010646" w:rsidRDefault="00512D69">
            <w:pPr>
              <w:rPr>
                <w:rFonts w:ascii="Arial" w:hAnsi="Arial" w:cs="Arial"/>
                <w:sz w:val="20"/>
              </w:rPr>
            </w:pPr>
          </w:p>
          <w:p w14:paraId="71F7E965" w14:textId="77777777" w:rsidR="00512D69" w:rsidRPr="00010646" w:rsidRDefault="00512D69">
            <w:pPr>
              <w:rPr>
                <w:rFonts w:ascii="Arial" w:hAnsi="Arial" w:cs="Arial"/>
                <w:sz w:val="20"/>
              </w:rPr>
            </w:pPr>
          </w:p>
          <w:p w14:paraId="4EC1AF18" w14:textId="77777777" w:rsidR="00512D69" w:rsidRPr="00010646" w:rsidRDefault="00512D69">
            <w:pPr>
              <w:rPr>
                <w:rFonts w:ascii="Arial" w:hAnsi="Arial" w:cs="Arial"/>
                <w:sz w:val="20"/>
              </w:rPr>
            </w:pPr>
          </w:p>
          <w:p w14:paraId="7766F8AB" w14:textId="77777777" w:rsidR="00512D69" w:rsidRPr="00010646" w:rsidRDefault="00B91E0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pict w14:anchorId="40886E53">
                <v:group id="Group 4" o:spid="_x0000_s2050" style="position:absolute;left:0;text-align:left;margin-left:22.05pt;margin-top:10.35pt;width:121.1pt;height:7.3pt;z-index:1" coordorigin="8469,3065" coordsize="2422,1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">
                  <v:line id="Line 2" o:spid="_x0000_s2051" style="position:absolute;flip:y;visibility:visible;mso-wrap-style:square" from="8469,3065" to="8469,320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">
                    <v:stroke endarrow="block" endarrowwidth="wide" endarrowlength="long"/>
                    <v:path arrowok="f"/>
                    <o:lock v:ext="edit" shapetype="f"/>
                  </v:line>
                  <v:line id="Line 3" o:spid="_x0000_s2052" style="position:absolute;flip:y;visibility:visible;mso-wrap-style:square" from="10891,3067" to="10891,32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">
                    <v:stroke endarrow="block" endarrowwidth="wide" endarrowlength="long"/>
                    <v:path arrowok="f"/>
                    <o:lock v:ext="edit" shapetype="f"/>
                  </v:line>
                </v:group>
              </w:pict>
            </w:r>
          </w:p>
          <w:p w14:paraId="445EA6DD" w14:textId="77777777" w:rsidR="00512D69" w:rsidRPr="00010646" w:rsidRDefault="00512D69">
            <w:pPr>
              <w:pStyle w:val="Heading2"/>
              <w:rPr>
                <w:rFonts w:cs="Arial"/>
                <w:sz w:val="20"/>
              </w:rPr>
            </w:pPr>
            <w:r w:rsidRPr="00010646">
              <w:rPr>
                <w:rFonts w:cs="Arial"/>
                <w:sz w:val="20"/>
              </w:rPr>
              <w:t>COURT USE ONLY</w:t>
            </w:r>
          </w:p>
        </w:tc>
      </w:tr>
      <w:tr w:rsidR="00512D69" w:rsidRPr="00010646" w14:paraId="37E3F05F" w14:textId="77777777" w:rsidTr="00C26507">
        <w:trPr>
          <w:cantSplit/>
          <w:trHeight w:val="1070"/>
        </w:trPr>
        <w:tc>
          <w:tcPr>
            <w:tcW w:w="6460" w:type="dxa"/>
          </w:tcPr>
          <w:p w14:paraId="391F2C85" w14:textId="77777777" w:rsidR="00512D69" w:rsidRPr="00010646" w:rsidRDefault="00512D69">
            <w:pPr>
              <w:rPr>
                <w:rFonts w:ascii="Arial" w:hAnsi="Arial" w:cs="Arial"/>
                <w:sz w:val="20"/>
              </w:rPr>
            </w:pPr>
            <w:r w:rsidRPr="00010646">
              <w:rPr>
                <w:rFonts w:ascii="Arial" w:hAnsi="Arial" w:cs="Arial"/>
                <w:sz w:val="20"/>
              </w:rPr>
              <w:t xml:space="preserve">Attorney or Party Without Attorney (Name and Address): </w:t>
            </w:r>
          </w:p>
          <w:p w14:paraId="7BFBADF9" w14:textId="77777777" w:rsidR="00512D69" w:rsidRPr="00010646" w:rsidRDefault="00512D69">
            <w:pPr>
              <w:rPr>
                <w:rFonts w:ascii="Arial" w:hAnsi="Arial" w:cs="Arial"/>
                <w:sz w:val="20"/>
              </w:rPr>
            </w:pPr>
          </w:p>
          <w:p w14:paraId="014E2A7D" w14:textId="77777777" w:rsidR="00512D69" w:rsidRPr="00010646" w:rsidRDefault="00512D69">
            <w:pPr>
              <w:rPr>
                <w:rFonts w:ascii="Arial" w:hAnsi="Arial" w:cs="Arial"/>
                <w:sz w:val="20"/>
              </w:rPr>
            </w:pPr>
          </w:p>
          <w:p w14:paraId="2EC0A8A5" w14:textId="77777777" w:rsidR="00512D69" w:rsidRPr="00010646" w:rsidRDefault="00512D69">
            <w:pPr>
              <w:rPr>
                <w:rFonts w:ascii="Arial" w:hAnsi="Arial" w:cs="Arial"/>
                <w:sz w:val="20"/>
              </w:rPr>
            </w:pPr>
          </w:p>
          <w:p w14:paraId="3012945D" w14:textId="77777777" w:rsidR="00512D69" w:rsidRPr="00010646" w:rsidRDefault="00512D69">
            <w:pPr>
              <w:tabs>
                <w:tab w:val="left" w:pos="3022"/>
              </w:tabs>
              <w:rPr>
                <w:rFonts w:ascii="Arial" w:hAnsi="Arial" w:cs="Arial"/>
                <w:sz w:val="20"/>
              </w:rPr>
            </w:pPr>
            <w:r w:rsidRPr="00010646">
              <w:rPr>
                <w:rFonts w:ascii="Arial" w:hAnsi="Arial" w:cs="Arial"/>
                <w:sz w:val="20"/>
              </w:rPr>
              <w:t>Phone Number:                                  E-mail:</w:t>
            </w:r>
          </w:p>
          <w:p w14:paraId="53D291A2" w14:textId="77777777" w:rsidR="00512D69" w:rsidRPr="00010646" w:rsidRDefault="00512D69">
            <w:pPr>
              <w:rPr>
                <w:rFonts w:ascii="Arial" w:hAnsi="Arial" w:cs="Arial"/>
                <w:sz w:val="20"/>
              </w:rPr>
            </w:pPr>
            <w:r w:rsidRPr="00010646">
              <w:rPr>
                <w:rFonts w:ascii="Arial" w:hAnsi="Arial" w:cs="Arial"/>
                <w:sz w:val="20"/>
              </w:rPr>
              <w:t>FAX Number:                                     Atty. Reg. #:</w:t>
            </w:r>
          </w:p>
        </w:tc>
        <w:tc>
          <w:tcPr>
            <w:tcW w:w="3060" w:type="dxa"/>
          </w:tcPr>
          <w:p w14:paraId="5029CDE1" w14:textId="77777777" w:rsidR="00512D69" w:rsidRPr="00010646" w:rsidRDefault="00512D69">
            <w:pPr>
              <w:rPr>
                <w:rFonts w:ascii="Arial" w:hAnsi="Arial" w:cs="Arial"/>
                <w:sz w:val="20"/>
              </w:rPr>
            </w:pPr>
            <w:r w:rsidRPr="00010646">
              <w:rPr>
                <w:rFonts w:ascii="Arial" w:hAnsi="Arial" w:cs="Arial"/>
                <w:sz w:val="20"/>
              </w:rPr>
              <w:t>Case Number:</w:t>
            </w:r>
          </w:p>
          <w:p w14:paraId="6ECC00AF" w14:textId="77777777" w:rsidR="00512D69" w:rsidRPr="00010646" w:rsidRDefault="00512D69">
            <w:pPr>
              <w:rPr>
                <w:rFonts w:ascii="Arial" w:hAnsi="Arial" w:cs="Arial"/>
                <w:sz w:val="20"/>
              </w:rPr>
            </w:pPr>
          </w:p>
          <w:p w14:paraId="23433283" w14:textId="77777777" w:rsidR="00512D69" w:rsidRPr="00010646" w:rsidRDefault="00512D69">
            <w:pPr>
              <w:rPr>
                <w:rFonts w:ascii="Arial" w:hAnsi="Arial" w:cs="Arial"/>
                <w:sz w:val="20"/>
              </w:rPr>
            </w:pPr>
          </w:p>
          <w:p w14:paraId="63F58582" w14:textId="77777777" w:rsidR="00512D69" w:rsidRPr="00010646" w:rsidRDefault="00512D69">
            <w:pPr>
              <w:rPr>
                <w:rFonts w:ascii="Arial" w:hAnsi="Arial" w:cs="Arial"/>
                <w:sz w:val="20"/>
              </w:rPr>
            </w:pPr>
          </w:p>
          <w:p w14:paraId="5D0FB5B9" w14:textId="77777777" w:rsidR="00512D69" w:rsidRPr="00010646" w:rsidRDefault="00512D69">
            <w:pPr>
              <w:rPr>
                <w:rFonts w:ascii="Arial" w:hAnsi="Arial" w:cs="Arial"/>
                <w:sz w:val="20"/>
              </w:rPr>
            </w:pPr>
          </w:p>
          <w:p w14:paraId="3EBB70D2" w14:textId="77777777" w:rsidR="00512D69" w:rsidRPr="00010646" w:rsidRDefault="00512D69">
            <w:pPr>
              <w:rPr>
                <w:rFonts w:ascii="Arial" w:hAnsi="Arial" w:cs="Arial"/>
                <w:b/>
                <w:sz w:val="20"/>
              </w:rPr>
            </w:pPr>
            <w:r w:rsidRPr="00010646">
              <w:rPr>
                <w:rFonts w:ascii="Arial" w:hAnsi="Arial" w:cs="Arial"/>
                <w:sz w:val="20"/>
              </w:rPr>
              <w:t>Division               Courtroom</w:t>
            </w:r>
          </w:p>
        </w:tc>
      </w:tr>
      <w:tr w:rsidR="00512D69" w:rsidRPr="00010646" w14:paraId="31DB8DB3" w14:textId="77777777" w:rsidTr="00C26507">
        <w:trPr>
          <w:trHeight w:val="287"/>
        </w:trPr>
        <w:tc>
          <w:tcPr>
            <w:tcW w:w="9520" w:type="dxa"/>
            <w:gridSpan w:val="2"/>
            <w:vAlign w:val="center"/>
          </w:tcPr>
          <w:p w14:paraId="3E893C50" w14:textId="77777777" w:rsidR="00512D69" w:rsidRPr="00010646" w:rsidRDefault="00512D69">
            <w:pPr>
              <w:pStyle w:val="Heading3"/>
              <w:rPr>
                <w:rFonts w:cs="Arial"/>
                <w:sz w:val="20"/>
              </w:rPr>
            </w:pPr>
            <w:r w:rsidRPr="00010646">
              <w:rPr>
                <w:rFonts w:cs="Arial"/>
                <w:sz w:val="20"/>
              </w:rPr>
              <w:t>WITHDRAWAL OR SATISFACTION OF CLAIM AND RELEASE</w:t>
            </w:r>
          </w:p>
        </w:tc>
      </w:tr>
    </w:tbl>
    <w:p w14:paraId="4ED7CE30" w14:textId="77777777" w:rsidR="009E1320" w:rsidRPr="00010646" w:rsidRDefault="009E1320">
      <w:pPr>
        <w:rPr>
          <w:rFonts w:ascii="Arial" w:hAnsi="Arial" w:cs="Arial"/>
          <w:sz w:val="20"/>
        </w:rPr>
      </w:pPr>
    </w:p>
    <w:p w14:paraId="480DF030" w14:textId="77777777" w:rsidR="00FE1389" w:rsidRDefault="00FE1389" w:rsidP="007E56B5">
      <w:pPr>
        <w:jc w:val="both"/>
        <w:rPr>
          <w:rFonts w:ascii="Arial" w:hAnsi="Arial" w:cs="Arial"/>
          <w:sz w:val="20"/>
        </w:rPr>
      </w:pPr>
    </w:p>
    <w:p w14:paraId="59C438BA" w14:textId="77777777" w:rsidR="007E56B5" w:rsidRPr="00010646" w:rsidRDefault="009E1320" w:rsidP="007E56B5">
      <w:pPr>
        <w:jc w:val="both"/>
        <w:rPr>
          <w:rFonts w:ascii="Arial" w:hAnsi="Arial" w:cs="Arial"/>
          <w:sz w:val="20"/>
        </w:rPr>
      </w:pPr>
      <w:r w:rsidRPr="00010646">
        <w:rPr>
          <w:rFonts w:ascii="Arial" w:hAnsi="Arial" w:cs="Arial"/>
          <w:sz w:val="20"/>
        </w:rPr>
        <w:t>I, _____________________________________</w:t>
      </w:r>
      <w:r w:rsidR="001410B8" w:rsidRPr="00010646">
        <w:rPr>
          <w:rFonts w:ascii="Arial" w:hAnsi="Arial" w:cs="Arial"/>
          <w:sz w:val="20"/>
        </w:rPr>
        <w:t xml:space="preserve"> </w:t>
      </w:r>
      <w:r w:rsidRPr="00010646">
        <w:rPr>
          <w:rFonts w:ascii="Arial" w:hAnsi="Arial" w:cs="Arial"/>
          <w:sz w:val="20"/>
        </w:rPr>
        <w:t>(</w:t>
      </w:r>
      <w:r w:rsidR="00D747F3" w:rsidRPr="00010646">
        <w:rPr>
          <w:rFonts w:ascii="Arial" w:hAnsi="Arial" w:cs="Arial"/>
          <w:sz w:val="20"/>
        </w:rPr>
        <w:t>c</w:t>
      </w:r>
      <w:r w:rsidRPr="00010646">
        <w:rPr>
          <w:rFonts w:ascii="Arial" w:hAnsi="Arial" w:cs="Arial"/>
          <w:sz w:val="20"/>
        </w:rPr>
        <w:t xml:space="preserve">laimant), </w:t>
      </w:r>
      <w:r w:rsidR="007E56B5" w:rsidRPr="00010646">
        <w:rPr>
          <w:rFonts w:ascii="Arial" w:hAnsi="Arial" w:cs="Arial"/>
          <w:sz w:val="20"/>
        </w:rPr>
        <w:t>hereby grant a full and final release to the estate and to the fiduciary and any successor for any liability in connection to t</w:t>
      </w:r>
      <w:r w:rsidR="00C26507" w:rsidRPr="00010646">
        <w:rPr>
          <w:rFonts w:ascii="Arial" w:hAnsi="Arial" w:cs="Arial"/>
          <w:sz w:val="20"/>
        </w:rPr>
        <w:t>he claim(s) described below and</w:t>
      </w:r>
    </w:p>
    <w:p w14:paraId="57C128DC" w14:textId="77777777" w:rsidR="007E56B5" w:rsidRPr="00010646" w:rsidRDefault="00236C57" w:rsidP="00777C50">
      <w:pPr>
        <w:ind w:left="360"/>
        <w:rPr>
          <w:rFonts w:ascii="Arial" w:hAnsi="Arial" w:cs="Arial"/>
          <w:sz w:val="20"/>
        </w:rPr>
      </w:pPr>
      <w:r w:rsidRPr="006B36F7">
        <w:rPr>
          <w:rFonts w:ascii="Wingdings" w:hAnsi="Wingdings" w:cs="Arial"/>
          <w:sz w:val="28"/>
          <w:szCs w:val="28"/>
        </w:rPr>
        <w:t></w:t>
      </w:r>
      <w:r w:rsidR="007E56B5" w:rsidRPr="00010646">
        <w:rPr>
          <w:rFonts w:ascii="Arial" w:hAnsi="Arial" w:cs="Arial"/>
          <w:sz w:val="20"/>
        </w:rPr>
        <w:t>withdraw the claim.</w:t>
      </w:r>
    </w:p>
    <w:p w14:paraId="28497257" w14:textId="77777777" w:rsidR="007E56B5" w:rsidRPr="00010646" w:rsidRDefault="00236C57" w:rsidP="00777C50">
      <w:pPr>
        <w:ind w:left="360"/>
        <w:rPr>
          <w:rFonts w:ascii="Arial" w:hAnsi="Arial" w:cs="Arial"/>
          <w:sz w:val="20"/>
        </w:rPr>
      </w:pPr>
      <w:r w:rsidRPr="006B36F7">
        <w:rPr>
          <w:rFonts w:ascii="Wingdings" w:hAnsi="Wingdings" w:cs="Arial"/>
          <w:sz w:val="28"/>
          <w:szCs w:val="28"/>
        </w:rPr>
        <w:t></w:t>
      </w:r>
      <w:r w:rsidR="007E56B5" w:rsidRPr="00010646">
        <w:rPr>
          <w:rFonts w:ascii="Arial" w:hAnsi="Arial" w:cs="Arial"/>
          <w:sz w:val="20"/>
        </w:rPr>
        <w:t>acknowledge that the claim has</w:t>
      </w:r>
      <w:r w:rsidR="00D560C7">
        <w:rPr>
          <w:rFonts w:ascii="Arial" w:hAnsi="Arial" w:cs="Arial"/>
          <w:sz w:val="20"/>
        </w:rPr>
        <w:t xml:space="preserve"> </w:t>
      </w:r>
      <w:r w:rsidR="007E56B5" w:rsidRPr="00010646">
        <w:rPr>
          <w:rFonts w:ascii="Arial" w:hAnsi="Arial" w:cs="Arial"/>
          <w:sz w:val="20"/>
        </w:rPr>
        <w:t>been satisfied.</w:t>
      </w:r>
    </w:p>
    <w:p w14:paraId="24B43518" w14:textId="77777777" w:rsidR="007E56B5" w:rsidRPr="00010646" w:rsidRDefault="007E56B5" w:rsidP="007E56B5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6120"/>
        <w:gridCol w:w="1620"/>
      </w:tblGrid>
      <w:tr w:rsidR="001410B8" w:rsidRPr="00010646" w14:paraId="4FBEFBD8" w14:textId="77777777" w:rsidTr="004A7641">
        <w:tc>
          <w:tcPr>
            <w:tcW w:w="1710" w:type="dxa"/>
            <w:shd w:val="clear" w:color="auto" w:fill="auto"/>
          </w:tcPr>
          <w:p w14:paraId="3065AA1E" w14:textId="77777777" w:rsidR="001410B8" w:rsidRPr="00010646" w:rsidRDefault="001410B8" w:rsidP="00D747F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10646">
              <w:rPr>
                <w:rFonts w:ascii="Arial" w:hAnsi="Arial" w:cs="Arial"/>
                <w:b/>
                <w:sz w:val="20"/>
              </w:rPr>
              <w:t>Date(s) Obligation Incurred</w:t>
            </w:r>
          </w:p>
        </w:tc>
        <w:tc>
          <w:tcPr>
            <w:tcW w:w="6120" w:type="dxa"/>
            <w:shd w:val="clear" w:color="auto" w:fill="auto"/>
          </w:tcPr>
          <w:p w14:paraId="473C16EA" w14:textId="77777777" w:rsidR="001410B8" w:rsidRPr="00010646" w:rsidRDefault="008D7D04" w:rsidP="003A101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10646">
              <w:rPr>
                <w:rFonts w:ascii="Arial" w:hAnsi="Arial" w:cs="Arial"/>
                <w:b/>
                <w:sz w:val="20"/>
              </w:rPr>
              <w:t>Type</w:t>
            </w:r>
            <w:r w:rsidR="0017611D" w:rsidRPr="00010646">
              <w:rPr>
                <w:rFonts w:ascii="Arial" w:hAnsi="Arial" w:cs="Arial"/>
                <w:b/>
                <w:sz w:val="20"/>
              </w:rPr>
              <w:t xml:space="preserve"> or </w:t>
            </w:r>
            <w:r w:rsidRPr="00010646">
              <w:rPr>
                <w:rFonts w:ascii="Arial" w:hAnsi="Arial" w:cs="Arial"/>
                <w:b/>
                <w:sz w:val="20"/>
              </w:rPr>
              <w:t>Description of Claim</w:t>
            </w:r>
            <w:r w:rsidR="00FD1B55" w:rsidRPr="00010646">
              <w:rPr>
                <w:rFonts w:ascii="Arial" w:hAnsi="Arial" w:cs="Arial"/>
                <w:b/>
                <w:sz w:val="20"/>
              </w:rPr>
              <w:t xml:space="preserve"> or Service</w:t>
            </w:r>
          </w:p>
        </w:tc>
        <w:tc>
          <w:tcPr>
            <w:tcW w:w="1620" w:type="dxa"/>
            <w:shd w:val="clear" w:color="auto" w:fill="auto"/>
          </w:tcPr>
          <w:p w14:paraId="6747FCED" w14:textId="77777777" w:rsidR="001410B8" w:rsidRPr="00010646" w:rsidRDefault="001410B8" w:rsidP="00A331C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10646">
              <w:rPr>
                <w:rFonts w:ascii="Arial" w:hAnsi="Arial" w:cs="Arial"/>
                <w:b/>
                <w:sz w:val="20"/>
              </w:rPr>
              <w:t>Amount</w:t>
            </w:r>
          </w:p>
        </w:tc>
      </w:tr>
      <w:tr w:rsidR="001410B8" w:rsidRPr="00010646" w14:paraId="7179ECD3" w14:textId="77777777" w:rsidTr="0017611D">
        <w:tc>
          <w:tcPr>
            <w:tcW w:w="1710" w:type="dxa"/>
          </w:tcPr>
          <w:p w14:paraId="6CD06EF3" w14:textId="77777777" w:rsidR="001410B8" w:rsidRPr="00010646" w:rsidRDefault="001410B8" w:rsidP="00A331C1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6120" w:type="dxa"/>
          </w:tcPr>
          <w:p w14:paraId="133D462F" w14:textId="77777777" w:rsidR="001410B8" w:rsidRPr="00010646" w:rsidRDefault="001410B8" w:rsidP="00A331C1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30BA2DC0" w14:textId="77777777" w:rsidR="001410B8" w:rsidRPr="00010646" w:rsidRDefault="001410B8" w:rsidP="00A331C1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1410B8" w:rsidRPr="00010646" w14:paraId="3BF237CE" w14:textId="77777777" w:rsidTr="0017611D">
        <w:tc>
          <w:tcPr>
            <w:tcW w:w="1710" w:type="dxa"/>
          </w:tcPr>
          <w:p w14:paraId="6D7F3ED4" w14:textId="77777777" w:rsidR="001410B8" w:rsidRPr="00010646" w:rsidRDefault="001410B8" w:rsidP="00A331C1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6120" w:type="dxa"/>
          </w:tcPr>
          <w:p w14:paraId="459A45AC" w14:textId="77777777" w:rsidR="001410B8" w:rsidRPr="00010646" w:rsidRDefault="001410B8" w:rsidP="00A331C1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4A6FBEA9" w14:textId="77777777" w:rsidR="001410B8" w:rsidRPr="00010646" w:rsidRDefault="001410B8" w:rsidP="00A331C1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1410B8" w:rsidRPr="00010646" w14:paraId="3D809831" w14:textId="77777777" w:rsidTr="0017611D">
        <w:tc>
          <w:tcPr>
            <w:tcW w:w="1710" w:type="dxa"/>
          </w:tcPr>
          <w:p w14:paraId="5653AE94" w14:textId="77777777" w:rsidR="001410B8" w:rsidRPr="00010646" w:rsidRDefault="001410B8" w:rsidP="00A331C1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6120" w:type="dxa"/>
          </w:tcPr>
          <w:p w14:paraId="635D4E50" w14:textId="77777777" w:rsidR="001410B8" w:rsidRPr="00010646" w:rsidRDefault="001410B8" w:rsidP="00A331C1">
            <w:pPr>
              <w:spacing w:line="240" w:lineRule="atLeast"/>
              <w:ind w:left="-2268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0D923825" w14:textId="77777777" w:rsidR="001410B8" w:rsidRPr="00010646" w:rsidRDefault="001410B8" w:rsidP="00A331C1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1410B8" w:rsidRPr="00010646" w14:paraId="5E965ED3" w14:textId="77777777" w:rsidTr="0017611D">
        <w:tc>
          <w:tcPr>
            <w:tcW w:w="1710" w:type="dxa"/>
          </w:tcPr>
          <w:p w14:paraId="095B64D9" w14:textId="77777777" w:rsidR="001410B8" w:rsidRPr="00010646" w:rsidRDefault="001410B8" w:rsidP="00A331C1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6120" w:type="dxa"/>
          </w:tcPr>
          <w:p w14:paraId="12389288" w14:textId="77777777" w:rsidR="001410B8" w:rsidRPr="00010646" w:rsidRDefault="001410B8" w:rsidP="00A331C1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1F5A19A4" w14:textId="77777777" w:rsidR="001410B8" w:rsidRPr="00010646" w:rsidRDefault="001410B8" w:rsidP="00A331C1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1410B8" w:rsidRPr="00010646" w14:paraId="261E38C9" w14:textId="77777777" w:rsidTr="0017611D">
        <w:tc>
          <w:tcPr>
            <w:tcW w:w="1710" w:type="dxa"/>
          </w:tcPr>
          <w:p w14:paraId="49C0B1F9" w14:textId="77777777" w:rsidR="001410B8" w:rsidRPr="00010646" w:rsidRDefault="001410B8" w:rsidP="00A331C1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6120" w:type="dxa"/>
          </w:tcPr>
          <w:p w14:paraId="007877D3" w14:textId="77777777" w:rsidR="001410B8" w:rsidRPr="00010646" w:rsidRDefault="001410B8" w:rsidP="00A331C1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28998F61" w14:textId="77777777" w:rsidR="001410B8" w:rsidRPr="00010646" w:rsidRDefault="001410B8" w:rsidP="00A331C1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1410B8" w:rsidRPr="00010646" w14:paraId="3AD536CF" w14:textId="77777777" w:rsidTr="0017611D">
        <w:tc>
          <w:tcPr>
            <w:tcW w:w="1710" w:type="dxa"/>
          </w:tcPr>
          <w:p w14:paraId="70752D01" w14:textId="77777777" w:rsidR="001410B8" w:rsidRPr="00010646" w:rsidRDefault="001410B8" w:rsidP="00A331C1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6120" w:type="dxa"/>
          </w:tcPr>
          <w:p w14:paraId="5A4C677A" w14:textId="77777777" w:rsidR="001410B8" w:rsidRPr="00010646" w:rsidRDefault="001410B8" w:rsidP="00A331C1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402A88F7" w14:textId="77777777" w:rsidR="001410B8" w:rsidRPr="00010646" w:rsidRDefault="001410B8" w:rsidP="00A331C1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1410B8" w:rsidRPr="00010646" w14:paraId="08EA1D34" w14:textId="77777777" w:rsidTr="0017611D">
        <w:tc>
          <w:tcPr>
            <w:tcW w:w="1710" w:type="dxa"/>
          </w:tcPr>
          <w:p w14:paraId="20A47D31" w14:textId="77777777" w:rsidR="001410B8" w:rsidRPr="00010646" w:rsidRDefault="001410B8" w:rsidP="00A331C1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6120" w:type="dxa"/>
          </w:tcPr>
          <w:p w14:paraId="61637A0B" w14:textId="77777777" w:rsidR="001410B8" w:rsidRPr="00010646" w:rsidRDefault="001410B8" w:rsidP="00A331C1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404DEF82" w14:textId="77777777" w:rsidR="001410B8" w:rsidRPr="00010646" w:rsidRDefault="001410B8" w:rsidP="00A331C1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1410B8" w:rsidRPr="00010646" w14:paraId="7F23DF25" w14:textId="77777777" w:rsidTr="0017611D">
        <w:tc>
          <w:tcPr>
            <w:tcW w:w="1710" w:type="dxa"/>
            <w:tcBorders>
              <w:bottom w:val="single" w:sz="4" w:space="0" w:color="auto"/>
            </w:tcBorders>
          </w:tcPr>
          <w:p w14:paraId="186F189A" w14:textId="77777777" w:rsidR="001410B8" w:rsidRPr="00010646" w:rsidRDefault="001410B8" w:rsidP="00A331C1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790F9512" w14:textId="77777777" w:rsidR="001410B8" w:rsidRPr="00010646" w:rsidRDefault="001410B8" w:rsidP="00A331C1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65D6DE87" w14:textId="77777777" w:rsidR="001410B8" w:rsidRPr="00010646" w:rsidRDefault="001410B8" w:rsidP="00A331C1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1410B8" w:rsidRPr="00010646" w14:paraId="186E1428" w14:textId="77777777" w:rsidTr="004A7641">
        <w:tc>
          <w:tcPr>
            <w:tcW w:w="7830" w:type="dxa"/>
            <w:gridSpan w:val="2"/>
            <w:shd w:val="clear" w:color="auto" w:fill="auto"/>
          </w:tcPr>
          <w:p w14:paraId="1E34832F" w14:textId="77777777" w:rsidR="001410B8" w:rsidRPr="00010646" w:rsidRDefault="001410B8" w:rsidP="00A331C1">
            <w:pPr>
              <w:spacing w:line="240" w:lineRule="atLeast"/>
              <w:rPr>
                <w:rFonts w:ascii="Arial" w:hAnsi="Arial" w:cs="Arial"/>
                <w:b/>
                <w:sz w:val="20"/>
              </w:rPr>
            </w:pPr>
            <w:r w:rsidRPr="00010646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                    Total</w:t>
            </w:r>
          </w:p>
        </w:tc>
        <w:tc>
          <w:tcPr>
            <w:tcW w:w="1620" w:type="dxa"/>
          </w:tcPr>
          <w:p w14:paraId="5F995566" w14:textId="77777777" w:rsidR="001410B8" w:rsidRPr="00010646" w:rsidRDefault="001410B8" w:rsidP="00A331C1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010646">
              <w:rPr>
                <w:rFonts w:ascii="Arial" w:hAnsi="Arial" w:cs="Arial"/>
                <w:sz w:val="20"/>
              </w:rPr>
              <w:t>$</w:t>
            </w:r>
          </w:p>
        </w:tc>
      </w:tr>
    </w:tbl>
    <w:p w14:paraId="5207FDCC" w14:textId="77777777" w:rsidR="00512D69" w:rsidRDefault="00512D69">
      <w:pPr>
        <w:rPr>
          <w:rFonts w:ascii="Arial" w:hAnsi="Arial" w:cs="Arial"/>
          <w:sz w:val="20"/>
        </w:rPr>
      </w:pPr>
    </w:p>
    <w:p w14:paraId="17A06EF4" w14:textId="77777777" w:rsidR="00FE1389" w:rsidRDefault="00FE1389" w:rsidP="00FE1389">
      <w:pPr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  <w:szCs w:val="24"/>
        </w:rPr>
        <w:t> </w:t>
      </w:r>
      <w:r>
        <w:rPr>
          <w:rFonts w:ascii="Arial" w:hAnsi="Arial" w:cs="Arial"/>
          <w:sz w:val="18"/>
          <w:szCs w:val="18"/>
        </w:rPr>
        <w:t>By checking this box, I am acknowledging I am filling in the blanks and not changing anything else on the form.</w:t>
      </w:r>
    </w:p>
    <w:p w14:paraId="00CD3314" w14:textId="77777777" w:rsidR="00FE1389" w:rsidRDefault="00FE1389" w:rsidP="00FE1389">
      <w:pPr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18"/>
          <w:szCs w:val="18"/>
        </w:rPr>
        <w:t>By checking this box, I am acknowledging that I have made a change to the original content of this form.</w:t>
      </w:r>
    </w:p>
    <w:p w14:paraId="5B2D2EBA" w14:textId="77777777" w:rsidR="00BC317F" w:rsidRDefault="00BC317F" w:rsidP="00BC317F">
      <w:pPr>
        <w:ind w:left="5760" w:hanging="5760"/>
        <w:rPr>
          <w:rFonts w:ascii="Arial" w:hAnsi="Arial" w:cs="Arial"/>
          <w:sz w:val="20"/>
        </w:rPr>
      </w:pPr>
    </w:p>
    <w:p w14:paraId="6F6672B4" w14:textId="77777777" w:rsidR="00BC317F" w:rsidRDefault="00BC317F" w:rsidP="00BC317F">
      <w:pPr>
        <w:pBdr>
          <w:top w:val="double" w:sz="4" w:space="1" w:color="auto"/>
        </w:pBdr>
        <w:ind w:left="5760" w:hanging="5760"/>
        <w:rPr>
          <w:rFonts w:ascii="Arial" w:hAnsi="Arial" w:cs="Arial"/>
        </w:rPr>
      </w:pPr>
    </w:p>
    <w:p w14:paraId="484B6697" w14:textId="77777777" w:rsidR="00FE1389" w:rsidRPr="00010646" w:rsidRDefault="00FE1389">
      <w:pPr>
        <w:rPr>
          <w:rFonts w:ascii="Arial" w:hAnsi="Arial" w:cs="Arial"/>
          <w:sz w:val="20"/>
        </w:rPr>
      </w:pPr>
    </w:p>
    <w:p w14:paraId="0FAB8ACC" w14:textId="77777777" w:rsidR="008A7097" w:rsidRDefault="008A7097" w:rsidP="008A7097">
      <w:pPr>
        <w:jc w:val="center"/>
        <w:rPr>
          <w:rFonts w:ascii="Arial" w:hAnsi="Arial"/>
          <w:b/>
          <w:sz w:val="20"/>
        </w:rPr>
      </w:pPr>
      <w:r w:rsidRPr="007B0D69">
        <w:rPr>
          <w:rFonts w:ascii="Arial" w:hAnsi="Arial"/>
          <w:b/>
          <w:sz w:val="20"/>
        </w:rPr>
        <w:t>VERIFICATION</w:t>
      </w:r>
    </w:p>
    <w:p w14:paraId="42F862B7" w14:textId="77777777" w:rsidR="008A7097" w:rsidRDefault="008A7097" w:rsidP="00777C50">
      <w:pPr>
        <w:rPr>
          <w:rFonts w:ascii="Arial" w:hAnsi="Arial" w:cs="Arial"/>
          <w:sz w:val="20"/>
        </w:rPr>
      </w:pPr>
    </w:p>
    <w:p w14:paraId="4DEFDF92" w14:textId="77777777" w:rsidR="00777C50" w:rsidRPr="009B1B3D" w:rsidRDefault="00777C50" w:rsidP="00777C50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I declare under penalty of perjury under the law of Colorado that the foregoing is true and correct.</w:t>
      </w:r>
    </w:p>
    <w:p w14:paraId="0660BCC2" w14:textId="77777777" w:rsidR="00777C50" w:rsidRPr="009B1B3D" w:rsidRDefault="00777C50" w:rsidP="00777C50">
      <w:pPr>
        <w:rPr>
          <w:rFonts w:ascii="Arial" w:hAnsi="Arial" w:cs="Arial"/>
          <w:sz w:val="20"/>
        </w:rPr>
      </w:pPr>
    </w:p>
    <w:p w14:paraId="4836145A" w14:textId="77777777" w:rsidR="00777C50" w:rsidRPr="009B1B3D" w:rsidRDefault="00777C50" w:rsidP="00777C50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Executed on the ______ day of ___________, _________, </w:t>
      </w:r>
    </w:p>
    <w:p w14:paraId="5DB78B2C" w14:textId="77777777" w:rsidR="00777C50" w:rsidRPr="009B1B3D" w:rsidRDefault="00777C50" w:rsidP="00777C50">
      <w:pPr>
        <w:ind w:left="720" w:firstLine="720"/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  (date) </w:t>
      </w:r>
      <w:r w:rsidRPr="009B1B3D">
        <w:rPr>
          <w:rFonts w:ascii="Arial" w:hAnsi="Arial" w:cs="Arial"/>
          <w:sz w:val="20"/>
        </w:rPr>
        <w:tab/>
      </w:r>
      <w:r w:rsidR="004A7641">
        <w:rPr>
          <w:rFonts w:ascii="Arial" w:hAnsi="Arial" w:cs="Arial"/>
          <w:sz w:val="20"/>
        </w:rPr>
        <w:t xml:space="preserve">          </w:t>
      </w:r>
      <w:r w:rsidRPr="009B1B3D">
        <w:rPr>
          <w:rFonts w:ascii="Arial" w:hAnsi="Arial" w:cs="Arial"/>
          <w:sz w:val="20"/>
        </w:rPr>
        <w:t xml:space="preserve">     (month)           (year)</w:t>
      </w:r>
    </w:p>
    <w:p w14:paraId="656305F4" w14:textId="77777777" w:rsidR="00777C50" w:rsidRPr="009B1B3D" w:rsidRDefault="00777C50" w:rsidP="00777C50">
      <w:pPr>
        <w:rPr>
          <w:rFonts w:ascii="Arial" w:hAnsi="Arial" w:cs="Arial"/>
          <w:sz w:val="20"/>
        </w:rPr>
      </w:pPr>
    </w:p>
    <w:p w14:paraId="22E83BDB" w14:textId="77777777" w:rsidR="00777C50" w:rsidRPr="009B1B3D" w:rsidRDefault="00777C50" w:rsidP="00777C50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at ______________________________________</w:t>
      </w:r>
    </w:p>
    <w:p w14:paraId="424D0EB6" w14:textId="77777777" w:rsidR="00777C50" w:rsidRDefault="00777C50" w:rsidP="00777C50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(city or other location, and state OR country) </w:t>
      </w:r>
    </w:p>
    <w:p w14:paraId="213A20E7" w14:textId="77777777" w:rsidR="00BC317F" w:rsidRPr="009B1B3D" w:rsidRDefault="00BC317F" w:rsidP="00777C50">
      <w:pPr>
        <w:rPr>
          <w:rFonts w:ascii="Arial" w:hAnsi="Arial" w:cs="Arial"/>
          <w:sz w:val="20"/>
        </w:rPr>
      </w:pPr>
    </w:p>
    <w:p w14:paraId="4E0D0E04" w14:textId="77777777" w:rsidR="00777C50" w:rsidRPr="009B1B3D" w:rsidRDefault="00777C50" w:rsidP="00777C50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_______________________________</w:t>
      </w:r>
    </w:p>
    <w:p w14:paraId="65DF8FF5" w14:textId="77777777" w:rsidR="00777C50" w:rsidRDefault="00777C50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(printed name) </w:t>
      </w:r>
    </w:p>
    <w:p w14:paraId="4CA2A868" w14:textId="77777777" w:rsidR="00FE1389" w:rsidRDefault="00FE1389">
      <w:pPr>
        <w:rPr>
          <w:rFonts w:ascii="Arial" w:hAnsi="Arial" w:cs="Arial"/>
          <w:sz w:val="20"/>
        </w:rPr>
      </w:pPr>
    </w:p>
    <w:p w14:paraId="17238808" w14:textId="77777777" w:rsidR="008A7097" w:rsidRDefault="008A7097" w:rsidP="008A709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</w:t>
      </w:r>
    </w:p>
    <w:p w14:paraId="4926641C" w14:textId="77777777" w:rsidR="008A7097" w:rsidRDefault="008A7097" w:rsidP="008A709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(signature) </w:t>
      </w:r>
    </w:p>
    <w:p w14:paraId="60DB71C4" w14:textId="77777777" w:rsidR="008A7097" w:rsidRPr="000E10CA" w:rsidRDefault="008A7097" w:rsidP="008A709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5DA8661C" w14:textId="77777777" w:rsidR="008A7097" w:rsidRPr="00010646" w:rsidRDefault="008A7097">
      <w:pPr>
        <w:rPr>
          <w:rFonts w:ascii="Arial" w:hAnsi="Arial" w:cs="Arial"/>
          <w:sz w:val="20"/>
        </w:rPr>
      </w:pPr>
    </w:p>
    <w:sectPr w:rsidR="008A7097" w:rsidRPr="00010646" w:rsidSect="00C26507">
      <w:footerReference w:type="default" r:id="rId10"/>
      <w:pgSz w:w="12240" w:h="15840" w:code="1"/>
      <w:pgMar w:top="216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8EED2" w14:textId="77777777" w:rsidR="00B91E09" w:rsidRDefault="00B91E09">
      <w:r>
        <w:separator/>
      </w:r>
    </w:p>
  </w:endnote>
  <w:endnote w:type="continuationSeparator" w:id="0">
    <w:p w14:paraId="67FB580F" w14:textId="77777777" w:rsidR="00B91E09" w:rsidRDefault="00B9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73C3" w14:textId="77777777" w:rsidR="007E56B5" w:rsidRDefault="007E56B5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727</w:t>
    </w:r>
    <w:r w:rsidR="00486717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 </w:t>
    </w:r>
    <w:r w:rsidR="00176941">
      <w:rPr>
        <w:rFonts w:ascii="Arial" w:hAnsi="Arial"/>
        <w:sz w:val="16"/>
      </w:rPr>
      <w:t>R</w:t>
    </w:r>
    <w:r w:rsidR="00364084">
      <w:rPr>
        <w:rFonts w:ascii="Arial" w:hAnsi="Arial"/>
        <w:sz w:val="16"/>
      </w:rPr>
      <w:t>6</w:t>
    </w:r>
    <w:r w:rsidR="00FD1B55">
      <w:rPr>
        <w:rFonts w:ascii="Arial" w:hAnsi="Arial"/>
        <w:sz w:val="16"/>
      </w:rPr>
      <w:t>/1</w:t>
    </w:r>
    <w:r w:rsidR="00364084">
      <w:rPr>
        <w:rFonts w:ascii="Arial" w:hAnsi="Arial"/>
        <w:sz w:val="16"/>
      </w:rPr>
      <w:t>9</w:t>
    </w:r>
    <w:r>
      <w:rPr>
        <w:rFonts w:ascii="Arial" w:hAnsi="Arial"/>
        <w:sz w:val="16"/>
      </w:rPr>
      <w:t xml:space="preserve">     WITHDRAWAL OR SATISFACTION OF CLAIM AND RELEASE</w:t>
    </w:r>
    <w:r w:rsidR="00BC317F">
      <w:rPr>
        <w:rFonts w:ascii="Arial" w:hAnsi="Arial"/>
        <w:sz w:val="16"/>
      </w:rPr>
      <w:tab/>
    </w:r>
    <w:r w:rsidR="00BC317F" w:rsidRPr="00BC317F">
      <w:rPr>
        <w:rFonts w:ascii="Arial" w:hAnsi="Arial"/>
        <w:sz w:val="16"/>
      </w:rPr>
      <w:t xml:space="preserve">Page </w:t>
    </w:r>
    <w:r w:rsidR="00BC317F" w:rsidRPr="00BC317F">
      <w:rPr>
        <w:rFonts w:ascii="Arial" w:hAnsi="Arial"/>
        <w:b/>
        <w:bCs/>
        <w:sz w:val="16"/>
      </w:rPr>
      <w:fldChar w:fldCharType="begin"/>
    </w:r>
    <w:r w:rsidR="00BC317F" w:rsidRPr="00BC317F">
      <w:rPr>
        <w:rFonts w:ascii="Arial" w:hAnsi="Arial"/>
        <w:b/>
        <w:bCs/>
        <w:sz w:val="16"/>
      </w:rPr>
      <w:instrText xml:space="preserve"> PAGE  \* Arabic  \* MERGEFORMAT </w:instrText>
    </w:r>
    <w:r w:rsidR="00BC317F" w:rsidRPr="00BC317F">
      <w:rPr>
        <w:rFonts w:ascii="Arial" w:hAnsi="Arial"/>
        <w:b/>
        <w:bCs/>
        <w:sz w:val="16"/>
      </w:rPr>
      <w:fldChar w:fldCharType="separate"/>
    </w:r>
    <w:r w:rsidR="00BC317F" w:rsidRPr="00BC317F">
      <w:rPr>
        <w:rFonts w:ascii="Arial" w:hAnsi="Arial"/>
        <w:b/>
        <w:bCs/>
        <w:noProof/>
        <w:sz w:val="16"/>
      </w:rPr>
      <w:t>1</w:t>
    </w:r>
    <w:r w:rsidR="00BC317F" w:rsidRPr="00BC317F">
      <w:rPr>
        <w:rFonts w:ascii="Arial" w:hAnsi="Arial"/>
        <w:b/>
        <w:bCs/>
        <w:sz w:val="16"/>
      </w:rPr>
      <w:fldChar w:fldCharType="end"/>
    </w:r>
    <w:r w:rsidR="00BC317F" w:rsidRPr="00BC317F">
      <w:rPr>
        <w:rFonts w:ascii="Arial" w:hAnsi="Arial"/>
        <w:sz w:val="16"/>
      </w:rPr>
      <w:t xml:space="preserve"> of </w:t>
    </w:r>
    <w:r w:rsidR="00BC317F" w:rsidRPr="00BC317F">
      <w:rPr>
        <w:rFonts w:ascii="Arial" w:hAnsi="Arial"/>
        <w:b/>
        <w:bCs/>
        <w:sz w:val="16"/>
      </w:rPr>
      <w:fldChar w:fldCharType="begin"/>
    </w:r>
    <w:r w:rsidR="00BC317F" w:rsidRPr="00BC317F">
      <w:rPr>
        <w:rFonts w:ascii="Arial" w:hAnsi="Arial"/>
        <w:b/>
        <w:bCs/>
        <w:sz w:val="16"/>
      </w:rPr>
      <w:instrText xml:space="preserve"> NUMPAGES  \* Arabic  \* MERGEFORMAT </w:instrText>
    </w:r>
    <w:r w:rsidR="00BC317F" w:rsidRPr="00BC317F">
      <w:rPr>
        <w:rFonts w:ascii="Arial" w:hAnsi="Arial"/>
        <w:b/>
        <w:bCs/>
        <w:sz w:val="16"/>
      </w:rPr>
      <w:fldChar w:fldCharType="separate"/>
    </w:r>
    <w:r w:rsidR="00BC317F" w:rsidRPr="00BC317F">
      <w:rPr>
        <w:rFonts w:ascii="Arial" w:hAnsi="Arial"/>
        <w:b/>
        <w:bCs/>
        <w:noProof/>
        <w:sz w:val="16"/>
      </w:rPr>
      <w:t>2</w:t>
    </w:r>
    <w:r w:rsidR="00BC317F" w:rsidRPr="00BC317F">
      <w:rPr>
        <w:rFonts w:ascii="Arial" w:hAnsi="Arial"/>
        <w:b/>
        <w:bCs/>
        <w:sz w:val="16"/>
      </w:rPr>
      <w:fldChar w:fldCharType="end"/>
    </w: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4C9B" w14:textId="77777777" w:rsidR="00B91E09" w:rsidRDefault="00B91E09">
      <w:r>
        <w:separator/>
      </w:r>
    </w:p>
  </w:footnote>
  <w:footnote w:type="continuationSeparator" w:id="0">
    <w:p w14:paraId="7E818540" w14:textId="77777777" w:rsidR="00B91E09" w:rsidRDefault="00B91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29E5"/>
    <w:multiLevelType w:val="hybridMultilevel"/>
    <w:tmpl w:val="CDC0E8A6"/>
    <w:lvl w:ilvl="0" w:tplc="913ACEEA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83161"/>
    <w:multiLevelType w:val="hybridMultilevel"/>
    <w:tmpl w:val="70943A90"/>
    <w:lvl w:ilvl="0" w:tplc="A5C4E934">
      <w:start w:val="2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6A2C6A"/>
    <w:multiLevelType w:val="hybridMultilevel"/>
    <w:tmpl w:val="A380DB56"/>
    <w:lvl w:ilvl="0" w:tplc="913ACEEA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61021"/>
    <w:multiLevelType w:val="hybridMultilevel"/>
    <w:tmpl w:val="D5D4D9EA"/>
    <w:lvl w:ilvl="0" w:tplc="5052C138">
      <w:start w:val="1"/>
      <w:numFmt w:val="bullet"/>
      <w:lvlText w:val="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A73CB"/>
    <w:multiLevelType w:val="multilevel"/>
    <w:tmpl w:val="CDC0E8A6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56816897">
    <w:abstractNumId w:val="3"/>
  </w:num>
  <w:num w:numId="2" w16cid:durableId="252855914">
    <w:abstractNumId w:val="2"/>
  </w:num>
  <w:num w:numId="3" w16cid:durableId="1726293547">
    <w:abstractNumId w:val="0"/>
  </w:num>
  <w:num w:numId="4" w16cid:durableId="2101834498">
    <w:abstractNumId w:val="4"/>
  </w:num>
  <w:num w:numId="5" w16cid:durableId="1954172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2D69"/>
    <w:rsid w:val="000044E8"/>
    <w:rsid w:val="00010646"/>
    <w:rsid w:val="000356CC"/>
    <w:rsid w:val="000E0305"/>
    <w:rsid w:val="00132F91"/>
    <w:rsid w:val="00133202"/>
    <w:rsid w:val="001410B8"/>
    <w:rsid w:val="00170497"/>
    <w:rsid w:val="0017611D"/>
    <w:rsid w:val="00176941"/>
    <w:rsid w:val="00236C57"/>
    <w:rsid w:val="002D5C26"/>
    <w:rsid w:val="002E24AB"/>
    <w:rsid w:val="002F7B88"/>
    <w:rsid w:val="003249C9"/>
    <w:rsid w:val="00364084"/>
    <w:rsid w:val="003A101D"/>
    <w:rsid w:val="003E76FA"/>
    <w:rsid w:val="004348AE"/>
    <w:rsid w:val="00486717"/>
    <w:rsid w:val="004A7641"/>
    <w:rsid w:val="00512D69"/>
    <w:rsid w:val="00513AD3"/>
    <w:rsid w:val="00533600"/>
    <w:rsid w:val="005A4086"/>
    <w:rsid w:val="005E3484"/>
    <w:rsid w:val="00642321"/>
    <w:rsid w:val="00652D29"/>
    <w:rsid w:val="006A207E"/>
    <w:rsid w:val="006B36F7"/>
    <w:rsid w:val="006F27AE"/>
    <w:rsid w:val="00726816"/>
    <w:rsid w:val="00777C50"/>
    <w:rsid w:val="00793CE8"/>
    <w:rsid w:val="007C084A"/>
    <w:rsid w:val="007E56B5"/>
    <w:rsid w:val="008A7097"/>
    <w:rsid w:val="008D7D04"/>
    <w:rsid w:val="008F6565"/>
    <w:rsid w:val="0096100E"/>
    <w:rsid w:val="009A2DEA"/>
    <w:rsid w:val="009C415C"/>
    <w:rsid w:val="009E1320"/>
    <w:rsid w:val="009E22BB"/>
    <w:rsid w:val="00A331C1"/>
    <w:rsid w:val="00A831B4"/>
    <w:rsid w:val="00AC2797"/>
    <w:rsid w:val="00B30F33"/>
    <w:rsid w:val="00B37687"/>
    <w:rsid w:val="00B74B5E"/>
    <w:rsid w:val="00B91E09"/>
    <w:rsid w:val="00BA0957"/>
    <w:rsid w:val="00BC04E4"/>
    <w:rsid w:val="00BC317F"/>
    <w:rsid w:val="00BC5DFA"/>
    <w:rsid w:val="00C26507"/>
    <w:rsid w:val="00CC75E9"/>
    <w:rsid w:val="00D560C7"/>
    <w:rsid w:val="00D747F3"/>
    <w:rsid w:val="00E73397"/>
    <w:rsid w:val="00EB77F1"/>
    <w:rsid w:val="00F65B4B"/>
    <w:rsid w:val="00F8572B"/>
    <w:rsid w:val="00FD1B55"/>
    <w:rsid w:val="00FE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  <o:rules v:ext="edit">
        <o:r id="V:Rule1" type="connector" idref="#Line 2"/>
        <o:r id="V:Rule2" type="connector" idref="#Line 3"/>
      </o:rules>
    </o:shapelayout>
  </w:shapeDefaults>
  <w:decimalSymbol w:val="."/>
  <w:listSeparator w:val=","/>
  <w14:docId w14:val="48AF18A0"/>
  <w15:chartTrackingRefBased/>
  <w15:docId w15:val="{4B3A2A65-DE7E-415E-B917-620A9C8A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9A2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A2DE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2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7EE2E0D7-0CC8-4632-A06F-92EA5EB68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568E7E-C344-4594-9E67-F92589642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712A3A-EAC2-42AC-94BE-1DF5830FDC96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1389</Characters>
  <Application>Microsoft Office Word</Application>
  <DocSecurity>0</DocSecurity>
  <Lines>115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</vt:lpstr>
    </vt:vector>
  </TitlesOfParts>
  <Manager/>
  <Company>Colorado Judicial Dept.</Company>
  <LinksUpToDate>false</LinksUpToDate>
  <CharactersWithSpaces>1582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727</dc:title>
  <dc:subject/>
  <dc:creator>Colorado Courts</dc:creator>
  <cp:keywords/>
  <dc:description/>
  <cp:lastModifiedBy>slagle, sean</cp:lastModifiedBy>
  <cp:revision>3</cp:revision>
  <cp:lastPrinted>2008-08-14T16:56:00Z</cp:lastPrinted>
  <dcterms:created xsi:type="dcterms:W3CDTF">2019-05-11T17:54:00Z</dcterms:created>
  <dcterms:modified xsi:type="dcterms:W3CDTF">2024-06-25T12:29:00Z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  <property fmtid="{D5CDD505-2E9C-101B-9397-08002B2CF9AE}" pid="3" name="CourtsWebsite">
    <vt:lpwstr>, </vt:lpwstr>
  </property>
</Properties>
</file>