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6862" w14:textId="77777777" w:rsidR="00262730" w:rsidRDefault="00262730" w:rsidP="00262730">
      <w:pPr>
        <w:pStyle w:val="Title"/>
      </w:pPr>
      <w:r>
        <w:rPr>
          <w:b/>
          <w:sz w:val="22"/>
          <w:szCs w:val="22"/>
          <w:u w:val="single"/>
        </w:rPr>
        <w:t xml:space="preserve">Attorney’s </w:t>
      </w:r>
      <w:r w:rsidRPr="00310BA9">
        <w:rPr>
          <w:b/>
          <w:sz w:val="22"/>
          <w:szCs w:val="22"/>
          <w:u w:val="single"/>
        </w:rPr>
        <w:t>A</w:t>
      </w:r>
      <w:r>
        <w:rPr>
          <w:b/>
          <w:sz w:val="22"/>
          <w:szCs w:val="22"/>
          <w:u w:val="single"/>
        </w:rPr>
        <w:t>pplication</w:t>
      </w:r>
      <w:r w:rsidRPr="00310BA9">
        <w:rPr>
          <w:b/>
          <w:sz w:val="22"/>
          <w:szCs w:val="22"/>
          <w:u w:val="single"/>
        </w:rPr>
        <w:t xml:space="preserve"> </w:t>
      </w:r>
      <w:r>
        <w:rPr>
          <w:b/>
          <w:sz w:val="22"/>
          <w:szCs w:val="22"/>
          <w:u w:val="single"/>
        </w:rPr>
        <w:t xml:space="preserve">to </w:t>
      </w:r>
      <w:r w:rsidRPr="00310BA9">
        <w:rPr>
          <w:b/>
          <w:sz w:val="22"/>
          <w:szCs w:val="22"/>
          <w:u w:val="single"/>
        </w:rPr>
        <w:t>P</w:t>
      </w:r>
      <w:r>
        <w:rPr>
          <w:b/>
          <w:sz w:val="22"/>
          <w:szCs w:val="22"/>
          <w:u w:val="single"/>
        </w:rPr>
        <w:t>rovide</w:t>
      </w:r>
      <w:r w:rsidRPr="00310BA9">
        <w:rPr>
          <w:b/>
          <w:sz w:val="22"/>
          <w:szCs w:val="22"/>
          <w:u w:val="single"/>
        </w:rPr>
        <w:t xml:space="preserve"> L</w:t>
      </w:r>
      <w:r>
        <w:rPr>
          <w:b/>
          <w:sz w:val="22"/>
          <w:szCs w:val="22"/>
          <w:u w:val="single"/>
        </w:rPr>
        <w:t>egal</w:t>
      </w:r>
      <w:r w:rsidRPr="00310BA9">
        <w:rPr>
          <w:b/>
          <w:sz w:val="22"/>
          <w:szCs w:val="22"/>
          <w:u w:val="single"/>
        </w:rPr>
        <w:t xml:space="preserve"> S</w:t>
      </w:r>
      <w:r>
        <w:rPr>
          <w:b/>
          <w:sz w:val="22"/>
          <w:szCs w:val="22"/>
          <w:u w:val="single"/>
        </w:rPr>
        <w:t>ervices</w:t>
      </w:r>
      <w:r w:rsidRPr="00310BA9">
        <w:rPr>
          <w:b/>
          <w:sz w:val="22"/>
          <w:szCs w:val="22"/>
          <w:u w:val="single"/>
        </w:rPr>
        <w:t xml:space="preserve"> </w:t>
      </w:r>
      <w:r>
        <w:rPr>
          <w:b/>
          <w:sz w:val="22"/>
          <w:szCs w:val="22"/>
          <w:u w:val="single"/>
        </w:rPr>
        <w:t>as</w:t>
      </w:r>
      <w:r w:rsidR="007A34E9">
        <w:t xml:space="preserve"> </w:t>
      </w:r>
    </w:p>
    <w:p w14:paraId="55F22DC6" w14:textId="77777777" w:rsidR="007A34E9" w:rsidRPr="00823EEF" w:rsidRDefault="007A34E9" w:rsidP="00262730">
      <w:pPr>
        <w:pStyle w:val="Title"/>
        <w:rPr>
          <w:b/>
          <w:sz w:val="28"/>
          <w:szCs w:val="28"/>
          <w:u w:val="single"/>
        </w:rPr>
      </w:pPr>
      <w:r w:rsidRPr="00823EEF">
        <w:rPr>
          <w:b/>
          <w:sz w:val="28"/>
          <w:szCs w:val="28"/>
          <w:u w:val="single"/>
        </w:rPr>
        <w:t>C</w:t>
      </w:r>
      <w:r w:rsidR="00262730" w:rsidRPr="00823EEF">
        <w:rPr>
          <w:b/>
          <w:sz w:val="28"/>
          <w:szCs w:val="28"/>
          <w:u w:val="single"/>
        </w:rPr>
        <w:t>ourt</w:t>
      </w:r>
      <w:r w:rsidRPr="00823EEF">
        <w:rPr>
          <w:b/>
          <w:sz w:val="28"/>
          <w:szCs w:val="28"/>
          <w:u w:val="single"/>
        </w:rPr>
        <w:t>-A</w:t>
      </w:r>
      <w:r w:rsidR="00262730" w:rsidRPr="00823EEF">
        <w:rPr>
          <w:b/>
          <w:sz w:val="28"/>
          <w:szCs w:val="28"/>
          <w:u w:val="single"/>
        </w:rPr>
        <w:t>ppointed</w:t>
      </w:r>
      <w:r w:rsidRPr="00823EEF">
        <w:rPr>
          <w:b/>
          <w:sz w:val="28"/>
          <w:szCs w:val="28"/>
          <w:u w:val="single"/>
        </w:rPr>
        <w:t xml:space="preserve"> C</w:t>
      </w:r>
      <w:r w:rsidR="00262730" w:rsidRPr="00823EEF">
        <w:rPr>
          <w:b/>
          <w:sz w:val="28"/>
          <w:szCs w:val="28"/>
          <w:u w:val="single"/>
        </w:rPr>
        <w:t>ounsel</w:t>
      </w:r>
      <w:r w:rsidRPr="00823EEF">
        <w:rPr>
          <w:b/>
          <w:sz w:val="28"/>
          <w:szCs w:val="28"/>
          <w:u w:val="single"/>
        </w:rPr>
        <w:t xml:space="preserve"> </w:t>
      </w:r>
      <w:r w:rsidR="00262730" w:rsidRPr="00823EEF">
        <w:rPr>
          <w:b/>
          <w:sz w:val="28"/>
          <w:szCs w:val="28"/>
          <w:u w:val="single"/>
        </w:rPr>
        <w:t xml:space="preserve">in </w:t>
      </w:r>
      <w:r w:rsidRPr="00823EEF">
        <w:rPr>
          <w:b/>
          <w:sz w:val="28"/>
          <w:szCs w:val="28"/>
          <w:u w:val="single"/>
        </w:rPr>
        <w:t>M</w:t>
      </w:r>
      <w:r w:rsidR="00262730" w:rsidRPr="00823EEF">
        <w:rPr>
          <w:b/>
          <w:sz w:val="28"/>
          <w:szCs w:val="28"/>
          <w:u w:val="single"/>
        </w:rPr>
        <w:t>ental</w:t>
      </w:r>
      <w:r w:rsidRPr="00823EEF">
        <w:rPr>
          <w:b/>
          <w:sz w:val="28"/>
          <w:szCs w:val="28"/>
          <w:u w:val="single"/>
        </w:rPr>
        <w:t xml:space="preserve"> H</w:t>
      </w:r>
      <w:r w:rsidR="00262730" w:rsidRPr="00823EEF">
        <w:rPr>
          <w:b/>
          <w:sz w:val="28"/>
          <w:szCs w:val="28"/>
          <w:u w:val="single"/>
        </w:rPr>
        <w:t>ealth</w:t>
      </w:r>
      <w:r w:rsidRPr="00823EEF">
        <w:rPr>
          <w:b/>
          <w:sz w:val="28"/>
          <w:szCs w:val="28"/>
          <w:u w:val="single"/>
        </w:rPr>
        <w:t xml:space="preserve"> C</w:t>
      </w:r>
      <w:r w:rsidR="00262730" w:rsidRPr="00823EEF">
        <w:rPr>
          <w:b/>
          <w:sz w:val="28"/>
          <w:szCs w:val="28"/>
          <w:u w:val="single"/>
        </w:rPr>
        <w:t>ases</w:t>
      </w:r>
      <w:r w:rsidR="00D25F18" w:rsidRPr="00823EEF">
        <w:rPr>
          <w:b/>
          <w:sz w:val="28"/>
          <w:szCs w:val="28"/>
          <w:u w:val="single"/>
        </w:rPr>
        <w:t xml:space="preserve"> – Denver Probate Court</w:t>
      </w:r>
    </w:p>
    <w:p w14:paraId="46D2EB49" w14:textId="77777777" w:rsidR="00262730" w:rsidRDefault="00262730" w:rsidP="00262730">
      <w:pPr>
        <w:tabs>
          <w:tab w:val="center" w:pos="4680"/>
        </w:tabs>
        <w:jc w:val="center"/>
        <w:rPr>
          <w:b/>
          <w:sz w:val="22"/>
          <w:szCs w:val="22"/>
          <w:u w:val="single"/>
        </w:rPr>
      </w:pPr>
    </w:p>
    <w:p w14:paraId="21397297" w14:textId="4DA4D95B" w:rsidR="00262730" w:rsidRPr="00310BA9" w:rsidRDefault="00262730" w:rsidP="00823EEF">
      <w:pPr>
        <w:tabs>
          <w:tab w:val="center" w:pos="4680"/>
        </w:tabs>
        <w:jc w:val="center"/>
        <w:rPr>
          <w:b/>
          <w:sz w:val="22"/>
          <w:szCs w:val="22"/>
          <w:u w:val="single"/>
        </w:rPr>
      </w:pPr>
      <w:r w:rsidRPr="00823EEF">
        <w:rPr>
          <w:b/>
          <w:sz w:val="22"/>
          <w:szCs w:val="22"/>
          <w:u w:val="single"/>
        </w:rPr>
        <w:t xml:space="preserve">FLAT FEE </w:t>
      </w:r>
      <w:r w:rsidR="00E976BC" w:rsidRPr="00823EEF">
        <w:rPr>
          <w:b/>
          <w:sz w:val="22"/>
          <w:szCs w:val="22"/>
          <w:u w:val="single"/>
        </w:rPr>
        <w:t>A</w:t>
      </w:r>
      <w:r w:rsidRPr="00823EEF">
        <w:rPr>
          <w:b/>
          <w:sz w:val="22"/>
          <w:szCs w:val="22"/>
          <w:u w:val="single"/>
        </w:rPr>
        <w:t>ppointments</w:t>
      </w:r>
    </w:p>
    <w:p w14:paraId="66AAC90A" w14:textId="465B9948" w:rsidR="00262730" w:rsidRDefault="00E94C38" w:rsidP="00823EEF">
      <w:pPr>
        <w:tabs>
          <w:tab w:val="center" w:pos="4680"/>
        </w:tabs>
        <w:jc w:val="center"/>
        <w:rPr>
          <w:b/>
          <w:sz w:val="22"/>
          <w:szCs w:val="22"/>
          <w:u w:val="single"/>
        </w:rPr>
      </w:pPr>
      <w:r>
        <w:rPr>
          <w:b/>
          <w:sz w:val="22"/>
          <w:szCs w:val="22"/>
          <w:u w:val="single"/>
        </w:rPr>
        <w:t>F</w:t>
      </w:r>
      <w:r w:rsidR="00262730">
        <w:rPr>
          <w:b/>
          <w:sz w:val="22"/>
          <w:szCs w:val="22"/>
          <w:u w:val="single"/>
        </w:rPr>
        <w:t>iscal</w:t>
      </w:r>
      <w:r w:rsidR="00262730" w:rsidRPr="00310BA9">
        <w:rPr>
          <w:b/>
          <w:sz w:val="22"/>
          <w:szCs w:val="22"/>
          <w:u w:val="single"/>
        </w:rPr>
        <w:t xml:space="preserve"> </w:t>
      </w:r>
      <w:r w:rsidR="00C1512A">
        <w:rPr>
          <w:b/>
          <w:sz w:val="22"/>
          <w:szCs w:val="22"/>
          <w:u w:val="single"/>
        </w:rPr>
        <w:t>Period</w:t>
      </w:r>
      <w:r w:rsidR="00262730">
        <w:rPr>
          <w:b/>
          <w:sz w:val="22"/>
          <w:szCs w:val="22"/>
          <w:u w:val="single"/>
        </w:rPr>
        <w:t xml:space="preserve"> </w:t>
      </w:r>
      <w:r w:rsidR="00262730" w:rsidRPr="00310BA9">
        <w:rPr>
          <w:b/>
          <w:sz w:val="22"/>
          <w:szCs w:val="22"/>
          <w:u w:val="single"/>
        </w:rPr>
        <w:t>J</w:t>
      </w:r>
      <w:r w:rsidR="00262730">
        <w:rPr>
          <w:b/>
          <w:sz w:val="22"/>
          <w:szCs w:val="22"/>
          <w:u w:val="single"/>
        </w:rPr>
        <w:t>uly</w:t>
      </w:r>
      <w:r w:rsidR="00262730" w:rsidRPr="00310BA9">
        <w:rPr>
          <w:b/>
          <w:sz w:val="22"/>
          <w:szCs w:val="22"/>
          <w:u w:val="single"/>
        </w:rPr>
        <w:t xml:space="preserve"> </w:t>
      </w:r>
      <w:r w:rsidR="00262730">
        <w:rPr>
          <w:b/>
          <w:sz w:val="22"/>
          <w:szCs w:val="22"/>
          <w:u w:val="single"/>
        </w:rPr>
        <w:t>0</w:t>
      </w:r>
      <w:r w:rsidR="00262730" w:rsidRPr="00310BA9">
        <w:rPr>
          <w:b/>
          <w:sz w:val="22"/>
          <w:szCs w:val="22"/>
          <w:u w:val="single"/>
        </w:rPr>
        <w:t>1, 20</w:t>
      </w:r>
      <w:r w:rsidR="00C1512A">
        <w:rPr>
          <w:b/>
          <w:sz w:val="22"/>
          <w:szCs w:val="22"/>
          <w:u w:val="single"/>
        </w:rPr>
        <w:t>2</w:t>
      </w:r>
      <w:r w:rsidR="00096E0E">
        <w:rPr>
          <w:b/>
          <w:sz w:val="22"/>
          <w:szCs w:val="22"/>
          <w:u w:val="single"/>
        </w:rPr>
        <w:t>4</w:t>
      </w:r>
      <w:r w:rsidR="00262730" w:rsidRPr="00310BA9">
        <w:rPr>
          <w:b/>
          <w:sz w:val="22"/>
          <w:szCs w:val="22"/>
          <w:u w:val="single"/>
        </w:rPr>
        <w:t>—J</w:t>
      </w:r>
      <w:r w:rsidR="00262730">
        <w:rPr>
          <w:b/>
          <w:sz w:val="22"/>
          <w:szCs w:val="22"/>
          <w:u w:val="single"/>
        </w:rPr>
        <w:t>une</w:t>
      </w:r>
      <w:r w:rsidR="00262730" w:rsidRPr="00310BA9">
        <w:rPr>
          <w:b/>
          <w:sz w:val="22"/>
          <w:szCs w:val="22"/>
          <w:u w:val="single"/>
        </w:rPr>
        <w:t xml:space="preserve"> 30, 20</w:t>
      </w:r>
      <w:r w:rsidR="00DA3357">
        <w:rPr>
          <w:b/>
          <w:sz w:val="22"/>
          <w:szCs w:val="22"/>
          <w:u w:val="single"/>
        </w:rPr>
        <w:t>2</w:t>
      </w:r>
      <w:r w:rsidR="00FB2568">
        <w:rPr>
          <w:b/>
          <w:sz w:val="22"/>
          <w:szCs w:val="22"/>
          <w:u w:val="single"/>
        </w:rPr>
        <w:t>7</w:t>
      </w:r>
    </w:p>
    <w:p w14:paraId="74F9294B" w14:textId="77777777" w:rsidR="00823EEF" w:rsidRDefault="00823EEF" w:rsidP="00823EEF">
      <w:pPr>
        <w:tabs>
          <w:tab w:val="center" w:pos="4680"/>
        </w:tabs>
        <w:jc w:val="center"/>
        <w:rPr>
          <w:b/>
          <w:sz w:val="22"/>
          <w:szCs w:val="22"/>
          <w:u w:val="single"/>
        </w:rPr>
      </w:pPr>
    </w:p>
    <w:p w14:paraId="40EF6F8E" w14:textId="77777777" w:rsidR="00687CAF" w:rsidRDefault="00687CAF" w:rsidP="00687CAF">
      <w:pPr>
        <w:tabs>
          <w:tab w:val="center" w:pos="4680"/>
        </w:tabs>
        <w:rPr>
          <w:b/>
          <w:sz w:val="22"/>
          <w:szCs w:val="22"/>
          <w:u w:val="single"/>
        </w:rPr>
      </w:pPr>
    </w:p>
    <w:p w14:paraId="3C977C25"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1A825DF4"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165B0A32"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DA2EE9D" w14:textId="77777777" w:rsidR="00EC5319" w:rsidRPr="00310BA9" w:rsidRDefault="00EC5319" w:rsidP="00EC5319">
      <w:pPr>
        <w:tabs>
          <w:tab w:val="left" w:pos="1170"/>
        </w:tabs>
        <w:spacing w:line="312" w:lineRule="auto"/>
        <w:rPr>
          <w:sz w:val="22"/>
          <w:szCs w:val="22"/>
        </w:rPr>
      </w:pPr>
      <w:r w:rsidRPr="00310BA9">
        <w:rPr>
          <w:sz w:val="22"/>
          <w:szCs w:val="22"/>
        </w:rPr>
        <w:t>Business Address:______________________________________________________________________</w:t>
      </w:r>
    </w:p>
    <w:p w14:paraId="2EA8DDB2" w14:textId="66467BFE"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Business Phone:__________________________</w:t>
      </w:r>
      <w:r w:rsidR="00FB2568">
        <w:rPr>
          <w:sz w:val="22"/>
          <w:szCs w:val="22"/>
        </w:rPr>
        <w:t xml:space="preserve"> </w:t>
      </w:r>
      <w:r w:rsidRPr="00310BA9">
        <w:rPr>
          <w:sz w:val="22"/>
          <w:szCs w:val="22"/>
        </w:rPr>
        <w:t>Cellular #:____________________________</w:t>
      </w:r>
    </w:p>
    <w:p w14:paraId="1F4DB548" w14:textId="390F9F2F"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r>
      <w:r w:rsidR="00FB2568">
        <w:rPr>
          <w:sz w:val="22"/>
          <w:szCs w:val="22"/>
        </w:rPr>
        <w:t xml:space="preserve"> </w:t>
      </w:r>
      <w:r w:rsidRPr="00310BA9">
        <w:rPr>
          <w:sz w:val="22"/>
          <w:szCs w:val="22"/>
        </w:rPr>
        <w:t>Home #:  _______________________________</w:t>
      </w:r>
      <w:r w:rsidRPr="00310BA9">
        <w:rPr>
          <w:sz w:val="22"/>
          <w:szCs w:val="22"/>
        </w:rPr>
        <w:tab/>
      </w:r>
    </w:p>
    <w:p w14:paraId="033046CE"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6E18F06D"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_____________________</w:t>
      </w:r>
      <w:r w:rsidRPr="00310BA9">
        <w:rPr>
          <w:sz w:val="22"/>
          <w:szCs w:val="22"/>
        </w:rPr>
        <w:tab/>
      </w:r>
    </w:p>
    <w:p w14:paraId="4F1BAA58" w14:textId="77777777" w:rsidR="00EC5319" w:rsidRDefault="00EC5319" w:rsidP="00EC5319">
      <w:pPr>
        <w:tabs>
          <w:tab w:val="center" w:pos="4680"/>
        </w:tabs>
        <w:rPr>
          <w:b/>
          <w:sz w:val="22"/>
          <w:szCs w:val="22"/>
          <w:u w:val="single"/>
        </w:rPr>
      </w:pPr>
    </w:p>
    <w:p w14:paraId="7362CC1B" w14:textId="77777777" w:rsidR="00EC5319" w:rsidRDefault="00EC5319" w:rsidP="00EC5319">
      <w:pPr>
        <w:tabs>
          <w:tab w:val="center" w:pos="4680"/>
        </w:tabs>
        <w:rPr>
          <w:sz w:val="22"/>
          <w:szCs w:val="22"/>
        </w:rPr>
      </w:pPr>
      <w:r w:rsidRPr="00EC5319">
        <w:rPr>
          <w:sz w:val="22"/>
          <w:szCs w:val="22"/>
        </w:rPr>
        <w:t xml:space="preserve">This application is to provide representation as Mental Health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816F1C" w:rsidRPr="00F51985">
        <w:rPr>
          <w:sz w:val="22"/>
          <w:szCs w:val="22"/>
        </w:rPr>
        <w:t xml:space="preserve"> </w:t>
      </w:r>
      <w:r w:rsidR="00885F5F">
        <w:rPr>
          <w:sz w:val="22"/>
          <w:szCs w:val="22"/>
        </w:rPr>
        <w:t xml:space="preserve">Title 25.5, Article 10, </w:t>
      </w:r>
      <w:r w:rsidR="00816F1C" w:rsidRPr="00F51985">
        <w:rPr>
          <w:sz w:val="22"/>
          <w:szCs w:val="22"/>
        </w:rPr>
        <w:t>Title 27, Article</w:t>
      </w:r>
      <w:r w:rsidR="00063F13">
        <w:rPr>
          <w:sz w:val="22"/>
          <w:szCs w:val="22"/>
        </w:rPr>
        <w:t>s</w:t>
      </w:r>
      <w:r w:rsidR="00816F1C" w:rsidRPr="00F51985">
        <w:rPr>
          <w:sz w:val="22"/>
          <w:szCs w:val="22"/>
        </w:rPr>
        <w:t xml:space="preserve"> </w:t>
      </w:r>
      <w:r w:rsidR="00063F13">
        <w:rPr>
          <w:sz w:val="22"/>
          <w:szCs w:val="22"/>
        </w:rPr>
        <w:t xml:space="preserve">65, 81 and 82, </w:t>
      </w:r>
      <w:r w:rsidR="00443EC5">
        <w:rPr>
          <w:sz w:val="22"/>
          <w:szCs w:val="22"/>
        </w:rPr>
        <w:t>C.R.S., as amended, and Chief Justice Directive 04-05,</w:t>
      </w:r>
      <w:r w:rsidR="00816F1C">
        <w:rPr>
          <w:sz w:val="22"/>
          <w:szCs w:val="22"/>
        </w:rPr>
        <w:t xml:space="preserve"> </w:t>
      </w:r>
      <w:r w:rsidR="00C53B2B">
        <w:rPr>
          <w:sz w:val="22"/>
          <w:szCs w:val="22"/>
        </w:rPr>
        <w:t xml:space="preserve">as amended, </w:t>
      </w:r>
      <w:r w:rsidRPr="00EC5319">
        <w:rPr>
          <w:sz w:val="22"/>
          <w:szCs w:val="22"/>
        </w:rPr>
        <w:t xml:space="preserve">in the </w:t>
      </w:r>
      <w:r w:rsidR="00D25F18">
        <w:rPr>
          <w:sz w:val="22"/>
          <w:szCs w:val="22"/>
        </w:rPr>
        <w:t>Second/Twenty-F</w:t>
      </w:r>
      <w:r w:rsidR="006268F1">
        <w:rPr>
          <w:sz w:val="22"/>
          <w:szCs w:val="22"/>
        </w:rPr>
        <w:t>ourth</w:t>
      </w:r>
      <w:r w:rsidR="00D25F18">
        <w:rPr>
          <w:sz w:val="22"/>
          <w:szCs w:val="22"/>
        </w:rPr>
        <w:t xml:space="preserve"> </w:t>
      </w:r>
      <w:r w:rsidRPr="00804AD4">
        <w:rPr>
          <w:sz w:val="22"/>
          <w:szCs w:val="22"/>
        </w:rPr>
        <w:t>Judicial District.  I</w:t>
      </w:r>
      <w:r>
        <w:rPr>
          <w:sz w:val="22"/>
          <w:szCs w:val="22"/>
        </w:rPr>
        <w:t>f you are only able to provide representation in certain counties within the district, please specify those counties:</w:t>
      </w:r>
    </w:p>
    <w:p w14:paraId="303D155B"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2690D1D"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0328EF3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546D2CF3" w14:textId="77777777" w:rsidR="00EC5319" w:rsidRPr="00EC5319" w:rsidRDefault="00EC5319" w:rsidP="00EC5319">
      <w:pPr>
        <w:tabs>
          <w:tab w:val="center" w:pos="4680"/>
        </w:tabs>
        <w:rPr>
          <w:sz w:val="22"/>
          <w:szCs w:val="22"/>
        </w:rPr>
      </w:pPr>
    </w:p>
    <w:p w14:paraId="7B6253AC" w14:textId="77777777"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Mental Health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0630E5D3"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1CED7857"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5D2E6D48" w14:textId="77777777" w:rsidR="007A34E9" w:rsidRPr="00B11C03" w:rsidRDefault="007A34E9">
      <w:pPr>
        <w:jc w:val="both"/>
        <w:rPr>
          <w:b/>
          <w:sz w:val="22"/>
          <w:szCs w:val="22"/>
        </w:rPr>
      </w:pPr>
    </w:p>
    <w:p w14:paraId="59234E87" w14:textId="77777777" w:rsidR="00157190" w:rsidRPr="00B11C03" w:rsidRDefault="00157190" w:rsidP="00157190">
      <w:pPr>
        <w:jc w:val="both"/>
        <w:rPr>
          <w:b/>
          <w:sz w:val="22"/>
          <w:szCs w:val="22"/>
        </w:rPr>
      </w:pPr>
      <w:r w:rsidRPr="00B11C03">
        <w:rPr>
          <w:b/>
          <w:sz w:val="22"/>
          <w:szCs w:val="22"/>
        </w:rPr>
        <w:t>If a contract is given, contract attorneys are expected to make at least on</w:t>
      </w:r>
      <w:r>
        <w:rPr>
          <w:b/>
          <w:sz w:val="22"/>
          <w:szCs w:val="22"/>
        </w:rPr>
        <w:t>e</w:t>
      </w:r>
      <w:r w:rsidRPr="00B11C03">
        <w:rPr>
          <w:b/>
          <w:sz w:val="22"/>
          <w:szCs w:val="22"/>
        </w:rPr>
        <w:t xml:space="preserve"> </w:t>
      </w:r>
      <w:r w:rsidRPr="00A37DA6">
        <w:rPr>
          <w:b/>
          <w:i/>
          <w:sz w:val="22"/>
          <w:szCs w:val="22"/>
          <w:u w:val="single"/>
        </w:rPr>
        <w:t>in-person</w:t>
      </w:r>
      <w:r w:rsidRPr="00B11C03">
        <w:rPr>
          <w:b/>
          <w:sz w:val="22"/>
          <w:szCs w:val="22"/>
        </w:rPr>
        <w:t xml:space="preserve"> visit to each of their clients who is in a hospital or other facility</w:t>
      </w:r>
      <w:r>
        <w:rPr>
          <w:b/>
          <w:sz w:val="22"/>
          <w:szCs w:val="22"/>
        </w:rPr>
        <w:t xml:space="preserve"> within 10 calendar days of the appointment</w:t>
      </w:r>
      <w:r w:rsidRPr="00B11C03">
        <w:rPr>
          <w:b/>
          <w:sz w:val="22"/>
          <w:szCs w:val="22"/>
        </w:rPr>
        <w:t>.</w:t>
      </w:r>
    </w:p>
    <w:p w14:paraId="3A88760C" w14:textId="77777777" w:rsidR="00B11C03" w:rsidRPr="00F51985" w:rsidRDefault="00B11C03">
      <w:pPr>
        <w:jc w:val="both"/>
        <w:rPr>
          <w:sz w:val="22"/>
          <w:szCs w:val="22"/>
        </w:rPr>
      </w:pPr>
    </w:p>
    <w:p w14:paraId="20257E82" w14:textId="77777777" w:rsidR="007A34E9" w:rsidRPr="00F51985" w:rsidRDefault="007A34E9">
      <w:pPr>
        <w:jc w:val="both"/>
        <w:rPr>
          <w:sz w:val="22"/>
          <w:szCs w:val="22"/>
        </w:rPr>
      </w:pPr>
      <w:r w:rsidRPr="00F51985">
        <w:rPr>
          <w:sz w:val="22"/>
          <w:szCs w:val="22"/>
        </w:rPr>
        <w:t>Further, the undersigned declares as follows:</w:t>
      </w:r>
    </w:p>
    <w:p w14:paraId="5972F407" w14:textId="77777777" w:rsidR="00B11C03" w:rsidRPr="00F51985" w:rsidRDefault="00B11C03">
      <w:pPr>
        <w:jc w:val="both"/>
        <w:rPr>
          <w:sz w:val="22"/>
          <w:szCs w:val="22"/>
        </w:rPr>
      </w:pPr>
    </w:p>
    <w:p w14:paraId="2A08903A" w14:textId="77777777" w:rsidR="007A64AF" w:rsidRPr="00F51985" w:rsidRDefault="007A64AF">
      <w:pPr>
        <w:jc w:val="both"/>
        <w:rPr>
          <w:b/>
          <w:sz w:val="22"/>
          <w:szCs w:val="22"/>
          <w:u w:val="single"/>
        </w:rPr>
      </w:pPr>
      <w:r w:rsidRPr="00F51985">
        <w:rPr>
          <w:b/>
          <w:sz w:val="22"/>
          <w:szCs w:val="22"/>
          <w:u w:val="single"/>
        </w:rPr>
        <w:t>LEGAL EDUCATION:</w:t>
      </w:r>
    </w:p>
    <w:p w14:paraId="2591D930" w14:textId="77777777" w:rsidR="007A64AF" w:rsidRPr="00F51985" w:rsidRDefault="007A64AF">
      <w:pPr>
        <w:jc w:val="both"/>
        <w:rPr>
          <w:sz w:val="22"/>
          <w:szCs w:val="22"/>
        </w:rPr>
      </w:pPr>
    </w:p>
    <w:p w14:paraId="6745D14A" w14:textId="77777777" w:rsidR="007A64AF" w:rsidRPr="00F51985" w:rsidRDefault="007A64AF">
      <w:pPr>
        <w:jc w:val="both"/>
        <w:rPr>
          <w:sz w:val="22"/>
          <w:szCs w:val="22"/>
        </w:rPr>
      </w:pPr>
      <w:r w:rsidRPr="00F51985">
        <w:rPr>
          <w:sz w:val="22"/>
          <w:szCs w:val="22"/>
        </w:rPr>
        <w:t>School  _____________________________</w:t>
      </w:r>
      <w:r w:rsidRPr="00F51985">
        <w:rPr>
          <w:sz w:val="22"/>
          <w:szCs w:val="22"/>
        </w:rPr>
        <w:tab/>
        <w:t>Degree ________________</w:t>
      </w:r>
      <w:r w:rsidRPr="00F51985">
        <w:rPr>
          <w:sz w:val="22"/>
          <w:szCs w:val="22"/>
        </w:rPr>
        <w:tab/>
        <w:t>Date _________</w:t>
      </w:r>
    </w:p>
    <w:p w14:paraId="7C7AEF54" w14:textId="77777777" w:rsidR="007A64AF" w:rsidRPr="00F51985" w:rsidRDefault="007A64AF" w:rsidP="007A64AF">
      <w:pPr>
        <w:jc w:val="both"/>
        <w:rPr>
          <w:sz w:val="22"/>
          <w:szCs w:val="22"/>
        </w:rPr>
      </w:pPr>
      <w:r w:rsidRPr="00F51985">
        <w:rPr>
          <w:sz w:val="22"/>
          <w:szCs w:val="22"/>
        </w:rPr>
        <w:t>School  _____________________________</w:t>
      </w:r>
      <w:r w:rsidRPr="00F51985">
        <w:rPr>
          <w:sz w:val="22"/>
          <w:szCs w:val="22"/>
        </w:rPr>
        <w:tab/>
        <w:t>Degree ________________</w:t>
      </w:r>
      <w:r w:rsidRPr="00F51985">
        <w:rPr>
          <w:sz w:val="22"/>
          <w:szCs w:val="22"/>
        </w:rPr>
        <w:tab/>
        <w:t>Date _________</w:t>
      </w:r>
    </w:p>
    <w:p w14:paraId="43F2D6F3" w14:textId="77777777" w:rsidR="00823EEF" w:rsidRDefault="00823EEF" w:rsidP="00823EEF">
      <w:pPr>
        <w:tabs>
          <w:tab w:val="left" w:pos="2610"/>
        </w:tabs>
        <w:spacing w:line="312" w:lineRule="auto"/>
        <w:rPr>
          <w:sz w:val="22"/>
          <w:szCs w:val="22"/>
        </w:rPr>
      </w:pPr>
    </w:p>
    <w:p w14:paraId="0196C595" w14:textId="0555B44E" w:rsidR="00823EEF" w:rsidRDefault="00EF2892" w:rsidP="00823EEF">
      <w:pPr>
        <w:tabs>
          <w:tab w:val="left" w:pos="2610"/>
        </w:tabs>
        <w:spacing w:line="312" w:lineRule="auto"/>
        <w:rPr>
          <w:sz w:val="22"/>
          <w:szCs w:val="22"/>
        </w:rPr>
      </w:pPr>
      <w:r>
        <w:rPr>
          <w:sz w:val="22"/>
          <w:szCs w:val="22"/>
        </w:rPr>
        <w:t xml:space="preserve">Year of Admission to Practice Before the </w:t>
      </w:r>
      <w:r w:rsidRPr="00310BA9">
        <w:rPr>
          <w:sz w:val="22"/>
          <w:szCs w:val="22"/>
        </w:rPr>
        <w:t>Colorado</w:t>
      </w:r>
      <w:r>
        <w:rPr>
          <w:sz w:val="22"/>
          <w:szCs w:val="22"/>
        </w:rPr>
        <w:t xml:space="preserve"> Supreme Court </w:t>
      </w:r>
      <w:r w:rsidRPr="00310BA9">
        <w:rPr>
          <w:sz w:val="22"/>
          <w:szCs w:val="22"/>
        </w:rPr>
        <w:t>___________________________</w:t>
      </w:r>
    </w:p>
    <w:p w14:paraId="356B5074" w14:textId="77777777" w:rsidR="00823EEF" w:rsidRDefault="00823EEF" w:rsidP="00823EEF">
      <w:pPr>
        <w:tabs>
          <w:tab w:val="left" w:pos="2610"/>
        </w:tabs>
        <w:spacing w:line="312" w:lineRule="auto"/>
        <w:rPr>
          <w:sz w:val="22"/>
          <w:szCs w:val="22"/>
        </w:rPr>
      </w:pPr>
    </w:p>
    <w:p w14:paraId="7BD8D07D" w14:textId="7DB1051D" w:rsidR="009A1F5D" w:rsidRPr="00F04F51" w:rsidRDefault="009A1F5D" w:rsidP="00823EEF">
      <w:pPr>
        <w:tabs>
          <w:tab w:val="left" w:pos="2610"/>
        </w:tabs>
        <w:spacing w:line="312" w:lineRule="auto"/>
        <w:rPr>
          <w:sz w:val="22"/>
          <w:szCs w:val="22"/>
        </w:rPr>
      </w:pPr>
      <w:r w:rsidRPr="00F04F51">
        <w:rPr>
          <w:sz w:val="22"/>
          <w:szCs w:val="22"/>
        </w:rPr>
        <w:t>Has a malpractice suit ever been brought against you, have you been disciplined, or is any such action pending?  If yes, please explain.</w:t>
      </w:r>
      <w:r w:rsidRPr="00CD0ED5">
        <w:rPr>
          <w:sz w:val="22"/>
          <w:szCs w:val="22"/>
        </w:rPr>
        <w:t xml:space="preserve"> </w:t>
      </w:r>
      <w:r>
        <w:rPr>
          <w:sz w:val="22"/>
          <w:szCs w:val="22"/>
        </w:rPr>
        <w:t>(Attach additional sheets, as needed.)</w:t>
      </w:r>
    </w:p>
    <w:p w14:paraId="47C33AFA"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27BA747E"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10903A8C" w14:textId="5DB70384" w:rsidR="009A1F5D" w:rsidRPr="00FB2568" w:rsidRDefault="009A1F5D" w:rsidP="00FB2568">
      <w:pPr>
        <w:spacing w:line="312" w:lineRule="auto"/>
        <w:rPr>
          <w:sz w:val="22"/>
          <w:szCs w:val="22"/>
        </w:rPr>
      </w:pPr>
      <w:r w:rsidRPr="00310BA9">
        <w:rPr>
          <w:sz w:val="22"/>
          <w:szCs w:val="22"/>
        </w:rPr>
        <w:lastRenderedPageBreak/>
        <w:t>____________________________________________________________________________________</w:t>
      </w:r>
    </w:p>
    <w:p w14:paraId="0822C12A" w14:textId="77777777" w:rsidR="00E6745F" w:rsidRDefault="009A1F5D" w:rsidP="002007C2">
      <w:pPr>
        <w:rPr>
          <w:sz w:val="22"/>
          <w:szCs w:val="22"/>
        </w:rPr>
      </w:pPr>
      <w:r w:rsidRPr="00310BA9">
        <w:rPr>
          <w:sz w:val="22"/>
          <w:szCs w:val="22"/>
        </w:rPr>
        <w:t xml:space="preserve">Please include a printout of your disciplinary history (or lack thereof) from the Supreme Court web site.   </w:t>
      </w:r>
      <w:hyperlink r:id="rId7" w:history="1">
        <w:r w:rsidR="002007C2" w:rsidRPr="006379FD">
          <w:rPr>
            <w:rStyle w:val="Hyperlink"/>
            <w:sz w:val="22"/>
            <w:szCs w:val="22"/>
          </w:rPr>
          <w:t>http://www.coloradosupremecourt.com/Search/AttSearch.asp</w:t>
        </w:r>
      </w:hyperlink>
      <w:r w:rsidR="002007C2">
        <w:rPr>
          <w:sz w:val="22"/>
          <w:szCs w:val="22"/>
        </w:rPr>
        <w:t xml:space="preserve">.  </w:t>
      </w:r>
    </w:p>
    <w:p w14:paraId="3859137E" w14:textId="77777777" w:rsidR="002007C2" w:rsidRPr="00F51985" w:rsidRDefault="002007C2" w:rsidP="002007C2">
      <w:pPr>
        <w:rPr>
          <w:sz w:val="22"/>
          <w:szCs w:val="22"/>
        </w:rPr>
      </w:pPr>
    </w:p>
    <w:p w14:paraId="4C4D9B32" w14:textId="77777777" w:rsidR="007A64AF" w:rsidRPr="00F51985" w:rsidRDefault="00E6745F">
      <w:pPr>
        <w:jc w:val="both"/>
        <w:rPr>
          <w:b/>
          <w:sz w:val="22"/>
          <w:szCs w:val="22"/>
          <w:u w:val="single"/>
        </w:rPr>
      </w:pPr>
      <w:r w:rsidRPr="00F51985">
        <w:rPr>
          <w:b/>
          <w:sz w:val="22"/>
          <w:szCs w:val="22"/>
          <w:u w:val="single"/>
        </w:rPr>
        <w:t>EXPERIENCE:</w:t>
      </w:r>
    </w:p>
    <w:p w14:paraId="58479F82" w14:textId="77777777" w:rsidR="007A64AF" w:rsidRPr="00F51985" w:rsidRDefault="007A64AF">
      <w:pPr>
        <w:jc w:val="both"/>
        <w:rPr>
          <w:sz w:val="22"/>
          <w:szCs w:val="22"/>
        </w:rPr>
      </w:pPr>
    </w:p>
    <w:p w14:paraId="4EBF2FF8"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17A00C98" w14:textId="77777777" w:rsidR="00E6745F" w:rsidRPr="00F51985" w:rsidRDefault="00E6745F" w:rsidP="00E6745F">
      <w:pPr>
        <w:rPr>
          <w:sz w:val="22"/>
          <w:szCs w:val="22"/>
        </w:rPr>
      </w:pPr>
    </w:p>
    <w:p w14:paraId="720FF257" w14:textId="77777777" w:rsidR="007A34E9" w:rsidRPr="00F51985" w:rsidRDefault="007A34E9" w:rsidP="00E6745F">
      <w:pPr>
        <w:rPr>
          <w:sz w:val="22"/>
          <w:szCs w:val="22"/>
        </w:rPr>
      </w:pPr>
      <w:r w:rsidRPr="00F51985">
        <w:rPr>
          <w:sz w:val="22"/>
          <w:szCs w:val="22"/>
        </w:rPr>
        <w:t xml:space="preserve">My experience during the past three years in </w:t>
      </w:r>
      <w:r w:rsidR="008239E5">
        <w:rPr>
          <w:sz w:val="22"/>
          <w:szCs w:val="22"/>
        </w:rPr>
        <w:t>representing persons in</w:t>
      </w:r>
      <w:r w:rsidRPr="00F51985">
        <w:rPr>
          <w:sz w:val="22"/>
          <w:szCs w:val="22"/>
        </w:rPr>
        <w:t xml:space="preserve">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matters similar to those </w:t>
      </w:r>
      <w:r w:rsidR="008239E5">
        <w:rPr>
          <w:sz w:val="22"/>
          <w:szCs w:val="22"/>
        </w:rPr>
        <w:t xml:space="preserve">matters </w:t>
      </w:r>
      <w:r w:rsidRPr="00F51985">
        <w:rPr>
          <w:sz w:val="22"/>
          <w:szCs w:val="22"/>
        </w:rPr>
        <w:t xml:space="preserve">covered by this application includes the following number of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cases: </w:t>
      </w:r>
      <w:r w:rsidR="00262730" w:rsidRPr="00F51985">
        <w:rPr>
          <w:sz w:val="22"/>
          <w:szCs w:val="22"/>
        </w:rPr>
        <w:t>____</w:t>
      </w:r>
      <w:r w:rsidRPr="00F51985">
        <w:rPr>
          <w:sz w:val="22"/>
          <w:szCs w:val="22"/>
        </w:rPr>
        <w:t>_______</w:t>
      </w:r>
      <w:r w:rsidR="00262730" w:rsidRPr="00F51985">
        <w:rPr>
          <w:sz w:val="22"/>
          <w:szCs w:val="22"/>
        </w:rPr>
        <w:t>.</w:t>
      </w:r>
    </w:p>
    <w:p w14:paraId="68D0EC9D" w14:textId="77777777" w:rsidR="00E6745F" w:rsidRPr="00F51985" w:rsidRDefault="00E6745F" w:rsidP="00E6745F">
      <w:pPr>
        <w:ind w:left="720"/>
        <w:rPr>
          <w:sz w:val="22"/>
          <w:szCs w:val="22"/>
        </w:rPr>
      </w:pPr>
    </w:p>
    <w:p w14:paraId="32122A5D" w14:textId="77777777" w:rsidR="00CD626A" w:rsidRPr="00F51985" w:rsidRDefault="00CD626A" w:rsidP="00CD626A">
      <w:pPr>
        <w:rPr>
          <w:sz w:val="22"/>
          <w:szCs w:val="22"/>
        </w:rPr>
      </w:pPr>
      <w:r w:rsidRPr="00F51985">
        <w:rPr>
          <w:sz w:val="22"/>
          <w:szCs w:val="22"/>
        </w:rPr>
        <w:t xml:space="preserve">Please describe any </w:t>
      </w:r>
      <w:r w:rsidR="0087728F">
        <w:rPr>
          <w:sz w:val="22"/>
          <w:szCs w:val="22"/>
        </w:rPr>
        <w:t xml:space="preserve">employment (including self-employment) </w:t>
      </w:r>
      <w:r w:rsidRPr="00F51985">
        <w:rPr>
          <w:sz w:val="22"/>
          <w:szCs w:val="22"/>
        </w:rPr>
        <w:t xml:space="preserve">experience </w:t>
      </w:r>
      <w:r w:rsidR="008239E5">
        <w:rPr>
          <w:sz w:val="22"/>
          <w:szCs w:val="22"/>
        </w:rPr>
        <w:t>in the following areas</w:t>
      </w:r>
      <w:r w:rsidRPr="00F51985">
        <w:rPr>
          <w:sz w:val="22"/>
          <w:szCs w:val="22"/>
        </w:rPr>
        <w:t>:</w:t>
      </w:r>
    </w:p>
    <w:p w14:paraId="7DEFF7C4" w14:textId="77777777" w:rsidR="00CD626A" w:rsidRPr="00F51985" w:rsidRDefault="00CD626A" w:rsidP="00CD626A">
      <w:pPr>
        <w:rPr>
          <w:b/>
          <w:sz w:val="22"/>
          <w:szCs w:val="22"/>
        </w:rPr>
      </w:pPr>
    </w:p>
    <w:p w14:paraId="7A010D11" w14:textId="77777777" w:rsidR="00CD626A" w:rsidRDefault="009A1F5D" w:rsidP="00CD626A">
      <w:pPr>
        <w:rPr>
          <w:b/>
          <w:sz w:val="22"/>
          <w:szCs w:val="22"/>
        </w:rPr>
      </w:pPr>
      <w:r>
        <w:rPr>
          <w:b/>
          <w:sz w:val="22"/>
          <w:szCs w:val="22"/>
        </w:rPr>
        <w:tab/>
      </w:r>
      <w:r>
        <w:rPr>
          <w:b/>
          <w:sz w:val="22"/>
          <w:szCs w:val="22"/>
        </w:rPr>
        <w:tab/>
      </w:r>
      <w:r>
        <w:rPr>
          <w:b/>
          <w:sz w:val="22"/>
          <w:szCs w:val="22"/>
        </w:rPr>
        <w:tab/>
      </w:r>
      <w:r>
        <w:rPr>
          <w:b/>
          <w:sz w:val="22"/>
          <w:szCs w:val="22"/>
        </w:rPr>
        <w:tab/>
        <w:t xml:space="preserve"> Years</w:t>
      </w:r>
      <w:r>
        <w:rPr>
          <w:b/>
          <w:sz w:val="22"/>
          <w:szCs w:val="22"/>
        </w:rPr>
        <w:tab/>
      </w:r>
      <w:r>
        <w:rPr>
          <w:b/>
          <w:sz w:val="22"/>
          <w:szCs w:val="22"/>
        </w:rPr>
        <w:tab/>
      </w:r>
      <w:r>
        <w:rPr>
          <w:b/>
          <w:sz w:val="22"/>
          <w:szCs w:val="22"/>
        </w:rPr>
        <w:tab/>
      </w:r>
      <w:r>
        <w:rPr>
          <w:b/>
          <w:sz w:val="22"/>
          <w:szCs w:val="22"/>
        </w:rPr>
        <w:tab/>
      </w:r>
      <w:r w:rsidR="00CD626A" w:rsidRPr="00F51985">
        <w:rPr>
          <w:b/>
          <w:sz w:val="22"/>
          <w:szCs w:val="22"/>
        </w:rPr>
        <w:t>Place</w:t>
      </w:r>
      <w:r w:rsidR="008239E5">
        <w:rPr>
          <w:b/>
          <w:sz w:val="22"/>
          <w:szCs w:val="22"/>
        </w:rPr>
        <w:t>(s)</w:t>
      </w:r>
    </w:p>
    <w:p w14:paraId="155F308D" w14:textId="77777777" w:rsidR="008239E5" w:rsidRPr="00F51985" w:rsidRDefault="008239E5" w:rsidP="00CD626A">
      <w:pPr>
        <w:rPr>
          <w:b/>
          <w:sz w:val="22"/>
          <w:szCs w:val="22"/>
        </w:rPr>
      </w:pPr>
    </w:p>
    <w:p w14:paraId="7FD64FEF" w14:textId="77777777" w:rsidR="008239E5" w:rsidRPr="00F51985" w:rsidRDefault="008239E5" w:rsidP="008239E5">
      <w:pPr>
        <w:rPr>
          <w:sz w:val="22"/>
          <w:szCs w:val="22"/>
        </w:rPr>
      </w:pPr>
      <w:r w:rsidRPr="00F51985">
        <w:rPr>
          <w:sz w:val="22"/>
          <w:szCs w:val="22"/>
        </w:rPr>
        <w:t>(   )</w:t>
      </w:r>
      <w:r w:rsidRPr="00F51985">
        <w:rPr>
          <w:sz w:val="22"/>
          <w:szCs w:val="22"/>
        </w:rPr>
        <w:tab/>
        <w:t xml:space="preserve">as </w:t>
      </w:r>
      <w:r>
        <w:rPr>
          <w:sz w:val="22"/>
          <w:szCs w:val="22"/>
        </w:rPr>
        <w:t xml:space="preserve">Counsel for </w:t>
      </w:r>
      <w:r>
        <w:rPr>
          <w:sz w:val="22"/>
          <w:szCs w:val="22"/>
        </w:rPr>
        <w:tab/>
      </w:r>
      <w:r w:rsidRPr="00F51985">
        <w:rPr>
          <w:sz w:val="22"/>
          <w:szCs w:val="22"/>
        </w:rPr>
        <w:tab/>
        <w:t>________</w:t>
      </w:r>
      <w:r w:rsidRPr="00F51985">
        <w:rPr>
          <w:sz w:val="22"/>
          <w:szCs w:val="22"/>
        </w:rPr>
        <w:tab/>
        <w:t>_________________________________________</w:t>
      </w:r>
    </w:p>
    <w:p w14:paraId="5BC5854D" w14:textId="77777777" w:rsidR="008239E5" w:rsidRPr="00F51985" w:rsidRDefault="008239E5" w:rsidP="008239E5">
      <w:pPr>
        <w:rPr>
          <w:sz w:val="22"/>
          <w:szCs w:val="22"/>
        </w:rPr>
      </w:pPr>
      <w:r w:rsidRPr="00F51985">
        <w:rPr>
          <w:sz w:val="22"/>
          <w:szCs w:val="22"/>
        </w:rPr>
        <w:tab/>
      </w:r>
      <w:r>
        <w:rPr>
          <w:sz w:val="22"/>
          <w:szCs w:val="22"/>
        </w:rPr>
        <w:t xml:space="preserve">Respondents in </w:t>
      </w:r>
    </w:p>
    <w:p w14:paraId="2D486983" w14:textId="562CEE1C" w:rsidR="008239E5" w:rsidRPr="00823EEF" w:rsidRDefault="008239E5" w:rsidP="00CD626A">
      <w:pPr>
        <w:rPr>
          <w:sz w:val="22"/>
          <w:szCs w:val="22"/>
        </w:rPr>
      </w:pPr>
      <w:r w:rsidRPr="00F51985">
        <w:rPr>
          <w:sz w:val="22"/>
          <w:szCs w:val="22"/>
        </w:rPr>
        <w:tab/>
      </w:r>
      <w:r>
        <w:rPr>
          <w:sz w:val="22"/>
          <w:szCs w:val="22"/>
        </w:rPr>
        <w:t>Mental Health matters</w:t>
      </w:r>
    </w:p>
    <w:p w14:paraId="21C236B0" w14:textId="4FEC7BAB" w:rsidR="00CD626A" w:rsidRDefault="00CD626A" w:rsidP="00823EEF">
      <w:pPr>
        <w:rPr>
          <w:sz w:val="22"/>
          <w:szCs w:val="22"/>
        </w:rPr>
      </w:pPr>
      <w:r w:rsidRPr="00F51985">
        <w:rPr>
          <w:sz w:val="22"/>
          <w:szCs w:val="22"/>
        </w:rPr>
        <w:t>(   )</w:t>
      </w:r>
      <w:r w:rsidRPr="00F51985">
        <w:rPr>
          <w:sz w:val="22"/>
          <w:szCs w:val="22"/>
        </w:rPr>
        <w:tab/>
        <w:t xml:space="preserve">as a </w:t>
      </w:r>
      <w:r w:rsidR="008239E5">
        <w:rPr>
          <w:sz w:val="22"/>
          <w:szCs w:val="22"/>
        </w:rPr>
        <w:t>J</w:t>
      </w:r>
      <w:r w:rsidRPr="00F51985">
        <w:rPr>
          <w:sz w:val="22"/>
          <w:szCs w:val="22"/>
        </w:rPr>
        <w:t>udge</w:t>
      </w:r>
      <w:r w:rsidRPr="00F51985">
        <w:rPr>
          <w:sz w:val="22"/>
          <w:szCs w:val="22"/>
        </w:rPr>
        <w:tab/>
      </w:r>
      <w:r w:rsidRPr="00F51985">
        <w:rPr>
          <w:sz w:val="22"/>
          <w:szCs w:val="22"/>
        </w:rPr>
        <w:tab/>
        <w:t>________</w:t>
      </w:r>
      <w:r w:rsidRPr="00F51985">
        <w:rPr>
          <w:sz w:val="22"/>
          <w:szCs w:val="22"/>
        </w:rPr>
        <w:tab/>
        <w:t>_________________________________________</w:t>
      </w:r>
    </w:p>
    <w:p w14:paraId="3E512AC2" w14:textId="77777777" w:rsidR="00823EEF" w:rsidRPr="00F51985" w:rsidRDefault="00823EEF" w:rsidP="00823EEF">
      <w:pPr>
        <w:rPr>
          <w:sz w:val="22"/>
          <w:szCs w:val="22"/>
        </w:rPr>
      </w:pPr>
    </w:p>
    <w:p w14:paraId="32B8C4E5" w14:textId="77777777" w:rsidR="00CD626A" w:rsidRPr="00F51985" w:rsidRDefault="00CD626A" w:rsidP="00CD626A">
      <w:pPr>
        <w:rPr>
          <w:sz w:val="22"/>
          <w:szCs w:val="22"/>
        </w:rPr>
      </w:pPr>
      <w:r w:rsidRPr="00F51985">
        <w:rPr>
          <w:sz w:val="22"/>
          <w:szCs w:val="22"/>
        </w:rPr>
        <w:t>(   )</w:t>
      </w:r>
      <w:r w:rsidRPr="00F51985">
        <w:rPr>
          <w:sz w:val="22"/>
          <w:szCs w:val="22"/>
        </w:rPr>
        <w:tab/>
        <w:t xml:space="preserve">as a </w:t>
      </w:r>
      <w:smartTag w:uri="urn:schemas-microsoft-com:office:smarttags" w:element="country-region">
        <w:smartTag w:uri="urn:schemas-microsoft-com:office:smarttags" w:element="place">
          <w:r w:rsidRPr="00F51985">
            <w:rPr>
              <w:sz w:val="22"/>
              <w:szCs w:val="22"/>
            </w:rPr>
            <w:t>U.S.</w:t>
          </w:r>
        </w:smartTag>
      </w:smartTag>
      <w:r w:rsidRPr="00F51985">
        <w:rPr>
          <w:sz w:val="22"/>
          <w:szCs w:val="22"/>
        </w:rPr>
        <w:t xml:space="preserve"> Attorney,</w:t>
      </w:r>
      <w:r w:rsidRPr="00F51985">
        <w:rPr>
          <w:sz w:val="22"/>
          <w:szCs w:val="22"/>
        </w:rPr>
        <w:tab/>
        <w:t>________</w:t>
      </w:r>
      <w:r w:rsidRPr="00F51985">
        <w:rPr>
          <w:sz w:val="22"/>
          <w:szCs w:val="22"/>
        </w:rPr>
        <w:tab/>
        <w:t>_________________________________________</w:t>
      </w:r>
    </w:p>
    <w:p w14:paraId="75665F8D" w14:textId="77777777" w:rsidR="00CD626A" w:rsidRPr="00F51985" w:rsidRDefault="00CD626A" w:rsidP="00CD626A">
      <w:pPr>
        <w:rPr>
          <w:sz w:val="22"/>
          <w:szCs w:val="22"/>
        </w:rPr>
      </w:pPr>
      <w:r w:rsidRPr="00F51985">
        <w:rPr>
          <w:sz w:val="22"/>
          <w:szCs w:val="22"/>
        </w:rPr>
        <w:tab/>
        <w:t>District Attorney or</w:t>
      </w:r>
    </w:p>
    <w:p w14:paraId="2A42F777" w14:textId="466D7610" w:rsidR="00CD626A" w:rsidRDefault="00CD626A" w:rsidP="00CD626A">
      <w:pPr>
        <w:rPr>
          <w:sz w:val="22"/>
          <w:szCs w:val="22"/>
        </w:rPr>
      </w:pPr>
      <w:r w:rsidRPr="00F51985">
        <w:rPr>
          <w:sz w:val="22"/>
          <w:szCs w:val="22"/>
        </w:rPr>
        <w:tab/>
        <w:t>Attorney General</w:t>
      </w:r>
    </w:p>
    <w:p w14:paraId="705730AE" w14:textId="77777777" w:rsidR="00823EEF" w:rsidRPr="00F51985" w:rsidRDefault="00823EEF" w:rsidP="00CD626A">
      <w:pPr>
        <w:rPr>
          <w:sz w:val="22"/>
          <w:szCs w:val="22"/>
        </w:rPr>
      </w:pPr>
    </w:p>
    <w:p w14:paraId="661C681F" w14:textId="77777777" w:rsidR="00BD0CCB" w:rsidRPr="00F51985" w:rsidRDefault="00EF2892" w:rsidP="00BD0CCB">
      <w:pPr>
        <w:rPr>
          <w:sz w:val="22"/>
          <w:szCs w:val="22"/>
        </w:rPr>
      </w:pPr>
      <w:r w:rsidRPr="00310BA9">
        <w:rPr>
          <w:sz w:val="22"/>
          <w:szCs w:val="22"/>
        </w:rPr>
        <w:t>(   )</w:t>
      </w:r>
      <w:r>
        <w:rPr>
          <w:sz w:val="22"/>
          <w:szCs w:val="22"/>
        </w:rPr>
        <w:tab/>
      </w:r>
      <w:r w:rsidRPr="00310BA9">
        <w:rPr>
          <w:sz w:val="22"/>
          <w:szCs w:val="22"/>
        </w:rPr>
        <w:t>as a Public Defender</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6CBA697B" w14:textId="06C644CA" w:rsidR="00823EEF" w:rsidRPr="00F51985" w:rsidRDefault="00EF2892" w:rsidP="00823EEF">
      <w:pPr>
        <w:tabs>
          <w:tab w:val="left" w:pos="720"/>
          <w:tab w:val="left" w:pos="2880"/>
          <w:tab w:val="left" w:pos="4320"/>
        </w:tabs>
        <w:spacing w:line="312" w:lineRule="auto"/>
        <w:rPr>
          <w:sz w:val="22"/>
          <w:szCs w:val="22"/>
        </w:rPr>
      </w:pPr>
      <w:r>
        <w:rPr>
          <w:sz w:val="22"/>
          <w:szCs w:val="22"/>
        </w:rPr>
        <w:tab/>
        <w:t>or Alternate Defense Counsel</w:t>
      </w:r>
    </w:p>
    <w:p w14:paraId="76AF38C0" w14:textId="77777777" w:rsidR="00CD626A" w:rsidRPr="00F51985" w:rsidRDefault="00CD626A" w:rsidP="00CD626A">
      <w:pPr>
        <w:rPr>
          <w:sz w:val="22"/>
          <w:szCs w:val="22"/>
        </w:rPr>
      </w:pPr>
      <w:r w:rsidRPr="00F51985">
        <w:rPr>
          <w:sz w:val="22"/>
          <w:szCs w:val="22"/>
        </w:rPr>
        <w:t>(   )</w:t>
      </w:r>
      <w:r w:rsidRPr="00F51985">
        <w:rPr>
          <w:sz w:val="22"/>
          <w:szCs w:val="22"/>
        </w:rPr>
        <w:tab/>
        <w:t>as a City/County</w:t>
      </w:r>
      <w:r w:rsidRPr="00F51985">
        <w:rPr>
          <w:sz w:val="22"/>
          <w:szCs w:val="22"/>
        </w:rPr>
        <w:tab/>
        <w:t>________</w:t>
      </w:r>
      <w:r w:rsidRPr="00F51985">
        <w:rPr>
          <w:sz w:val="22"/>
          <w:szCs w:val="22"/>
        </w:rPr>
        <w:tab/>
        <w:t>_________________________________________</w:t>
      </w:r>
    </w:p>
    <w:p w14:paraId="01AEFE25" w14:textId="5BF3807D" w:rsidR="00CD626A" w:rsidRPr="00F51985" w:rsidRDefault="00CD626A" w:rsidP="00CD626A">
      <w:pPr>
        <w:rPr>
          <w:sz w:val="22"/>
          <w:szCs w:val="22"/>
        </w:rPr>
      </w:pPr>
      <w:r w:rsidRPr="00F51985">
        <w:rPr>
          <w:sz w:val="22"/>
          <w:szCs w:val="22"/>
        </w:rPr>
        <w:tab/>
        <w:t>Attorney</w:t>
      </w:r>
    </w:p>
    <w:p w14:paraId="31588FEF" w14:textId="77777777" w:rsidR="00CD626A" w:rsidRPr="00F51985" w:rsidRDefault="00CD626A" w:rsidP="00CD626A">
      <w:pPr>
        <w:rPr>
          <w:sz w:val="22"/>
          <w:szCs w:val="22"/>
        </w:rPr>
      </w:pPr>
      <w:r w:rsidRPr="00F51985">
        <w:rPr>
          <w:sz w:val="22"/>
          <w:szCs w:val="22"/>
        </w:rPr>
        <w:t>(   )</w:t>
      </w:r>
      <w:r w:rsidRPr="00F51985">
        <w:rPr>
          <w:sz w:val="22"/>
          <w:szCs w:val="22"/>
        </w:rPr>
        <w:tab/>
        <w:t>as a Guardian ad</w:t>
      </w:r>
      <w:r w:rsidRPr="00F51985">
        <w:rPr>
          <w:sz w:val="22"/>
          <w:szCs w:val="22"/>
        </w:rPr>
        <w:tab/>
        <w:t>________</w:t>
      </w:r>
      <w:r w:rsidRPr="00F51985">
        <w:rPr>
          <w:sz w:val="22"/>
          <w:szCs w:val="22"/>
        </w:rPr>
        <w:tab/>
        <w:t>_________________________________________</w:t>
      </w:r>
    </w:p>
    <w:p w14:paraId="033A4D52" w14:textId="2795303A" w:rsidR="00CD626A" w:rsidRPr="00F51985" w:rsidRDefault="00CD626A" w:rsidP="00CD626A">
      <w:pPr>
        <w:rPr>
          <w:sz w:val="22"/>
          <w:szCs w:val="22"/>
        </w:rPr>
      </w:pPr>
      <w:r w:rsidRPr="00F51985">
        <w:rPr>
          <w:sz w:val="22"/>
          <w:szCs w:val="22"/>
        </w:rPr>
        <w:tab/>
      </w:r>
      <w:r w:rsidR="00BD0CCB">
        <w:rPr>
          <w:sz w:val="22"/>
          <w:szCs w:val="22"/>
        </w:rPr>
        <w:t>l</w:t>
      </w:r>
      <w:r w:rsidRPr="00F51985">
        <w:rPr>
          <w:sz w:val="22"/>
          <w:szCs w:val="22"/>
        </w:rPr>
        <w:t>item</w:t>
      </w:r>
    </w:p>
    <w:p w14:paraId="6EB4F24B" w14:textId="77777777" w:rsidR="00CD626A" w:rsidRPr="00F51985" w:rsidRDefault="00CD626A" w:rsidP="00CD626A">
      <w:pPr>
        <w:rPr>
          <w:sz w:val="22"/>
          <w:szCs w:val="22"/>
        </w:rPr>
      </w:pPr>
      <w:r w:rsidRPr="00F51985">
        <w:rPr>
          <w:sz w:val="22"/>
          <w:szCs w:val="22"/>
        </w:rPr>
        <w:t>(   )</w:t>
      </w:r>
      <w:r w:rsidRPr="00F51985">
        <w:rPr>
          <w:sz w:val="22"/>
          <w:szCs w:val="22"/>
        </w:rPr>
        <w:tab/>
        <w:t xml:space="preserve">as a Private </w:t>
      </w:r>
      <w:r w:rsidRPr="00F51985">
        <w:rPr>
          <w:sz w:val="22"/>
          <w:szCs w:val="22"/>
        </w:rPr>
        <w:tab/>
      </w:r>
      <w:r w:rsidRPr="00F51985">
        <w:rPr>
          <w:sz w:val="22"/>
          <w:szCs w:val="22"/>
        </w:rPr>
        <w:tab/>
        <w:t>________</w:t>
      </w:r>
      <w:r w:rsidRPr="00F51985">
        <w:rPr>
          <w:sz w:val="22"/>
          <w:szCs w:val="22"/>
        </w:rPr>
        <w:tab/>
        <w:t>_________________________________________</w:t>
      </w:r>
    </w:p>
    <w:p w14:paraId="2EC0073C" w14:textId="77777777" w:rsidR="00CD626A" w:rsidRPr="00F51985" w:rsidRDefault="00CD626A" w:rsidP="00CD626A">
      <w:pPr>
        <w:ind w:left="720"/>
        <w:rPr>
          <w:sz w:val="22"/>
          <w:szCs w:val="22"/>
        </w:rPr>
      </w:pPr>
      <w:r w:rsidRPr="00F51985">
        <w:rPr>
          <w:sz w:val="22"/>
          <w:szCs w:val="22"/>
        </w:rPr>
        <w:t>Practi</w:t>
      </w:r>
      <w:r w:rsidR="008239E5">
        <w:rPr>
          <w:sz w:val="22"/>
          <w:szCs w:val="22"/>
        </w:rPr>
        <w:t>t</w:t>
      </w:r>
      <w:r w:rsidR="009A1F5D">
        <w:rPr>
          <w:sz w:val="22"/>
          <w:szCs w:val="22"/>
        </w:rPr>
        <w:t>i</w:t>
      </w:r>
      <w:r w:rsidRPr="00F51985">
        <w:rPr>
          <w:sz w:val="22"/>
          <w:szCs w:val="22"/>
        </w:rPr>
        <w:t>oner (and with</w:t>
      </w:r>
    </w:p>
    <w:p w14:paraId="5ECD087A" w14:textId="285764C4" w:rsidR="00EF2892" w:rsidRDefault="008239E5" w:rsidP="00823EEF">
      <w:pPr>
        <w:ind w:left="720"/>
        <w:rPr>
          <w:sz w:val="22"/>
          <w:szCs w:val="22"/>
        </w:rPr>
      </w:pPr>
      <w:r>
        <w:rPr>
          <w:sz w:val="22"/>
          <w:szCs w:val="22"/>
        </w:rPr>
        <w:t>w</w:t>
      </w:r>
      <w:r w:rsidR="00CD626A" w:rsidRPr="00F51985">
        <w:rPr>
          <w:sz w:val="22"/>
          <w:szCs w:val="22"/>
        </w:rPr>
        <w:t>h</w:t>
      </w:r>
      <w:r>
        <w:rPr>
          <w:sz w:val="22"/>
          <w:szCs w:val="22"/>
        </w:rPr>
        <w:t>at firm</w:t>
      </w:r>
      <w:r w:rsidR="00CD626A" w:rsidRPr="00F51985">
        <w:rPr>
          <w:sz w:val="22"/>
          <w:szCs w:val="22"/>
        </w:rPr>
        <w:t>?)</w:t>
      </w:r>
      <w:r w:rsidR="00EF2892">
        <w:rPr>
          <w:sz w:val="22"/>
          <w:szCs w:val="22"/>
        </w:rPr>
        <w:tab/>
      </w:r>
      <w:r w:rsidR="00EF2892">
        <w:rPr>
          <w:sz w:val="22"/>
          <w:szCs w:val="22"/>
        </w:rPr>
        <w:tab/>
        <w:t>___________________________________________________</w:t>
      </w:r>
    </w:p>
    <w:p w14:paraId="3BC16ED9" w14:textId="77777777" w:rsidR="00823EEF" w:rsidRDefault="00823EEF" w:rsidP="00823EEF">
      <w:pPr>
        <w:ind w:left="720"/>
        <w:rPr>
          <w:sz w:val="22"/>
          <w:szCs w:val="22"/>
        </w:rPr>
      </w:pPr>
    </w:p>
    <w:p w14:paraId="7ACB1E16" w14:textId="77777777" w:rsidR="00BD0CCB" w:rsidRPr="00F51985" w:rsidRDefault="00EF2892" w:rsidP="00BD0CCB">
      <w:pPr>
        <w:rPr>
          <w:sz w:val="22"/>
          <w:szCs w:val="22"/>
        </w:rPr>
      </w:pPr>
      <w:r w:rsidRPr="00310BA9">
        <w:rPr>
          <w:sz w:val="22"/>
          <w:szCs w:val="22"/>
        </w:rPr>
        <w:t xml:space="preserve">(   ) </w:t>
      </w:r>
      <w:r>
        <w:rPr>
          <w:sz w:val="22"/>
          <w:szCs w:val="22"/>
        </w:rPr>
        <w:tab/>
      </w:r>
      <w:r w:rsidR="00BD0CCB">
        <w:rPr>
          <w:sz w:val="22"/>
          <w:szCs w:val="22"/>
        </w:rPr>
        <w:t>O</w:t>
      </w:r>
      <w:r>
        <w:rPr>
          <w:sz w:val="22"/>
          <w:szCs w:val="22"/>
        </w:rPr>
        <w:t>ther (please specify)</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5D4E362A" w14:textId="77777777" w:rsidR="00CD626A" w:rsidRPr="00F51985" w:rsidRDefault="00CD626A" w:rsidP="00BD0CCB">
      <w:pPr>
        <w:tabs>
          <w:tab w:val="left" w:pos="720"/>
          <w:tab w:val="left" w:pos="2880"/>
        </w:tabs>
        <w:spacing w:line="312" w:lineRule="auto"/>
        <w:rPr>
          <w:sz w:val="22"/>
          <w:szCs w:val="22"/>
        </w:rPr>
      </w:pPr>
    </w:p>
    <w:p w14:paraId="1C80D2FC"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152ACC57"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1E9FE13" w14:textId="529B1053"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78C4FF55" w14:textId="77777777" w:rsidR="009A1F5D" w:rsidRDefault="009A1F5D" w:rsidP="00CD626A">
      <w:pPr>
        <w:rPr>
          <w:b/>
          <w:sz w:val="22"/>
          <w:szCs w:val="22"/>
          <w:u w:val="single"/>
        </w:rPr>
      </w:pPr>
    </w:p>
    <w:p w14:paraId="48168695" w14:textId="7CDE9EE3" w:rsidR="00CD626A" w:rsidRDefault="00CD626A" w:rsidP="00CD626A">
      <w:pPr>
        <w:rPr>
          <w:b/>
          <w:sz w:val="22"/>
          <w:szCs w:val="22"/>
          <w:u w:val="single"/>
        </w:rPr>
      </w:pPr>
      <w:r w:rsidRPr="00F51985">
        <w:rPr>
          <w:b/>
          <w:sz w:val="22"/>
          <w:szCs w:val="22"/>
          <w:u w:val="single"/>
        </w:rPr>
        <w:t>RELEVANT TRAINING:</w:t>
      </w:r>
    </w:p>
    <w:p w14:paraId="03826AF9" w14:textId="77777777" w:rsidR="00924849" w:rsidRPr="00F51985" w:rsidRDefault="00924849" w:rsidP="00CD626A">
      <w:pPr>
        <w:rPr>
          <w:sz w:val="22"/>
          <w:szCs w:val="22"/>
        </w:rPr>
      </w:pPr>
    </w:p>
    <w:p w14:paraId="2335D8E6" w14:textId="77777777" w:rsidR="009A1F5D" w:rsidRPr="00F51985" w:rsidRDefault="009A1F5D" w:rsidP="009A1F5D">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you have obtained in the last three years that you feel would assist you in providing representation in Mental Health matters.  (</w:t>
      </w:r>
      <w:r w:rsidRPr="00F51985">
        <w:rPr>
          <w:sz w:val="22"/>
          <w:szCs w:val="22"/>
        </w:rPr>
        <w:t xml:space="preserve">Please provide the title of the program, the number of </w:t>
      </w:r>
      <w:smartTag w:uri="urn:schemas-microsoft-com:office:smarttags" w:element="PostalCode">
        <w:r w:rsidRPr="00F51985">
          <w:rPr>
            <w:sz w:val="22"/>
            <w:szCs w:val="22"/>
          </w:rPr>
          <w:t>CLE</w:t>
        </w:r>
      </w:smartTag>
      <w:r w:rsidRPr="00F51985">
        <w:rPr>
          <w:sz w:val="22"/>
          <w:szCs w:val="22"/>
        </w:rPr>
        <w:t xml:space="preserve"> credits obtained, and the dates of attendance.  Attach additional sheets if necessary.):</w:t>
      </w:r>
    </w:p>
    <w:p w14:paraId="63CEB011"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0B456514"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65F2026F" w14:textId="3F84E664" w:rsidR="00F51985" w:rsidRPr="00F51985" w:rsidRDefault="009A1F5D" w:rsidP="00F51985">
      <w:pPr>
        <w:spacing w:line="312" w:lineRule="auto"/>
        <w:rPr>
          <w:sz w:val="22"/>
          <w:szCs w:val="22"/>
        </w:rPr>
      </w:pPr>
      <w:r w:rsidRPr="00F51985">
        <w:rPr>
          <w:sz w:val="22"/>
          <w:szCs w:val="22"/>
        </w:rPr>
        <w:lastRenderedPageBreak/>
        <w:t>____________________________________________________________________________________</w:t>
      </w:r>
      <w:r w:rsidR="00F51985" w:rsidRPr="00F51985">
        <w:rPr>
          <w:b/>
          <w:sz w:val="22"/>
          <w:szCs w:val="22"/>
          <w:u w:val="single"/>
        </w:rPr>
        <w:t>SPECIAL SKILLS/INTERESTS:</w:t>
      </w:r>
    </w:p>
    <w:p w14:paraId="10544B85"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0CE1F613" w14:textId="77777777" w:rsidR="00F51985" w:rsidRPr="00F51985" w:rsidRDefault="00F51985" w:rsidP="00F51985">
      <w:pPr>
        <w:spacing w:line="312" w:lineRule="auto"/>
        <w:rPr>
          <w:sz w:val="22"/>
          <w:szCs w:val="22"/>
        </w:rPr>
      </w:pPr>
    </w:p>
    <w:p w14:paraId="53A9F8B0" w14:textId="77777777" w:rsidR="00F51985" w:rsidRPr="00F51985" w:rsidRDefault="00F51985" w:rsidP="00F51985">
      <w:pPr>
        <w:tabs>
          <w:tab w:val="left" w:pos="3600"/>
        </w:tabs>
        <w:spacing w:line="312" w:lineRule="auto"/>
        <w:rPr>
          <w:sz w:val="22"/>
          <w:szCs w:val="22"/>
        </w:rPr>
      </w:pPr>
      <w:r w:rsidRPr="00F51985">
        <w:rPr>
          <w:sz w:val="22"/>
          <w:szCs w:val="22"/>
        </w:rPr>
        <w:t>(   ) Foreign Language Proficiency</w:t>
      </w:r>
      <w:r w:rsidRPr="00F51985">
        <w:rPr>
          <w:sz w:val="22"/>
          <w:szCs w:val="22"/>
        </w:rPr>
        <w:tab/>
        <w:t>__________________________________________</w:t>
      </w:r>
    </w:p>
    <w:p w14:paraId="3AB66436" w14:textId="77777777" w:rsidR="00F51985" w:rsidRPr="00F51985" w:rsidRDefault="00F51985" w:rsidP="00F51985">
      <w:pPr>
        <w:tabs>
          <w:tab w:val="left" w:pos="1710"/>
          <w:tab w:val="left" w:pos="3600"/>
        </w:tabs>
        <w:spacing w:line="312" w:lineRule="auto"/>
        <w:rPr>
          <w:sz w:val="22"/>
          <w:szCs w:val="22"/>
        </w:rPr>
      </w:pPr>
      <w:r w:rsidRPr="00F51985">
        <w:rPr>
          <w:sz w:val="22"/>
          <w:szCs w:val="22"/>
        </w:rPr>
        <w:t>(   ) Other</w:t>
      </w:r>
      <w:r w:rsidRPr="00F51985">
        <w:rPr>
          <w:sz w:val="22"/>
          <w:szCs w:val="22"/>
        </w:rPr>
        <w:tab/>
        <w:t>___________________________________________________________</w:t>
      </w:r>
    </w:p>
    <w:p w14:paraId="022F3128" w14:textId="77777777" w:rsidR="00F51985" w:rsidRPr="00F51985" w:rsidRDefault="00F51985" w:rsidP="00F51985">
      <w:pPr>
        <w:spacing w:line="312" w:lineRule="auto"/>
        <w:rPr>
          <w:sz w:val="22"/>
          <w:szCs w:val="22"/>
        </w:rPr>
      </w:pPr>
    </w:p>
    <w:p w14:paraId="677D6E39"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51FA5E5E" w14:textId="77777777"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 under the terms of the Contract:</w:t>
      </w:r>
    </w:p>
    <w:p w14:paraId="0D032EF1"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4E2C9184"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1ED7571D"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4635A510" w14:textId="77777777" w:rsidR="00F51985" w:rsidRPr="00F51985" w:rsidRDefault="00F51985" w:rsidP="00F51985">
      <w:pPr>
        <w:spacing w:line="312" w:lineRule="auto"/>
        <w:rPr>
          <w:b/>
          <w:sz w:val="22"/>
          <w:szCs w:val="22"/>
          <w:u w:val="single"/>
        </w:rPr>
      </w:pPr>
    </w:p>
    <w:p w14:paraId="130A3321"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09582413" w14:textId="77777777" w:rsidR="00F51985" w:rsidRPr="00F51985" w:rsidRDefault="00F51985" w:rsidP="00F51985">
      <w:pPr>
        <w:spacing w:line="312" w:lineRule="auto"/>
        <w:rPr>
          <w:sz w:val="22"/>
          <w:szCs w:val="22"/>
        </w:rPr>
      </w:pPr>
    </w:p>
    <w:p w14:paraId="156CB164"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05DDFD8F"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054FB37"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4261266E" w14:textId="77777777" w:rsidR="00924849" w:rsidRDefault="00F51985" w:rsidP="009A1F5D">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44A57505" w14:textId="77777777" w:rsidR="00587963" w:rsidRDefault="00587963" w:rsidP="009A1F5D">
      <w:pPr>
        <w:spacing w:line="312" w:lineRule="auto"/>
        <w:rPr>
          <w:sz w:val="22"/>
          <w:szCs w:val="22"/>
        </w:rPr>
      </w:pPr>
    </w:p>
    <w:p w14:paraId="4E4EFE91" w14:textId="3022DDD8" w:rsidR="009A1F5D" w:rsidRPr="00310BA9" w:rsidRDefault="009A1F5D" w:rsidP="009A1F5D">
      <w:pPr>
        <w:spacing w:line="312" w:lineRule="auto"/>
        <w:rPr>
          <w:sz w:val="22"/>
          <w:szCs w:val="22"/>
        </w:rPr>
      </w:pPr>
      <w:r w:rsidRPr="00310BA9">
        <w:rPr>
          <w:b/>
          <w:sz w:val="22"/>
          <w:szCs w:val="22"/>
          <w:u w:val="single"/>
        </w:rPr>
        <w:t>SELF CERTIFICATION:</w:t>
      </w:r>
    </w:p>
    <w:p w14:paraId="4788E4C8" w14:textId="77777777" w:rsidR="009A1F5D" w:rsidRDefault="009A1F5D" w:rsidP="009A1F5D">
      <w:pPr>
        <w:spacing w:line="312" w:lineRule="auto"/>
        <w:ind w:left="360" w:hanging="360"/>
        <w:rPr>
          <w:sz w:val="22"/>
          <w:szCs w:val="22"/>
        </w:rPr>
      </w:pPr>
    </w:p>
    <w:p w14:paraId="29C63D89" w14:textId="7190B9EA" w:rsidR="006278D0" w:rsidRDefault="009A1F5D" w:rsidP="00823EEF">
      <w:pPr>
        <w:spacing w:line="312" w:lineRule="auto"/>
        <w:ind w:left="360" w:hanging="360"/>
        <w:rPr>
          <w:sz w:val="22"/>
          <w:szCs w:val="22"/>
        </w:rPr>
      </w:pPr>
      <w:r w:rsidRPr="00310BA9">
        <w:rPr>
          <w:sz w:val="22"/>
          <w:szCs w:val="22"/>
        </w:rPr>
        <w:t>(   )</w:t>
      </w:r>
      <w:r>
        <w:rPr>
          <w:sz w:val="22"/>
          <w:szCs w:val="22"/>
        </w:rPr>
        <w:tab/>
      </w:r>
      <w:r>
        <w:rPr>
          <w:sz w:val="22"/>
          <w:szCs w:val="22"/>
        </w:rPr>
        <w:tab/>
      </w:r>
      <w:r w:rsidRPr="00310BA9">
        <w:rPr>
          <w:sz w:val="22"/>
          <w:szCs w:val="22"/>
        </w:rPr>
        <w:t xml:space="preserve">I believe that I am capable of handling any </w:t>
      </w:r>
      <w:r w:rsidR="00BD0CCB">
        <w:rPr>
          <w:sz w:val="22"/>
          <w:szCs w:val="22"/>
        </w:rPr>
        <w:t>M</w:t>
      </w:r>
      <w:r>
        <w:rPr>
          <w:sz w:val="22"/>
          <w:szCs w:val="22"/>
        </w:rPr>
        <w:t xml:space="preserve">ental </w:t>
      </w:r>
      <w:r w:rsidR="00BD0CCB">
        <w:rPr>
          <w:sz w:val="22"/>
          <w:szCs w:val="22"/>
        </w:rPr>
        <w:t>H</w:t>
      </w:r>
      <w:r>
        <w:rPr>
          <w:sz w:val="22"/>
          <w:szCs w:val="22"/>
        </w:rPr>
        <w:t>ealth</w:t>
      </w:r>
      <w:r w:rsidRPr="00310BA9">
        <w:rPr>
          <w:sz w:val="22"/>
          <w:szCs w:val="22"/>
        </w:rPr>
        <w:t xml:space="preserve"> case to which I am appointed.</w:t>
      </w:r>
    </w:p>
    <w:p w14:paraId="158D1205" w14:textId="58392A7C" w:rsidR="006278D0" w:rsidRDefault="009A1F5D" w:rsidP="00823EE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007C2">
        <w:rPr>
          <w:sz w:val="22"/>
          <w:szCs w:val="22"/>
        </w:rPr>
        <w:t>request all contract payments.</w:t>
      </w:r>
      <w:r>
        <w:rPr>
          <w:sz w:val="22"/>
          <w:szCs w:val="22"/>
        </w:rPr>
        <w:t>*</w:t>
      </w:r>
    </w:p>
    <w:p w14:paraId="6E6A744B" w14:textId="01C87138" w:rsidR="006278D0" w:rsidRDefault="009A1F5D" w:rsidP="00823EEF">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I currently maintain a policy of professional liability insurance and will maintain such insurance throughout the term of the Contract including any period of continuing duties after expiration of the Contract appointment period.  I will provide to the Department a copy of my Certificate of Insurance upon execution of the Contract.</w:t>
      </w:r>
    </w:p>
    <w:p w14:paraId="04FC60B4"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AC4C4E">
        <w:rPr>
          <w:sz w:val="22"/>
          <w:szCs w:val="22"/>
        </w:rPr>
        <w:t xml:space="preserve"> a current employee of the State of Colorado.</w:t>
      </w:r>
    </w:p>
    <w:p w14:paraId="61168BD1"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retiree of the Public Employees Retirement Association (PERA).</w:t>
      </w:r>
    </w:p>
    <w:p w14:paraId="38FEB422" w14:textId="77777777" w:rsidR="00AA6002" w:rsidRDefault="00AA6002" w:rsidP="00AA6002">
      <w:pPr>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current employee of a PERA-affiliated employer (other than the State of</w:t>
      </w:r>
    </w:p>
    <w:p w14:paraId="2E790919" w14:textId="01AC1E28" w:rsidR="006278D0" w:rsidRDefault="00AA6002" w:rsidP="00823EEF">
      <w:pPr>
        <w:ind w:firstLine="720"/>
        <w:jc w:val="both"/>
        <w:rPr>
          <w:sz w:val="22"/>
          <w:szCs w:val="22"/>
        </w:rPr>
      </w:pPr>
      <w:r w:rsidRPr="00AC4C4E">
        <w:rPr>
          <w:sz w:val="22"/>
          <w:szCs w:val="22"/>
        </w:rPr>
        <w:t>Colorado).</w:t>
      </w:r>
    </w:p>
    <w:p w14:paraId="75FBBDD6" w14:textId="25A818E4" w:rsidR="009A1F5D" w:rsidRPr="00310BA9" w:rsidRDefault="00EF2892" w:rsidP="00587963">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55AEA7C3"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2866C8C5"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0A30FABF"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1410285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4AE73E02" w14:textId="77777777" w:rsidR="00EF06BA" w:rsidRDefault="00EF06BA" w:rsidP="00EF06BA">
      <w:pPr>
        <w:spacing w:line="312" w:lineRule="auto"/>
        <w:ind w:left="360" w:hanging="360"/>
        <w:rPr>
          <w:sz w:val="22"/>
          <w:szCs w:val="22"/>
        </w:rPr>
      </w:pPr>
    </w:p>
    <w:p w14:paraId="2442AE5E" w14:textId="0CF414EF" w:rsidR="00D25F18" w:rsidRDefault="00D25F18" w:rsidP="00D25F18">
      <w:pPr>
        <w:jc w:val="both"/>
        <w:rPr>
          <w:sz w:val="24"/>
        </w:rPr>
      </w:pPr>
      <w:r w:rsidRPr="00365273">
        <w:rPr>
          <w:sz w:val="24"/>
        </w:rPr>
        <w:t xml:space="preserve">I </w:t>
      </w:r>
      <w:r>
        <w:rPr>
          <w:sz w:val="24"/>
        </w:rPr>
        <w:t>am willing to accept</w:t>
      </w:r>
      <w:r w:rsidRPr="00365273">
        <w:rPr>
          <w:sz w:val="24"/>
        </w:rPr>
        <w:t xml:space="preserve"> the following assignments:  </w:t>
      </w:r>
    </w:p>
    <w:p w14:paraId="2D28053F" w14:textId="77777777" w:rsidR="00D25F18" w:rsidRPr="00365273" w:rsidRDefault="00D25F18" w:rsidP="00D25F18">
      <w:pPr>
        <w:jc w:val="both"/>
        <w:rPr>
          <w:sz w:val="24"/>
        </w:rPr>
      </w:pPr>
    </w:p>
    <w:p w14:paraId="1CD23132" w14:textId="77777777" w:rsidR="00FB2568" w:rsidRDefault="00135A83" w:rsidP="00FB2568">
      <w:pPr>
        <w:spacing w:line="312" w:lineRule="auto"/>
        <w:ind w:left="360" w:hanging="360"/>
        <w:rPr>
          <w:sz w:val="24"/>
          <w:szCs w:val="24"/>
        </w:rPr>
      </w:pPr>
      <w:r w:rsidRPr="00F50962">
        <w:rPr>
          <w:sz w:val="24"/>
          <w:szCs w:val="24"/>
        </w:rPr>
        <w:tab/>
      </w:r>
      <w:bookmarkStart w:id="0" w:name="_Hlk104974831"/>
      <w:bookmarkStart w:id="1" w:name="_Hlk131512416"/>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8A7C86">
        <w:rPr>
          <w:sz w:val="24"/>
          <w:szCs w:val="24"/>
        </w:rPr>
      </w:r>
      <w:r w:rsidR="008A7C86">
        <w:rPr>
          <w:sz w:val="24"/>
          <w:szCs w:val="24"/>
        </w:rPr>
        <w:fldChar w:fldCharType="separate"/>
      </w:r>
      <w:r w:rsidRPr="00F50962">
        <w:rPr>
          <w:sz w:val="24"/>
          <w:szCs w:val="24"/>
        </w:rPr>
        <w:fldChar w:fldCharType="end"/>
      </w:r>
      <w:r w:rsidRPr="00F50962">
        <w:t xml:space="preserve"> </w:t>
      </w:r>
      <w:r w:rsidR="00FB2568">
        <w:rPr>
          <w:sz w:val="24"/>
          <w:szCs w:val="24"/>
        </w:rPr>
        <w:t xml:space="preserve">Agrees to appear on Tuesdays at 9:00 a.m. for a trailing docket, or as otherwise scheduled by the Court for the following: Certification appointments (includes short-term, extended short-term, long-term, extended long-term, motions for involuntary medications and other treatments) for cases filed by Denver Health Medical Center and ACUTE. </w:t>
      </w:r>
    </w:p>
    <w:p w14:paraId="58648D9F" w14:textId="77777777" w:rsidR="00FB2568" w:rsidRDefault="00135A83" w:rsidP="00FB2568">
      <w:pPr>
        <w:spacing w:line="312" w:lineRule="auto"/>
        <w:ind w:left="360"/>
        <w:rPr>
          <w:sz w:val="24"/>
          <w:szCs w:val="24"/>
        </w:rPr>
      </w:pP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8A7C86">
        <w:rPr>
          <w:sz w:val="24"/>
          <w:szCs w:val="24"/>
        </w:rPr>
      </w:r>
      <w:r w:rsidR="008A7C86">
        <w:rPr>
          <w:sz w:val="24"/>
          <w:szCs w:val="24"/>
        </w:rPr>
        <w:fldChar w:fldCharType="separate"/>
      </w:r>
      <w:r w:rsidRPr="00F50962">
        <w:rPr>
          <w:sz w:val="24"/>
          <w:szCs w:val="24"/>
        </w:rPr>
        <w:fldChar w:fldCharType="end"/>
      </w:r>
      <w:r w:rsidRPr="00F50962">
        <w:rPr>
          <w:sz w:val="24"/>
          <w:szCs w:val="24"/>
        </w:rPr>
        <w:t xml:space="preserve"> </w:t>
      </w:r>
      <w:bookmarkEnd w:id="0"/>
      <w:r w:rsidR="00FB2568">
        <w:rPr>
          <w:sz w:val="24"/>
          <w:szCs w:val="24"/>
        </w:rPr>
        <w:t>Agrees to appear on Wednesdays at 9:00 a.m. for a trailing docket, or as otherwise scheduled by the Court for the following: Certification appointments (includes short-term, extended short-term, long-term, extended long-term, motions for involuntary medications and other treatments) for all MH cases, excluding Denver Health and Eating Recovery Center.</w:t>
      </w:r>
    </w:p>
    <w:p w14:paraId="223FB815" w14:textId="77777777" w:rsidR="00FB2568" w:rsidRDefault="00D25F18" w:rsidP="00FB2568">
      <w:pPr>
        <w:spacing w:line="312" w:lineRule="auto"/>
        <w:ind w:left="360"/>
        <w:rPr>
          <w:sz w:val="24"/>
          <w:szCs w:val="24"/>
        </w:rPr>
      </w:pP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8A7C86">
        <w:rPr>
          <w:sz w:val="24"/>
          <w:szCs w:val="24"/>
        </w:rPr>
      </w:r>
      <w:r w:rsidR="008A7C86">
        <w:rPr>
          <w:sz w:val="24"/>
          <w:szCs w:val="24"/>
        </w:rPr>
        <w:fldChar w:fldCharType="separate"/>
      </w:r>
      <w:r w:rsidRPr="00F50962">
        <w:rPr>
          <w:sz w:val="24"/>
          <w:szCs w:val="24"/>
        </w:rPr>
        <w:fldChar w:fldCharType="end"/>
      </w:r>
      <w:r w:rsidRPr="00F50962">
        <w:rPr>
          <w:sz w:val="24"/>
          <w:szCs w:val="24"/>
        </w:rPr>
        <w:t xml:space="preserve"> </w:t>
      </w:r>
      <w:r w:rsidR="00FB2568">
        <w:rPr>
          <w:sz w:val="24"/>
          <w:szCs w:val="24"/>
        </w:rPr>
        <w:t xml:space="preserve">Agrees to appear on Thursdays at 9:00 a.m. for a trailing docket, or as otherwise scheduled by the Court for the following: Certification appointments (includes short-term, extended short-term, long-term, extended long-term, motion for involuntary medications and other treatments) for cases filed by Eating Recovery Center, </w:t>
      </w:r>
    </w:p>
    <w:p w14:paraId="4AF47912" w14:textId="699B574A" w:rsidR="00D25F18" w:rsidRDefault="00FB2568" w:rsidP="00FB2568">
      <w:pPr>
        <w:spacing w:line="312" w:lineRule="auto"/>
        <w:ind w:left="360"/>
        <w:rPr>
          <w:sz w:val="24"/>
          <w:szCs w:val="24"/>
        </w:rPr>
      </w:pPr>
      <w:r>
        <w:rPr>
          <w:sz w:val="24"/>
          <w:szCs w:val="24"/>
        </w:rPr>
        <w:t xml:space="preserve">Imposition of Legal Disability/Deprivation of Legal Right and Involuntary Commitment Substance Use cases. </w:t>
      </w:r>
    </w:p>
    <w:p w14:paraId="5E0E0D98" w14:textId="4E3C545C" w:rsidR="00FB2568" w:rsidRDefault="00FB2568" w:rsidP="00FB2568">
      <w:pPr>
        <w:spacing w:line="312" w:lineRule="auto"/>
        <w:ind w:left="360"/>
        <w:rPr>
          <w:sz w:val="24"/>
          <w:szCs w:val="24"/>
        </w:rPr>
      </w:pPr>
      <w:r w:rsidRPr="00F50962">
        <w:rPr>
          <w:sz w:val="24"/>
          <w:szCs w:val="24"/>
        </w:rPr>
        <w:fldChar w:fldCharType="begin">
          <w:ffData>
            <w:name w:val="Check1"/>
            <w:enabled/>
            <w:calcOnExit w:val="0"/>
            <w:checkBox>
              <w:sizeAuto/>
              <w:default w:val="0"/>
            </w:checkBox>
          </w:ffData>
        </w:fldChar>
      </w:r>
      <w:r w:rsidRPr="00F50962">
        <w:rPr>
          <w:sz w:val="24"/>
          <w:szCs w:val="24"/>
        </w:rPr>
        <w:instrText xml:space="preserve"> FORMCHECKBOX </w:instrText>
      </w:r>
      <w:r w:rsidR="008A7C86">
        <w:rPr>
          <w:sz w:val="24"/>
          <w:szCs w:val="24"/>
        </w:rPr>
      </w:r>
      <w:r w:rsidR="008A7C86">
        <w:rPr>
          <w:sz w:val="24"/>
          <w:szCs w:val="24"/>
        </w:rPr>
        <w:fldChar w:fldCharType="separate"/>
      </w:r>
      <w:r w:rsidRPr="00F50962">
        <w:rPr>
          <w:sz w:val="24"/>
          <w:szCs w:val="24"/>
        </w:rPr>
        <w:fldChar w:fldCharType="end"/>
      </w:r>
      <w:r w:rsidRPr="00F50962">
        <w:rPr>
          <w:sz w:val="24"/>
          <w:szCs w:val="24"/>
        </w:rPr>
        <w:t xml:space="preserve"> </w:t>
      </w:r>
      <w:r>
        <w:rPr>
          <w:sz w:val="24"/>
          <w:szCs w:val="24"/>
        </w:rPr>
        <w:t xml:space="preserve">Agrees to appear on Fridays if appointed by 3:00 p.m. on the Wednesday prior to their scheduled date for Involuntary Medication Petition cases. Denver Health Title 16 Involuntary Medication Petitions are scheduled at 9:00 a.m., 10:00 a.m. and 11:00 a.m., or as otherwise scheduled by the Court. All other facilities Title 16 Involuntary Medication Petitions are scheduled at 1:00 p.m., 2:00 p.m. and 3:00 p.m., or as otherwise scheduled by the Court.  </w:t>
      </w:r>
    </w:p>
    <w:p w14:paraId="1FD595FC" w14:textId="696C93C1" w:rsidR="00D25F18" w:rsidRDefault="00D25F18" w:rsidP="00FB2568">
      <w:pPr>
        <w:spacing w:line="312" w:lineRule="auto"/>
        <w:ind w:left="360" w:hanging="360"/>
        <w:rPr>
          <w:sz w:val="24"/>
          <w:szCs w:val="24"/>
        </w:rPr>
      </w:pPr>
      <w:r w:rsidRPr="00F50962">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8A7C86">
        <w:rPr>
          <w:rFonts w:ascii="Arial" w:hAnsi="Arial" w:cs="Arial"/>
          <w:sz w:val="24"/>
          <w:szCs w:val="24"/>
        </w:rPr>
      </w:r>
      <w:r w:rsidR="008A7C86">
        <w:rPr>
          <w:rFonts w:ascii="Arial" w:hAnsi="Arial" w:cs="Arial"/>
          <w:sz w:val="24"/>
          <w:szCs w:val="24"/>
        </w:rPr>
        <w:fldChar w:fldCharType="separate"/>
      </w:r>
      <w:r w:rsidRPr="00F50962">
        <w:rPr>
          <w:rFonts w:ascii="Arial" w:hAnsi="Arial" w:cs="Arial"/>
          <w:sz w:val="24"/>
          <w:szCs w:val="24"/>
        </w:rPr>
        <w:fldChar w:fldCharType="end"/>
      </w:r>
      <w:r w:rsidRPr="00F50962">
        <w:rPr>
          <w:sz w:val="24"/>
          <w:szCs w:val="24"/>
        </w:rPr>
        <w:t xml:space="preserve"> </w:t>
      </w:r>
      <w:r w:rsidR="00FB2568">
        <w:rPr>
          <w:sz w:val="24"/>
          <w:szCs w:val="24"/>
        </w:rPr>
        <w:t>Appellate Counsel appointments</w:t>
      </w:r>
    </w:p>
    <w:p w14:paraId="5FE7B458" w14:textId="77777777" w:rsidR="00D25F18" w:rsidRDefault="00D25F18" w:rsidP="00D25F18">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8A7C86">
        <w:rPr>
          <w:rFonts w:ascii="Arial" w:hAnsi="Arial" w:cs="Arial"/>
          <w:sz w:val="24"/>
          <w:szCs w:val="24"/>
        </w:rPr>
      </w:r>
      <w:r w:rsidR="008A7C86">
        <w:rPr>
          <w:rFonts w:ascii="Arial" w:hAnsi="Arial" w:cs="Arial"/>
          <w:sz w:val="24"/>
          <w:szCs w:val="24"/>
        </w:rPr>
        <w:fldChar w:fldCharType="separate"/>
      </w:r>
      <w:r w:rsidRPr="00F50962">
        <w:rPr>
          <w:rFonts w:ascii="Arial" w:hAnsi="Arial" w:cs="Arial"/>
          <w:sz w:val="24"/>
          <w:szCs w:val="24"/>
        </w:rPr>
        <w:fldChar w:fldCharType="end"/>
      </w:r>
      <w:r>
        <w:rPr>
          <w:rFonts w:ascii="Arial" w:hAnsi="Arial" w:cs="Arial"/>
          <w:sz w:val="24"/>
          <w:szCs w:val="24"/>
        </w:rPr>
        <w:t xml:space="preserve"> </w:t>
      </w:r>
      <w:r w:rsidRPr="00F50962">
        <w:rPr>
          <w:sz w:val="24"/>
          <w:szCs w:val="24"/>
        </w:rPr>
        <w:t>Substitutions of Counsel</w:t>
      </w:r>
    </w:p>
    <w:p w14:paraId="56FE7EF7" w14:textId="634362C3" w:rsidR="00D25F18" w:rsidRDefault="00D25F18" w:rsidP="00D25F18">
      <w:pPr>
        <w:spacing w:line="312" w:lineRule="auto"/>
        <w:ind w:left="360" w:hanging="360"/>
        <w:rPr>
          <w:sz w:val="24"/>
          <w:szCs w:val="24"/>
        </w:rPr>
      </w:pPr>
      <w:r>
        <w:rPr>
          <w:sz w:val="24"/>
          <w:szCs w:val="24"/>
        </w:rPr>
        <w:tab/>
      </w:r>
      <w:r w:rsidRPr="00F50962">
        <w:rPr>
          <w:rFonts w:ascii="Arial" w:hAnsi="Arial" w:cs="Arial"/>
          <w:sz w:val="24"/>
          <w:szCs w:val="24"/>
        </w:rPr>
        <w:fldChar w:fldCharType="begin">
          <w:ffData>
            <w:name w:val="Check1"/>
            <w:enabled/>
            <w:calcOnExit w:val="0"/>
            <w:checkBox>
              <w:sizeAuto/>
              <w:default w:val="0"/>
            </w:checkBox>
          </w:ffData>
        </w:fldChar>
      </w:r>
      <w:r w:rsidRPr="00F50962">
        <w:rPr>
          <w:rFonts w:ascii="Arial" w:hAnsi="Arial" w:cs="Arial"/>
          <w:sz w:val="24"/>
          <w:szCs w:val="24"/>
        </w:rPr>
        <w:instrText xml:space="preserve"> FORMCHECKBOX </w:instrText>
      </w:r>
      <w:r w:rsidR="008A7C86">
        <w:rPr>
          <w:rFonts w:ascii="Arial" w:hAnsi="Arial" w:cs="Arial"/>
          <w:sz w:val="24"/>
          <w:szCs w:val="24"/>
        </w:rPr>
      </w:r>
      <w:r w:rsidR="008A7C86">
        <w:rPr>
          <w:rFonts w:ascii="Arial" w:hAnsi="Arial" w:cs="Arial"/>
          <w:sz w:val="24"/>
          <w:szCs w:val="24"/>
        </w:rPr>
        <w:fldChar w:fldCharType="separate"/>
      </w:r>
      <w:r w:rsidRPr="00F50962">
        <w:rPr>
          <w:rFonts w:ascii="Arial" w:hAnsi="Arial" w:cs="Arial"/>
          <w:sz w:val="24"/>
          <w:szCs w:val="24"/>
        </w:rPr>
        <w:fldChar w:fldCharType="end"/>
      </w:r>
      <w:r>
        <w:rPr>
          <w:rFonts w:ascii="Arial" w:hAnsi="Arial" w:cs="Arial"/>
          <w:sz w:val="24"/>
          <w:szCs w:val="24"/>
        </w:rPr>
        <w:t xml:space="preserve"> </w:t>
      </w:r>
      <w:r w:rsidR="00806FB4">
        <w:rPr>
          <w:sz w:val="24"/>
          <w:szCs w:val="24"/>
        </w:rPr>
        <w:t>Non-Metro Area</w:t>
      </w:r>
      <w:r w:rsidRPr="00F5267D">
        <w:rPr>
          <w:sz w:val="24"/>
          <w:szCs w:val="24"/>
        </w:rPr>
        <w:t xml:space="preserve"> </w:t>
      </w:r>
      <w:r w:rsidR="008A7C86">
        <w:rPr>
          <w:sz w:val="24"/>
          <w:szCs w:val="24"/>
        </w:rPr>
        <w:t xml:space="preserve">facility </w:t>
      </w:r>
      <w:r w:rsidRPr="00F5267D">
        <w:rPr>
          <w:sz w:val="24"/>
          <w:szCs w:val="24"/>
        </w:rPr>
        <w:t>appointments</w:t>
      </w:r>
      <w:r w:rsidR="00806FB4">
        <w:rPr>
          <w:sz w:val="24"/>
          <w:szCs w:val="24"/>
        </w:rPr>
        <w:t xml:space="preserve"> (</w:t>
      </w:r>
      <w:r w:rsidR="00FB2568">
        <w:rPr>
          <w:sz w:val="24"/>
          <w:szCs w:val="24"/>
        </w:rPr>
        <w:t>excluding the following counties: Denver, Arapahoe, Adams, Broomfield, Boulder, Gilpin, Clear Creek, Douglas and Jefferson.</w:t>
      </w:r>
      <w:r w:rsidR="00806FB4">
        <w:rPr>
          <w:sz w:val="24"/>
          <w:szCs w:val="24"/>
        </w:rPr>
        <w:t>)</w:t>
      </w:r>
    </w:p>
    <w:p w14:paraId="55066CBC" w14:textId="14815E86" w:rsidR="005F5DD2" w:rsidRPr="00C402AA" w:rsidRDefault="00D25F18" w:rsidP="00FB2568">
      <w:pPr>
        <w:spacing w:line="312" w:lineRule="auto"/>
        <w:ind w:left="360" w:hanging="360"/>
        <w:rPr>
          <w:sz w:val="24"/>
          <w:szCs w:val="24"/>
        </w:rPr>
      </w:pPr>
      <w:r>
        <w:rPr>
          <w:sz w:val="24"/>
          <w:szCs w:val="24"/>
        </w:rPr>
        <w:tab/>
      </w:r>
      <w:r w:rsidR="005F5DD2" w:rsidRPr="00F50962">
        <w:rPr>
          <w:rFonts w:ascii="Arial" w:hAnsi="Arial" w:cs="Arial"/>
          <w:sz w:val="24"/>
          <w:szCs w:val="24"/>
        </w:rPr>
        <w:fldChar w:fldCharType="begin">
          <w:ffData>
            <w:name w:val="Check1"/>
            <w:enabled/>
            <w:calcOnExit w:val="0"/>
            <w:checkBox>
              <w:sizeAuto/>
              <w:default w:val="0"/>
            </w:checkBox>
          </w:ffData>
        </w:fldChar>
      </w:r>
      <w:r w:rsidR="005F5DD2" w:rsidRPr="00F50962">
        <w:rPr>
          <w:rFonts w:ascii="Arial" w:hAnsi="Arial" w:cs="Arial"/>
          <w:sz w:val="24"/>
          <w:szCs w:val="24"/>
        </w:rPr>
        <w:instrText xml:space="preserve"> FORMCHECKBOX </w:instrText>
      </w:r>
      <w:r w:rsidR="008A7C86">
        <w:rPr>
          <w:rFonts w:ascii="Arial" w:hAnsi="Arial" w:cs="Arial"/>
          <w:sz w:val="24"/>
          <w:szCs w:val="24"/>
        </w:rPr>
      </w:r>
      <w:r w:rsidR="008A7C86">
        <w:rPr>
          <w:rFonts w:ascii="Arial" w:hAnsi="Arial" w:cs="Arial"/>
          <w:sz w:val="24"/>
          <w:szCs w:val="24"/>
        </w:rPr>
        <w:fldChar w:fldCharType="separate"/>
      </w:r>
      <w:r w:rsidR="005F5DD2" w:rsidRPr="00F50962">
        <w:rPr>
          <w:rFonts w:ascii="Arial" w:hAnsi="Arial" w:cs="Arial"/>
          <w:sz w:val="24"/>
          <w:szCs w:val="24"/>
        </w:rPr>
        <w:fldChar w:fldCharType="end"/>
      </w:r>
      <w:r w:rsidR="005F5DD2" w:rsidRPr="007333BF">
        <w:t xml:space="preserve"> </w:t>
      </w:r>
      <w:r w:rsidR="00FB2568">
        <w:rPr>
          <w:sz w:val="24"/>
          <w:szCs w:val="24"/>
        </w:rPr>
        <w:t>Appointments involving minor/child Respondents</w:t>
      </w:r>
    </w:p>
    <w:bookmarkEnd w:id="1"/>
    <w:p w14:paraId="1818505E" w14:textId="77777777" w:rsidR="00D25F18" w:rsidRPr="00365273" w:rsidRDefault="00D25F18" w:rsidP="00587963">
      <w:pPr>
        <w:spacing w:line="312" w:lineRule="auto"/>
        <w:rPr>
          <w:sz w:val="22"/>
          <w:szCs w:val="22"/>
        </w:rPr>
      </w:pPr>
    </w:p>
    <w:p w14:paraId="77CFD739" w14:textId="77777777" w:rsidR="00D25F18" w:rsidRPr="00365273" w:rsidRDefault="00D25F18" w:rsidP="00D25F18">
      <w:pPr>
        <w:jc w:val="both"/>
        <w:rPr>
          <w:sz w:val="24"/>
        </w:rPr>
      </w:pPr>
      <w:r w:rsidRPr="00365273">
        <w:rPr>
          <w:sz w:val="24"/>
        </w:rPr>
        <w:t>NOTE:  Contract applicants in D</w:t>
      </w:r>
      <w:r>
        <w:rPr>
          <w:sz w:val="24"/>
        </w:rPr>
        <w:t xml:space="preserve">enver Probate Court must have an </w:t>
      </w:r>
      <w:r w:rsidRPr="00365273">
        <w:rPr>
          <w:sz w:val="24"/>
        </w:rPr>
        <w:t xml:space="preserve">e-mail address. </w:t>
      </w:r>
    </w:p>
    <w:p w14:paraId="7B80A4EF" w14:textId="77777777" w:rsidR="00D25F18" w:rsidRPr="00365273" w:rsidRDefault="00D25F18" w:rsidP="00D25F18">
      <w:pPr>
        <w:jc w:val="both"/>
        <w:rPr>
          <w:sz w:val="24"/>
        </w:rPr>
      </w:pPr>
    </w:p>
    <w:p w14:paraId="5F709B6B" w14:textId="6A06A062" w:rsidR="00EF06BA" w:rsidRPr="00587963" w:rsidRDefault="00FB2568" w:rsidP="00FB2568">
      <w:pPr>
        <w:jc w:val="both"/>
        <w:rPr>
          <w:sz w:val="24"/>
        </w:rPr>
      </w:pPr>
      <w:r>
        <w:rPr>
          <w:sz w:val="24"/>
        </w:rPr>
        <w:t>E</w:t>
      </w:r>
      <w:r w:rsidR="00D25F18" w:rsidRPr="00365273">
        <w:rPr>
          <w:sz w:val="24"/>
        </w:rPr>
        <w:t>-mail address: _______________________________________</w:t>
      </w:r>
      <w:r>
        <w:rPr>
          <w:sz w:val="24"/>
        </w:rPr>
        <w:t>___________</w:t>
      </w:r>
      <w:r w:rsidR="00D25F18" w:rsidRPr="00365273">
        <w:rPr>
          <w:sz w:val="24"/>
        </w:rPr>
        <w:t>_</w:t>
      </w:r>
    </w:p>
    <w:p w14:paraId="7E0742DD" w14:textId="77777777" w:rsidR="00EF06BA" w:rsidRPr="00310BA9" w:rsidRDefault="00EF06BA" w:rsidP="00EF06BA">
      <w:pPr>
        <w:spacing w:line="312" w:lineRule="auto"/>
        <w:ind w:left="360" w:hanging="360"/>
        <w:rPr>
          <w:sz w:val="22"/>
          <w:szCs w:val="22"/>
        </w:rPr>
      </w:pPr>
    </w:p>
    <w:p w14:paraId="779D272C"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00F856F0" w14:textId="510ECF7F" w:rsidR="00587963" w:rsidRPr="00FB2568" w:rsidRDefault="00EF06BA" w:rsidP="00FB2568">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51F5CDF6" w14:textId="5E3060A4" w:rsidR="00885F5F" w:rsidRPr="00587963" w:rsidRDefault="00885F5F" w:rsidP="00587963">
      <w:pPr>
        <w:spacing w:line="312" w:lineRule="auto"/>
        <w:jc w:val="center"/>
        <w:rPr>
          <w:b/>
          <w:sz w:val="22"/>
          <w:szCs w:val="22"/>
          <w:u w:val="single"/>
        </w:rPr>
      </w:pPr>
      <w:r w:rsidRPr="00364F12">
        <w:rPr>
          <w:b/>
          <w:sz w:val="22"/>
          <w:szCs w:val="22"/>
          <w:u w:val="single"/>
        </w:rPr>
        <w:t>Submit</w:t>
      </w:r>
      <w:r>
        <w:rPr>
          <w:b/>
          <w:sz w:val="22"/>
          <w:szCs w:val="22"/>
          <w:u w:val="single"/>
        </w:rPr>
        <w:t xml:space="preserve"> this application and refer </w:t>
      </w:r>
      <w:r w:rsidRPr="00364F12">
        <w:rPr>
          <w:b/>
          <w:sz w:val="22"/>
          <w:szCs w:val="22"/>
          <w:u w:val="single"/>
        </w:rPr>
        <w:t>questions to:</w:t>
      </w:r>
      <w:r>
        <w:rPr>
          <w:b/>
          <w:sz w:val="22"/>
          <w:szCs w:val="22"/>
          <w:u w:val="single"/>
        </w:rPr>
        <w:t xml:space="preserve">  </w:t>
      </w:r>
    </w:p>
    <w:p w14:paraId="5DEB3500" w14:textId="2FD6E631" w:rsidR="00885F5F" w:rsidRPr="00587963" w:rsidRDefault="006268F1" w:rsidP="00885F5F">
      <w:pPr>
        <w:spacing w:line="312" w:lineRule="auto"/>
        <w:jc w:val="center"/>
        <w:rPr>
          <w:b/>
          <w:sz w:val="22"/>
          <w:szCs w:val="22"/>
        </w:rPr>
      </w:pPr>
      <w:r w:rsidRPr="00587963">
        <w:rPr>
          <w:b/>
          <w:sz w:val="22"/>
          <w:szCs w:val="22"/>
        </w:rPr>
        <w:t xml:space="preserve">Amber Roth, </w:t>
      </w:r>
      <w:r w:rsidR="00DD298E" w:rsidRPr="00587963">
        <w:rPr>
          <w:b/>
          <w:sz w:val="22"/>
          <w:szCs w:val="22"/>
        </w:rPr>
        <w:t>Court Executive</w:t>
      </w:r>
    </w:p>
    <w:p w14:paraId="2F11D496" w14:textId="7049AF1E" w:rsidR="006268F1" w:rsidRPr="00587963" w:rsidRDefault="008A7C86" w:rsidP="00885F5F">
      <w:pPr>
        <w:spacing w:line="312" w:lineRule="auto"/>
        <w:jc w:val="center"/>
        <w:rPr>
          <w:b/>
          <w:sz w:val="22"/>
          <w:szCs w:val="22"/>
        </w:rPr>
      </w:pPr>
      <w:hyperlink r:id="rId8" w:history="1">
        <w:r w:rsidR="008E6935" w:rsidRPr="00B17F55">
          <w:rPr>
            <w:rStyle w:val="Hyperlink"/>
            <w:b/>
            <w:sz w:val="22"/>
            <w:szCs w:val="22"/>
          </w:rPr>
          <w:t>amber.roth@judicial.state.co.us</w:t>
        </w:r>
      </w:hyperlink>
      <w:r w:rsidR="008E6935">
        <w:rPr>
          <w:b/>
          <w:sz w:val="22"/>
          <w:szCs w:val="22"/>
        </w:rPr>
        <w:t xml:space="preserve"> </w:t>
      </w:r>
    </w:p>
    <w:p w14:paraId="018BABB2" w14:textId="77777777" w:rsidR="00FB2568" w:rsidRPr="00587963" w:rsidRDefault="00FB2568" w:rsidP="00FB2568">
      <w:pPr>
        <w:spacing w:line="312" w:lineRule="auto"/>
        <w:jc w:val="center"/>
        <w:rPr>
          <w:b/>
          <w:sz w:val="22"/>
          <w:szCs w:val="22"/>
        </w:rPr>
      </w:pPr>
      <w:r w:rsidRPr="00587963">
        <w:rPr>
          <w:b/>
          <w:sz w:val="22"/>
          <w:szCs w:val="22"/>
        </w:rPr>
        <w:t>Denver Probate Court</w:t>
      </w:r>
      <w:r>
        <w:rPr>
          <w:b/>
          <w:sz w:val="22"/>
          <w:szCs w:val="22"/>
        </w:rPr>
        <w:t xml:space="preserve">, </w:t>
      </w:r>
      <w:r w:rsidRPr="00587963">
        <w:rPr>
          <w:b/>
          <w:sz w:val="22"/>
          <w:szCs w:val="22"/>
        </w:rPr>
        <w:t>1437 Bannock St, Rm 230</w:t>
      </w:r>
      <w:r>
        <w:rPr>
          <w:b/>
          <w:sz w:val="22"/>
          <w:szCs w:val="22"/>
        </w:rPr>
        <w:t xml:space="preserve">, </w:t>
      </w:r>
      <w:r w:rsidRPr="00587963">
        <w:rPr>
          <w:b/>
          <w:sz w:val="22"/>
          <w:szCs w:val="22"/>
        </w:rPr>
        <w:t>Denver, CO 80202</w:t>
      </w:r>
    </w:p>
    <w:p w14:paraId="6659D3DD" w14:textId="1CB9BCFD" w:rsidR="007C3047" w:rsidRPr="00587963" w:rsidRDefault="007C3047" w:rsidP="00587963">
      <w:pPr>
        <w:spacing w:line="312" w:lineRule="auto"/>
        <w:jc w:val="center"/>
        <w:rPr>
          <w:b/>
          <w:sz w:val="22"/>
          <w:szCs w:val="22"/>
          <w:u w:val="single"/>
        </w:rPr>
      </w:pPr>
    </w:p>
    <w:sectPr w:rsidR="007C3047" w:rsidRPr="00587963" w:rsidSect="00D848C0">
      <w:footerReference w:type="default" r:id="rId9"/>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E596" w14:textId="77777777" w:rsidR="00D848C0" w:rsidRDefault="00D848C0">
      <w:r>
        <w:separator/>
      </w:r>
    </w:p>
  </w:endnote>
  <w:endnote w:type="continuationSeparator" w:id="0">
    <w:p w14:paraId="334A1CB5" w14:textId="77777777" w:rsidR="00D848C0" w:rsidRDefault="00D8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4800" w14:textId="77777777" w:rsidR="001077B8" w:rsidRDefault="001077B8" w:rsidP="00D64398">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0A1E" w14:textId="77777777" w:rsidR="00D848C0" w:rsidRDefault="00D848C0">
      <w:r>
        <w:separator/>
      </w:r>
    </w:p>
  </w:footnote>
  <w:footnote w:type="continuationSeparator" w:id="0">
    <w:p w14:paraId="4359F74F" w14:textId="77777777" w:rsidR="00D848C0" w:rsidRDefault="00D8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16cid:durableId="438375404">
    <w:abstractNumId w:val="10"/>
  </w:num>
  <w:num w:numId="2" w16cid:durableId="56709489">
    <w:abstractNumId w:val="4"/>
  </w:num>
  <w:num w:numId="3" w16cid:durableId="1806001425">
    <w:abstractNumId w:val="5"/>
  </w:num>
  <w:num w:numId="4" w16cid:durableId="199628388">
    <w:abstractNumId w:val="8"/>
  </w:num>
  <w:num w:numId="5" w16cid:durableId="1672442900">
    <w:abstractNumId w:val="6"/>
  </w:num>
  <w:num w:numId="6" w16cid:durableId="2091386736">
    <w:abstractNumId w:val="3"/>
  </w:num>
  <w:num w:numId="7" w16cid:durableId="901209083">
    <w:abstractNumId w:val="1"/>
  </w:num>
  <w:num w:numId="8" w16cid:durableId="1304850965">
    <w:abstractNumId w:val="7"/>
  </w:num>
  <w:num w:numId="9" w16cid:durableId="1782064556">
    <w:abstractNumId w:val="9"/>
  </w:num>
  <w:num w:numId="10" w16cid:durableId="1264530326">
    <w:abstractNumId w:val="9"/>
  </w:num>
  <w:num w:numId="11" w16cid:durableId="81934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025C3B"/>
    <w:rsid w:val="00046997"/>
    <w:rsid w:val="00063F13"/>
    <w:rsid w:val="00096E0E"/>
    <w:rsid w:val="001077B8"/>
    <w:rsid w:val="001108CA"/>
    <w:rsid w:val="001155AA"/>
    <w:rsid w:val="00135A83"/>
    <w:rsid w:val="00157190"/>
    <w:rsid w:val="001932B9"/>
    <w:rsid w:val="001A1194"/>
    <w:rsid w:val="001D1536"/>
    <w:rsid w:val="001E0926"/>
    <w:rsid w:val="001E4764"/>
    <w:rsid w:val="002007C2"/>
    <w:rsid w:val="00202A6A"/>
    <w:rsid w:val="00204E5A"/>
    <w:rsid w:val="002529DC"/>
    <w:rsid w:val="00262730"/>
    <w:rsid w:val="002700FF"/>
    <w:rsid w:val="00290A98"/>
    <w:rsid w:val="002D3EBB"/>
    <w:rsid w:val="002E299A"/>
    <w:rsid w:val="002E7D7A"/>
    <w:rsid w:val="0030358E"/>
    <w:rsid w:val="00313571"/>
    <w:rsid w:val="0032774D"/>
    <w:rsid w:val="003734D1"/>
    <w:rsid w:val="0039138B"/>
    <w:rsid w:val="00396864"/>
    <w:rsid w:val="0039750E"/>
    <w:rsid w:val="003A4E94"/>
    <w:rsid w:val="003B241A"/>
    <w:rsid w:val="003B3122"/>
    <w:rsid w:val="003B784A"/>
    <w:rsid w:val="003C38FE"/>
    <w:rsid w:val="003F17A7"/>
    <w:rsid w:val="003F4E66"/>
    <w:rsid w:val="00413D1B"/>
    <w:rsid w:val="00417B01"/>
    <w:rsid w:val="00433B74"/>
    <w:rsid w:val="0044270C"/>
    <w:rsid w:val="00443EC5"/>
    <w:rsid w:val="00454099"/>
    <w:rsid w:val="00510FED"/>
    <w:rsid w:val="005118F7"/>
    <w:rsid w:val="00515708"/>
    <w:rsid w:val="00567FC2"/>
    <w:rsid w:val="00582051"/>
    <w:rsid w:val="00583493"/>
    <w:rsid w:val="00587963"/>
    <w:rsid w:val="00594B4B"/>
    <w:rsid w:val="005E2A47"/>
    <w:rsid w:val="005F5DD2"/>
    <w:rsid w:val="00621D1D"/>
    <w:rsid w:val="006268F1"/>
    <w:rsid w:val="006278D0"/>
    <w:rsid w:val="00651542"/>
    <w:rsid w:val="00656E40"/>
    <w:rsid w:val="00674286"/>
    <w:rsid w:val="00687CAF"/>
    <w:rsid w:val="006B1BC4"/>
    <w:rsid w:val="006C2CE5"/>
    <w:rsid w:val="006D3A82"/>
    <w:rsid w:val="006E788E"/>
    <w:rsid w:val="00732985"/>
    <w:rsid w:val="007721A8"/>
    <w:rsid w:val="007A34E9"/>
    <w:rsid w:val="007A64AF"/>
    <w:rsid w:val="007B1D7C"/>
    <w:rsid w:val="007C117F"/>
    <w:rsid w:val="007C3047"/>
    <w:rsid w:val="00804AD4"/>
    <w:rsid w:val="00806FB4"/>
    <w:rsid w:val="00812825"/>
    <w:rsid w:val="00816F1C"/>
    <w:rsid w:val="008239E5"/>
    <w:rsid w:val="00823EEF"/>
    <w:rsid w:val="0084306F"/>
    <w:rsid w:val="00853578"/>
    <w:rsid w:val="0087728F"/>
    <w:rsid w:val="00885F5F"/>
    <w:rsid w:val="008A7C86"/>
    <w:rsid w:val="008B2A9C"/>
    <w:rsid w:val="008D0A26"/>
    <w:rsid w:val="008D7C4B"/>
    <w:rsid w:val="008E6935"/>
    <w:rsid w:val="009115E8"/>
    <w:rsid w:val="00924849"/>
    <w:rsid w:val="009602B6"/>
    <w:rsid w:val="0096719F"/>
    <w:rsid w:val="0096723F"/>
    <w:rsid w:val="00974F9E"/>
    <w:rsid w:val="009906A4"/>
    <w:rsid w:val="009A1F5D"/>
    <w:rsid w:val="009F1D91"/>
    <w:rsid w:val="00A30E12"/>
    <w:rsid w:val="00A425CD"/>
    <w:rsid w:val="00A435AD"/>
    <w:rsid w:val="00A51CE7"/>
    <w:rsid w:val="00A5298C"/>
    <w:rsid w:val="00A92607"/>
    <w:rsid w:val="00AA6002"/>
    <w:rsid w:val="00AE2E68"/>
    <w:rsid w:val="00B11C03"/>
    <w:rsid w:val="00B1524E"/>
    <w:rsid w:val="00B15AAF"/>
    <w:rsid w:val="00B341D3"/>
    <w:rsid w:val="00B34884"/>
    <w:rsid w:val="00B8496D"/>
    <w:rsid w:val="00B902FB"/>
    <w:rsid w:val="00B95DBC"/>
    <w:rsid w:val="00BD0CCB"/>
    <w:rsid w:val="00C07099"/>
    <w:rsid w:val="00C1051C"/>
    <w:rsid w:val="00C1512A"/>
    <w:rsid w:val="00C53B2B"/>
    <w:rsid w:val="00C60A98"/>
    <w:rsid w:val="00C625BC"/>
    <w:rsid w:val="00C754D1"/>
    <w:rsid w:val="00C85AF1"/>
    <w:rsid w:val="00CA0855"/>
    <w:rsid w:val="00CC0C0A"/>
    <w:rsid w:val="00CD626A"/>
    <w:rsid w:val="00D25F18"/>
    <w:rsid w:val="00D51F07"/>
    <w:rsid w:val="00D526B4"/>
    <w:rsid w:val="00D64398"/>
    <w:rsid w:val="00D848C0"/>
    <w:rsid w:val="00DA3357"/>
    <w:rsid w:val="00DB6D48"/>
    <w:rsid w:val="00DD298E"/>
    <w:rsid w:val="00DD46BC"/>
    <w:rsid w:val="00DE70B6"/>
    <w:rsid w:val="00DF1394"/>
    <w:rsid w:val="00E0708D"/>
    <w:rsid w:val="00E6745F"/>
    <w:rsid w:val="00E92B5A"/>
    <w:rsid w:val="00E94C38"/>
    <w:rsid w:val="00E976BC"/>
    <w:rsid w:val="00EB3F83"/>
    <w:rsid w:val="00EC5319"/>
    <w:rsid w:val="00EF06BA"/>
    <w:rsid w:val="00EF2892"/>
    <w:rsid w:val="00F14EAD"/>
    <w:rsid w:val="00F317BB"/>
    <w:rsid w:val="00F51985"/>
    <w:rsid w:val="00F54955"/>
    <w:rsid w:val="00F75ABC"/>
    <w:rsid w:val="00F97820"/>
    <w:rsid w:val="00FA588D"/>
    <w:rsid w:val="00FB2568"/>
    <w:rsid w:val="00FB2CAD"/>
    <w:rsid w:val="00FB3F93"/>
    <w:rsid w:val="00FC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12276F6"/>
  <w15:chartTrackingRefBased/>
  <w15:docId w15:val="{D5A24699-5EF2-40CD-96F9-98E11B6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character" w:styleId="UnresolvedMention">
    <w:name w:val="Unresolved Mention"/>
    <w:basedOn w:val="DefaultParagraphFont"/>
    <w:uiPriority w:val="99"/>
    <w:semiHidden/>
    <w:unhideWhenUsed/>
    <w:rsid w:val="00204E5A"/>
    <w:rPr>
      <w:color w:val="808080"/>
      <w:shd w:val="clear" w:color="auto" w:fill="E6E6E6"/>
    </w:rPr>
  </w:style>
  <w:style w:type="paragraph" w:styleId="Revision">
    <w:name w:val="Revision"/>
    <w:hidden/>
    <w:uiPriority w:val="99"/>
    <w:semiHidden/>
    <w:rsid w:val="008D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1702">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ber.roth@judicial.state.co.us" TargetMode="Externa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1168</Words>
  <Characters>9582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10729</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chavez, marisol</cp:lastModifiedBy>
  <cp:revision>4</cp:revision>
  <cp:lastPrinted>2018-03-15T19:49:00Z</cp:lastPrinted>
  <dcterms:created xsi:type="dcterms:W3CDTF">2024-03-25T21:58:00Z</dcterms:created>
  <dcterms:modified xsi:type="dcterms:W3CDTF">2024-03-27T17:17:00Z</dcterms:modified>
</cp:coreProperties>
</file>