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CC635" w14:textId="77777777" w:rsidR="00CA41CC" w:rsidRPr="00914128" w:rsidRDefault="0068336D" w:rsidP="00914128">
      <w:pPr>
        <w:pStyle w:val="Heading1"/>
      </w:pPr>
      <w:bookmarkStart w:id="0" w:name="_GoBack"/>
      <w:bookmarkEnd w:id="0"/>
      <w:r>
        <w:t xml:space="preserve">CHAPTER </w:t>
      </w:r>
      <w:r w:rsidR="00DD2C31">
        <w:t>41</w:t>
      </w:r>
    </w:p>
    <w:p w14:paraId="728CD7D0" w14:textId="77777777" w:rsidR="00EC7C98" w:rsidRPr="00914128" w:rsidRDefault="00DD2C31" w:rsidP="00914128">
      <w:pPr>
        <w:pStyle w:val="Heading1"/>
      </w:pPr>
      <w:r w:rsidRPr="00DD2C31">
        <w:t>CHILDREN’S CODE —</w:t>
      </w:r>
      <w:r>
        <w:t xml:space="preserve"> </w:t>
      </w:r>
      <w:r w:rsidRPr="00DD2C31">
        <w:t>DEPENDENCY AND NEGLECT</w:t>
      </w:r>
    </w:p>
    <w:p w14:paraId="20402A72" w14:textId="77777777" w:rsidR="00533E74" w:rsidRDefault="000B3622" w:rsidP="00914128">
      <w:pPr>
        <w:pStyle w:val="ToC"/>
      </w:pPr>
      <w:hyperlink w:anchor="a41_01" w:history="1">
        <w:r w:rsidR="00692996" w:rsidRPr="008476ED">
          <w:rPr>
            <w:rStyle w:val="Hyperlink"/>
          </w:rPr>
          <w:t>41:1</w:t>
        </w:r>
      </w:hyperlink>
      <w:r w:rsidR="00692996" w:rsidRPr="008476ED">
        <w:t xml:space="preserve"> </w:t>
      </w:r>
      <w:r w:rsidR="00692996" w:rsidRPr="008476ED">
        <w:tab/>
        <w:t xml:space="preserve">Introductory Remarks </w:t>
      </w:r>
      <w:r w:rsidR="00692996">
        <w:t xml:space="preserve">to </w:t>
      </w:r>
      <w:r w:rsidR="00692996" w:rsidRPr="008476ED">
        <w:t>Jury Panel</w:t>
      </w:r>
    </w:p>
    <w:p w14:paraId="58A90FD5" w14:textId="77777777" w:rsidR="008476ED" w:rsidRDefault="000B3622" w:rsidP="00914128">
      <w:pPr>
        <w:pStyle w:val="ToC"/>
      </w:pPr>
      <w:hyperlink w:anchor="a41_02" w:history="1">
        <w:r w:rsidR="00692996" w:rsidRPr="008476ED">
          <w:rPr>
            <w:rStyle w:val="Hyperlink"/>
          </w:rPr>
          <w:t>41:2</w:t>
        </w:r>
      </w:hyperlink>
      <w:r w:rsidR="00692996" w:rsidRPr="008476ED">
        <w:t xml:space="preserve"> </w:t>
      </w:r>
      <w:r w:rsidR="00692996" w:rsidRPr="008476ED">
        <w:tab/>
        <w:t xml:space="preserve">General Outline </w:t>
      </w:r>
      <w:r w:rsidR="00692996">
        <w:t>of</w:t>
      </w:r>
      <w:r w:rsidR="00692996" w:rsidRPr="008476ED">
        <w:t xml:space="preserve"> Trial Procedures </w:t>
      </w:r>
      <w:r w:rsidR="00692996">
        <w:t xml:space="preserve">to </w:t>
      </w:r>
      <w:r w:rsidR="00692996" w:rsidRPr="008476ED">
        <w:t>Jury</w:t>
      </w:r>
    </w:p>
    <w:p w14:paraId="68D155F6" w14:textId="77777777" w:rsidR="008476ED" w:rsidRDefault="000B3622" w:rsidP="00914128">
      <w:pPr>
        <w:pStyle w:val="ToC"/>
      </w:pPr>
      <w:hyperlink w:anchor="a41_03" w:history="1">
        <w:r w:rsidR="00692996" w:rsidRPr="008476ED">
          <w:rPr>
            <w:rStyle w:val="Hyperlink"/>
          </w:rPr>
          <w:t>41:3</w:t>
        </w:r>
      </w:hyperlink>
      <w:r w:rsidR="00692996" w:rsidRPr="008476ED">
        <w:tab/>
        <w:t xml:space="preserve">Explanation </w:t>
      </w:r>
      <w:r w:rsidR="00692996">
        <w:t>of</w:t>
      </w:r>
      <w:r w:rsidR="00692996" w:rsidRPr="008476ED">
        <w:t xml:space="preserve"> Dependency </w:t>
      </w:r>
      <w:r w:rsidR="00692996">
        <w:t>and</w:t>
      </w:r>
      <w:r w:rsidR="00692996" w:rsidRPr="008476ED">
        <w:t xml:space="preserve"> Neglect Proceedings</w:t>
      </w:r>
    </w:p>
    <w:p w14:paraId="41DBBAAC" w14:textId="77777777" w:rsidR="008476ED" w:rsidRDefault="000B3622" w:rsidP="00914128">
      <w:pPr>
        <w:pStyle w:val="ToC"/>
      </w:pPr>
      <w:hyperlink w:anchor="a41_04" w:history="1">
        <w:r w:rsidR="00692996" w:rsidRPr="008476ED">
          <w:rPr>
            <w:rStyle w:val="Hyperlink"/>
          </w:rPr>
          <w:t>41:4</w:t>
        </w:r>
      </w:hyperlink>
      <w:r w:rsidR="00692996" w:rsidRPr="008476ED">
        <w:t xml:space="preserve"> </w:t>
      </w:r>
      <w:r w:rsidR="00692996" w:rsidRPr="008476ED">
        <w:tab/>
        <w:t xml:space="preserve">Statement </w:t>
      </w:r>
      <w:r w:rsidR="00692996">
        <w:t>of</w:t>
      </w:r>
      <w:r w:rsidR="00692996" w:rsidRPr="008476ED">
        <w:t xml:space="preserve"> </w:t>
      </w:r>
      <w:r w:rsidR="00692996">
        <w:t>the</w:t>
      </w:r>
      <w:r w:rsidR="00692996" w:rsidRPr="008476ED">
        <w:t xml:space="preserve"> Case </w:t>
      </w:r>
      <w:r w:rsidR="00692996">
        <w:t>and</w:t>
      </w:r>
      <w:r w:rsidR="00692996" w:rsidRPr="008476ED">
        <w:t xml:space="preserve"> Requirements </w:t>
      </w:r>
      <w:r w:rsidR="00692996">
        <w:t>f</w:t>
      </w:r>
      <w:r w:rsidR="00692996" w:rsidRPr="008476ED">
        <w:t xml:space="preserve">or Establishing Child Dependent </w:t>
      </w:r>
      <w:r w:rsidR="00692996">
        <w:t>and</w:t>
      </w:r>
      <w:r w:rsidR="00692996" w:rsidRPr="008476ED">
        <w:t xml:space="preserve"> Neglected</w:t>
      </w:r>
    </w:p>
    <w:p w14:paraId="25953F70" w14:textId="77777777" w:rsidR="008476ED" w:rsidRDefault="000B3622" w:rsidP="00914128">
      <w:pPr>
        <w:pStyle w:val="ToC"/>
      </w:pPr>
      <w:hyperlink w:anchor="a41_05" w:history="1">
        <w:r w:rsidR="00692996" w:rsidRPr="008476ED">
          <w:rPr>
            <w:rStyle w:val="Hyperlink"/>
          </w:rPr>
          <w:t>41:5</w:t>
        </w:r>
      </w:hyperlink>
      <w:r w:rsidR="00692996" w:rsidRPr="008476ED">
        <w:tab/>
        <w:t xml:space="preserve">Adjudication </w:t>
      </w:r>
      <w:r w:rsidR="00692996">
        <w:t>of</w:t>
      </w:r>
      <w:r w:rsidR="00692996" w:rsidRPr="008476ED">
        <w:t xml:space="preserve"> No Fault</w:t>
      </w:r>
    </w:p>
    <w:p w14:paraId="69AF7531" w14:textId="77777777" w:rsidR="008476ED" w:rsidRDefault="000B3622" w:rsidP="00914128">
      <w:pPr>
        <w:pStyle w:val="ToC"/>
      </w:pPr>
      <w:hyperlink w:anchor="a41_06" w:history="1">
        <w:r w:rsidR="00692996" w:rsidRPr="008476ED">
          <w:rPr>
            <w:rStyle w:val="Hyperlink"/>
          </w:rPr>
          <w:t>41:6</w:t>
        </w:r>
      </w:hyperlink>
      <w:r w:rsidR="00692996" w:rsidRPr="008476ED">
        <w:t xml:space="preserve"> </w:t>
      </w:r>
      <w:r w:rsidR="00692996" w:rsidRPr="008476ED">
        <w:tab/>
        <w:t>Abandonment — Defined</w:t>
      </w:r>
    </w:p>
    <w:p w14:paraId="0B2FB9E9" w14:textId="77777777" w:rsidR="008476ED" w:rsidRDefault="000B3622" w:rsidP="00914128">
      <w:pPr>
        <w:pStyle w:val="ToC"/>
      </w:pPr>
      <w:hyperlink w:anchor="a41_07" w:history="1">
        <w:r w:rsidR="00692996" w:rsidRPr="008476ED">
          <w:rPr>
            <w:rStyle w:val="Hyperlink"/>
          </w:rPr>
          <w:t>41:7</w:t>
        </w:r>
      </w:hyperlink>
      <w:r w:rsidR="00692996" w:rsidRPr="008476ED">
        <w:t xml:space="preserve"> </w:t>
      </w:r>
      <w:r w:rsidR="00692996" w:rsidRPr="008476ED">
        <w:tab/>
        <w:t>Proper Parental Care — Defined</w:t>
      </w:r>
    </w:p>
    <w:p w14:paraId="40FBE2B5" w14:textId="77777777" w:rsidR="008476ED" w:rsidRDefault="000B3622" w:rsidP="00914128">
      <w:pPr>
        <w:pStyle w:val="ToC"/>
      </w:pPr>
      <w:hyperlink w:anchor="a41_08" w:history="1">
        <w:r w:rsidR="00692996" w:rsidRPr="008476ED">
          <w:rPr>
            <w:rStyle w:val="Hyperlink"/>
          </w:rPr>
          <w:t>41:8</w:t>
        </w:r>
      </w:hyperlink>
      <w:r w:rsidR="00692996" w:rsidRPr="008476ED">
        <w:t xml:space="preserve"> </w:t>
      </w:r>
      <w:r w:rsidR="00692996" w:rsidRPr="008476ED">
        <w:tab/>
        <w:t xml:space="preserve">Mistreatment </w:t>
      </w:r>
      <w:r w:rsidR="00692996">
        <w:t>or</w:t>
      </w:r>
      <w:r w:rsidR="00692996" w:rsidRPr="008476ED">
        <w:t xml:space="preserve"> Abuse — Defined</w:t>
      </w:r>
    </w:p>
    <w:p w14:paraId="1A350309" w14:textId="77777777" w:rsidR="008476ED" w:rsidRDefault="000B3622" w:rsidP="00914128">
      <w:pPr>
        <w:pStyle w:val="ToC"/>
      </w:pPr>
      <w:hyperlink w:anchor="a41_09" w:history="1">
        <w:r w:rsidR="00692996" w:rsidRPr="008476ED">
          <w:rPr>
            <w:rStyle w:val="Hyperlink"/>
          </w:rPr>
          <w:t>41:9</w:t>
        </w:r>
      </w:hyperlink>
      <w:r w:rsidR="00692996" w:rsidRPr="008476ED">
        <w:tab/>
        <w:t xml:space="preserve">Mistreatment </w:t>
      </w:r>
      <w:r w:rsidR="00692996">
        <w:t>or</w:t>
      </w:r>
      <w:r w:rsidR="00692996" w:rsidRPr="008476ED">
        <w:t xml:space="preserve"> Abuse — Includes Emotional Abuse</w:t>
      </w:r>
    </w:p>
    <w:p w14:paraId="7EC23C78" w14:textId="77777777" w:rsidR="008476ED" w:rsidRDefault="000B3622" w:rsidP="00914128">
      <w:pPr>
        <w:pStyle w:val="ToC"/>
      </w:pPr>
      <w:hyperlink w:anchor="a41_10" w:history="1">
        <w:r w:rsidR="00692996" w:rsidRPr="008476ED">
          <w:rPr>
            <w:rStyle w:val="Hyperlink"/>
          </w:rPr>
          <w:t>41:10</w:t>
        </w:r>
      </w:hyperlink>
      <w:r w:rsidR="00692996" w:rsidRPr="008476ED">
        <w:t xml:space="preserve"> </w:t>
      </w:r>
      <w:r w:rsidR="00692996" w:rsidRPr="008476ED">
        <w:tab/>
        <w:t xml:space="preserve">Environment Injurious </w:t>
      </w:r>
      <w:r w:rsidR="00692996">
        <w:t xml:space="preserve">to </w:t>
      </w:r>
      <w:r w:rsidR="00692996" w:rsidRPr="008476ED">
        <w:t>Child’s Welfare — Defined</w:t>
      </w:r>
    </w:p>
    <w:p w14:paraId="7C96BD61" w14:textId="77777777" w:rsidR="008476ED" w:rsidRDefault="000B3622" w:rsidP="00914128">
      <w:pPr>
        <w:pStyle w:val="ToC"/>
      </w:pPr>
      <w:hyperlink w:anchor="a41_11" w:history="1">
        <w:r w:rsidR="00692996" w:rsidRPr="008476ED">
          <w:rPr>
            <w:rStyle w:val="Hyperlink"/>
          </w:rPr>
          <w:t>41:11</w:t>
        </w:r>
      </w:hyperlink>
      <w:r w:rsidR="00692996" w:rsidRPr="008476ED">
        <w:tab/>
        <w:t xml:space="preserve">Treatment </w:t>
      </w:r>
      <w:r w:rsidR="00692996">
        <w:t>of</w:t>
      </w:r>
      <w:r w:rsidR="00692996" w:rsidRPr="008476ED">
        <w:t xml:space="preserve"> Other Child </w:t>
      </w:r>
      <w:r w:rsidR="00692996">
        <w:t>or</w:t>
      </w:r>
      <w:r w:rsidR="00692996" w:rsidRPr="008476ED">
        <w:t xml:space="preserve"> Children</w:t>
      </w:r>
    </w:p>
    <w:p w14:paraId="3DEC20C2" w14:textId="77777777" w:rsidR="008476ED" w:rsidRDefault="000B3622" w:rsidP="00914128">
      <w:pPr>
        <w:pStyle w:val="ToC"/>
      </w:pPr>
      <w:hyperlink w:anchor="a41_12" w:history="1">
        <w:r w:rsidR="00692996" w:rsidRPr="008476ED">
          <w:rPr>
            <w:rStyle w:val="Hyperlink"/>
          </w:rPr>
          <w:t>41:12</w:t>
        </w:r>
      </w:hyperlink>
      <w:r w:rsidR="00692996" w:rsidRPr="008476ED">
        <w:tab/>
        <w:t>Custody Not Required</w:t>
      </w:r>
    </w:p>
    <w:p w14:paraId="26B18952" w14:textId="77777777" w:rsidR="008476ED" w:rsidRDefault="000B3622" w:rsidP="00914128">
      <w:pPr>
        <w:pStyle w:val="ToC"/>
      </w:pPr>
      <w:hyperlink w:anchor="a41_13" w:history="1">
        <w:r w:rsidR="00692996" w:rsidRPr="008476ED">
          <w:rPr>
            <w:rStyle w:val="Hyperlink"/>
          </w:rPr>
          <w:t>41:13</w:t>
        </w:r>
      </w:hyperlink>
      <w:r w:rsidR="00692996" w:rsidRPr="008476ED">
        <w:t xml:space="preserve"> </w:t>
      </w:r>
      <w:r w:rsidR="00692996" w:rsidRPr="008476ED">
        <w:tab/>
        <w:t xml:space="preserve">Run Away </w:t>
      </w:r>
      <w:r w:rsidR="00692996">
        <w:t>f</w:t>
      </w:r>
      <w:r w:rsidR="00692996" w:rsidRPr="008476ED">
        <w:t>rom Home — Defined</w:t>
      </w:r>
    </w:p>
    <w:p w14:paraId="03EDD646" w14:textId="77777777" w:rsidR="008476ED" w:rsidRDefault="000B3622" w:rsidP="00914128">
      <w:pPr>
        <w:pStyle w:val="ToC"/>
      </w:pPr>
      <w:hyperlink w:anchor="a41_14" w:history="1">
        <w:r w:rsidR="00692996" w:rsidRPr="008476ED">
          <w:rPr>
            <w:rStyle w:val="Hyperlink"/>
          </w:rPr>
          <w:t>41:14</w:t>
        </w:r>
      </w:hyperlink>
      <w:r w:rsidR="00692996" w:rsidRPr="008476ED">
        <w:t xml:space="preserve"> </w:t>
      </w:r>
      <w:r w:rsidR="00692996" w:rsidRPr="008476ED">
        <w:tab/>
        <w:t xml:space="preserve">Pattern </w:t>
      </w:r>
      <w:r w:rsidR="00692996">
        <w:t>of</w:t>
      </w:r>
      <w:r w:rsidR="00692996" w:rsidRPr="008476ED">
        <w:t xml:space="preserve"> Habitual Abuse — </w:t>
      </w:r>
      <w:r w:rsidR="00CC3993">
        <w:t>Defined</w:t>
      </w:r>
    </w:p>
    <w:p w14:paraId="5641F9D8" w14:textId="77777777" w:rsidR="002915CC" w:rsidRDefault="000B3622" w:rsidP="00914128">
      <w:pPr>
        <w:pStyle w:val="ToC"/>
      </w:pPr>
      <w:hyperlink w:anchor="a41_15" w:history="1">
        <w:r w:rsidR="00692996" w:rsidRPr="00E5119F">
          <w:rPr>
            <w:rStyle w:val="Hyperlink"/>
          </w:rPr>
          <w:t>41:15</w:t>
        </w:r>
      </w:hyperlink>
      <w:r w:rsidR="00692996" w:rsidRPr="002915CC">
        <w:t xml:space="preserve"> </w:t>
      </w:r>
      <w:r w:rsidR="00692996" w:rsidRPr="002915CC">
        <w:tab/>
      </w:r>
      <w:r w:rsidR="00CC3993">
        <w:t>Prospective Harm</w:t>
      </w:r>
    </w:p>
    <w:p w14:paraId="3C1AB912" w14:textId="77777777" w:rsidR="002915CC" w:rsidRDefault="000B3622" w:rsidP="00914128">
      <w:pPr>
        <w:pStyle w:val="ToC"/>
      </w:pPr>
      <w:hyperlink w:anchor="a41_16" w:history="1">
        <w:r w:rsidR="00692996" w:rsidRPr="00355C56">
          <w:rPr>
            <w:rStyle w:val="Hyperlink"/>
          </w:rPr>
          <w:t>41:16</w:t>
        </w:r>
      </w:hyperlink>
      <w:r w:rsidR="00692996" w:rsidRPr="002915CC">
        <w:tab/>
      </w:r>
      <w:r w:rsidR="00F9111A" w:rsidRPr="002F1B75">
        <w:rPr>
          <w:color w:val="000000" w:themeColor="text1"/>
        </w:rPr>
        <w:t xml:space="preserve">Dependency and Neglect Because of Abandonment </w:t>
      </w:r>
      <w:r w:rsidR="00F9111A" w:rsidRPr="008476ED">
        <w:t>—</w:t>
      </w:r>
      <w:r w:rsidR="00F9111A">
        <w:t xml:space="preserve"> </w:t>
      </w:r>
      <w:r w:rsidR="00F9111A" w:rsidRPr="002F1B75">
        <w:rPr>
          <w:color w:val="000000" w:themeColor="text1"/>
        </w:rPr>
        <w:t>Elements</w:t>
      </w:r>
    </w:p>
    <w:p w14:paraId="683ACD11" w14:textId="77777777" w:rsidR="00CC3993" w:rsidRDefault="000B3622" w:rsidP="00914128">
      <w:pPr>
        <w:pStyle w:val="ToC"/>
      </w:pPr>
      <w:hyperlink w:anchor="a41_17" w:history="1">
        <w:r w:rsidR="00CC3993" w:rsidRPr="00355C56">
          <w:rPr>
            <w:rStyle w:val="Hyperlink"/>
          </w:rPr>
          <w:t>41:17</w:t>
        </w:r>
      </w:hyperlink>
      <w:r w:rsidR="00CC3993">
        <w:tab/>
      </w:r>
      <w:r w:rsidR="00CC3993" w:rsidRPr="002F1B75">
        <w:rPr>
          <w:color w:val="000000" w:themeColor="text1"/>
        </w:rPr>
        <w:t xml:space="preserve">Dependency and Neglect Because of Mistreatment or Abuse </w:t>
      </w:r>
      <w:r w:rsidR="00CC3993" w:rsidRPr="008476ED">
        <w:t>—</w:t>
      </w:r>
      <w:r w:rsidR="00CC3993" w:rsidRPr="002F1B75">
        <w:rPr>
          <w:color w:val="000000" w:themeColor="text1"/>
        </w:rPr>
        <w:t xml:space="preserve"> Elements</w:t>
      </w:r>
    </w:p>
    <w:p w14:paraId="32D9E3BD" w14:textId="77777777" w:rsidR="00CC3993" w:rsidRDefault="000B3622" w:rsidP="00914128">
      <w:pPr>
        <w:pStyle w:val="ToC"/>
        <w:rPr>
          <w:color w:val="000000" w:themeColor="text1"/>
        </w:rPr>
      </w:pPr>
      <w:hyperlink w:anchor="a41_18" w:history="1">
        <w:r w:rsidR="00CC3993" w:rsidRPr="00355C56">
          <w:rPr>
            <w:rStyle w:val="Hyperlink"/>
          </w:rPr>
          <w:t>41:18</w:t>
        </w:r>
      </w:hyperlink>
      <w:r w:rsidR="00CC3993">
        <w:tab/>
      </w:r>
      <w:r w:rsidR="00CC3993" w:rsidRPr="002F1B75">
        <w:rPr>
          <w:color w:val="000000" w:themeColor="text1"/>
        </w:rPr>
        <w:t xml:space="preserve">Dependency and Neglect Because of Lack of Proper Parental Care </w:t>
      </w:r>
      <w:r w:rsidR="00CC3993" w:rsidRPr="008476ED">
        <w:t>—</w:t>
      </w:r>
      <w:r w:rsidR="00CC3993">
        <w:t xml:space="preserve"> </w:t>
      </w:r>
      <w:r w:rsidR="00CC3993" w:rsidRPr="002F1B75">
        <w:rPr>
          <w:color w:val="000000" w:themeColor="text1"/>
        </w:rPr>
        <w:t>Elements</w:t>
      </w:r>
    </w:p>
    <w:p w14:paraId="6C0285FA" w14:textId="77777777" w:rsidR="00CC3993" w:rsidRDefault="000B3622" w:rsidP="00914128">
      <w:pPr>
        <w:pStyle w:val="ToC"/>
        <w:rPr>
          <w:color w:val="000000" w:themeColor="text1"/>
        </w:rPr>
      </w:pPr>
      <w:hyperlink w:anchor="a41_19" w:history="1">
        <w:r w:rsidR="00CC3993" w:rsidRPr="00355C56">
          <w:rPr>
            <w:rStyle w:val="Hyperlink"/>
          </w:rPr>
          <w:t>41:19</w:t>
        </w:r>
      </w:hyperlink>
      <w:r w:rsidR="00CC3993">
        <w:tab/>
      </w:r>
      <w:r w:rsidR="00CC3993" w:rsidRPr="002F1B75">
        <w:rPr>
          <w:color w:val="000000" w:themeColor="text1"/>
        </w:rPr>
        <w:t xml:space="preserve">Dependency and Neglect Because of Injurious Environment </w:t>
      </w:r>
      <w:r w:rsidR="00CC3993" w:rsidRPr="008476ED">
        <w:t>—</w:t>
      </w:r>
      <w:r w:rsidR="00CC3993" w:rsidRPr="002F1B75">
        <w:rPr>
          <w:color w:val="000000" w:themeColor="text1"/>
        </w:rPr>
        <w:t xml:space="preserve"> Elements</w:t>
      </w:r>
    </w:p>
    <w:p w14:paraId="37DAAA21" w14:textId="77777777" w:rsidR="00CC3993" w:rsidRDefault="000B3622" w:rsidP="00914128">
      <w:pPr>
        <w:pStyle w:val="ToC"/>
        <w:rPr>
          <w:color w:val="000000" w:themeColor="text1"/>
        </w:rPr>
      </w:pPr>
      <w:hyperlink w:anchor="a41_20" w:history="1">
        <w:r w:rsidR="00CC3993" w:rsidRPr="00355C56">
          <w:rPr>
            <w:rStyle w:val="Hyperlink"/>
          </w:rPr>
          <w:t>41:20</w:t>
        </w:r>
      </w:hyperlink>
      <w:r w:rsidR="00CC3993">
        <w:rPr>
          <w:color w:val="000000" w:themeColor="text1"/>
        </w:rPr>
        <w:tab/>
      </w:r>
      <w:r w:rsidR="00CC3993" w:rsidRPr="002F1B75">
        <w:rPr>
          <w:color w:val="000000" w:themeColor="text1"/>
        </w:rPr>
        <w:t xml:space="preserve">Dependency and Neglect Because of Failure to Provide Necessary Subsistence, Education, Medical Care, or Other Necessary Care </w:t>
      </w:r>
      <w:r w:rsidR="00CC3993" w:rsidRPr="008476ED">
        <w:t>—</w:t>
      </w:r>
      <w:r w:rsidR="00CC3993">
        <w:t xml:space="preserve"> </w:t>
      </w:r>
      <w:r w:rsidR="00CC3993" w:rsidRPr="002F1B75">
        <w:rPr>
          <w:color w:val="000000" w:themeColor="text1"/>
        </w:rPr>
        <w:t>Elements</w:t>
      </w:r>
    </w:p>
    <w:p w14:paraId="5ABD7374" w14:textId="77777777" w:rsidR="00CC3993" w:rsidRDefault="000B3622" w:rsidP="00914128">
      <w:pPr>
        <w:pStyle w:val="ToC"/>
        <w:rPr>
          <w:color w:val="000000" w:themeColor="text1"/>
        </w:rPr>
      </w:pPr>
      <w:hyperlink w:anchor="a41_21" w:history="1">
        <w:r w:rsidR="00CC3993" w:rsidRPr="00355C56">
          <w:rPr>
            <w:rStyle w:val="Hyperlink"/>
          </w:rPr>
          <w:t>41:21</w:t>
        </w:r>
      </w:hyperlink>
      <w:r w:rsidR="00CC3993">
        <w:rPr>
          <w:color w:val="000000" w:themeColor="text1"/>
        </w:rPr>
        <w:tab/>
      </w:r>
      <w:r w:rsidR="00CC3993" w:rsidRPr="002F1B75">
        <w:rPr>
          <w:color w:val="000000" w:themeColor="text1"/>
        </w:rPr>
        <w:t xml:space="preserve">Dependency and Neglect Because of Homelessness or Lack of Proper Care </w:t>
      </w:r>
      <w:r w:rsidR="00CC3993" w:rsidRPr="008476ED">
        <w:t>—</w:t>
      </w:r>
      <w:r w:rsidR="00CC3993" w:rsidRPr="002F1B75">
        <w:rPr>
          <w:color w:val="000000" w:themeColor="text1"/>
        </w:rPr>
        <w:t xml:space="preserve"> Elements</w:t>
      </w:r>
    </w:p>
    <w:p w14:paraId="3102FD36" w14:textId="77777777" w:rsidR="00CC3993" w:rsidRDefault="000B3622" w:rsidP="00914128">
      <w:pPr>
        <w:pStyle w:val="ToC"/>
        <w:rPr>
          <w:color w:val="000000" w:themeColor="text1"/>
        </w:rPr>
      </w:pPr>
      <w:hyperlink w:anchor="a41_22" w:history="1">
        <w:r w:rsidR="00CC3993" w:rsidRPr="00355C56">
          <w:rPr>
            <w:rStyle w:val="Hyperlink"/>
          </w:rPr>
          <w:t>41:22</w:t>
        </w:r>
      </w:hyperlink>
      <w:r w:rsidR="00CC3993">
        <w:rPr>
          <w:color w:val="000000" w:themeColor="text1"/>
        </w:rPr>
        <w:tab/>
      </w:r>
      <w:r w:rsidR="00CC3993" w:rsidRPr="002F1B75">
        <w:rPr>
          <w:color w:val="000000" w:themeColor="text1"/>
        </w:rPr>
        <w:t xml:space="preserve">Dependency and Neglect Due to Not Living with His or Her Parent, Guardian, or Legal Custodian </w:t>
      </w:r>
      <w:r w:rsidR="00CC3993" w:rsidRPr="008476ED">
        <w:t>—</w:t>
      </w:r>
      <w:r w:rsidR="00CC3993" w:rsidRPr="002F1B75">
        <w:rPr>
          <w:color w:val="000000" w:themeColor="text1"/>
        </w:rPr>
        <w:t xml:space="preserve"> Elements</w:t>
      </w:r>
    </w:p>
    <w:p w14:paraId="5AB8D2D0" w14:textId="77777777" w:rsidR="00CC3993" w:rsidRDefault="000B3622" w:rsidP="00914128">
      <w:pPr>
        <w:pStyle w:val="ToC"/>
        <w:rPr>
          <w:color w:val="000000" w:themeColor="text1"/>
        </w:rPr>
      </w:pPr>
      <w:hyperlink w:anchor="a41_23" w:history="1">
        <w:r w:rsidR="00CC3993" w:rsidRPr="00355C56">
          <w:rPr>
            <w:rStyle w:val="Hyperlink"/>
          </w:rPr>
          <w:t>41:23</w:t>
        </w:r>
      </w:hyperlink>
      <w:r w:rsidR="00CC3993">
        <w:rPr>
          <w:color w:val="000000" w:themeColor="text1"/>
        </w:rPr>
        <w:tab/>
      </w:r>
      <w:r w:rsidR="00CC3993" w:rsidRPr="002F1B75">
        <w:rPr>
          <w:color w:val="000000" w:themeColor="text1"/>
        </w:rPr>
        <w:t xml:space="preserve">Dependency and Neglect Because of Having Run Away or Being Beyond Control of the Respondent </w:t>
      </w:r>
      <w:r w:rsidR="00CC3993" w:rsidRPr="008476ED">
        <w:t>—</w:t>
      </w:r>
      <w:r w:rsidR="00CC3993" w:rsidRPr="002F1B75">
        <w:rPr>
          <w:color w:val="000000" w:themeColor="text1"/>
        </w:rPr>
        <w:t xml:space="preserve"> Elements</w:t>
      </w:r>
    </w:p>
    <w:p w14:paraId="7F7C595D" w14:textId="77777777" w:rsidR="00CC3993" w:rsidRDefault="000B3622" w:rsidP="00914128">
      <w:pPr>
        <w:pStyle w:val="ToC"/>
        <w:rPr>
          <w:color w:val="000000" w:themeColor="text1"/>
        </w:rPr>
      </w:pPr>
      <w:hyperlink w:anchor="a41_24" w:history="1">
        <w:r w:rsidR="00CC3993" w:rsidRPr="00355C56">
          <w:rPr>
            <w:rStyle w:val="Hyperlink"/>
          </w:rPr>
          <w:t>41:24</w:t>
        </w:r>
      </w:hyperlink>
      <w:r w:rsidR="00CC3993">
        <w:rPr>
          <w:color w:val="000000" w:themeColor="text1"/>
        </w:rPr>
        <w:tab/>
      </w:r>
      <w:r w:rsidR="00CC3993" w:rsidRPr="002F1B75">
        <w:rPr>
          <w:color w:val="000000" w:themeColor="text1"/>
        </w:rPr>
        <w:t xml:space="preserve">Dependency and Neglect Because of Testing Positive at Birth for Schedule I or Schedule II Controlled Substance </w:t>
      </w:r>
      <w:r w:rsidR="00CC3993" w:rsidRPr="008476ED">
        <w:t>—</w:t>
      </w:r>
      <w:r w:rsidR="00CC3993" w:rsidRPr="002F1B75">
        <w:rPr>
          <w:color w:val="000000" w:themeColor="text1"/>
        </w:rPr>
        <w:t xml:space="preserve"> Elements</w:t>
      </w:r>
    </w:p>
    <w:p w14:paraId="607D42E3" w14:textId="77777777" w:rsidR="00CC3993" w:rsidRDefault="000B3622" w:rsidP="00914128">
      <w:pPr>
        <w:pStyle w:val="ToC"/>
      </w:pPr>
      <w:hyperlink w:anchor="a41_25" w:history="1">
        <w:r w:rsidR="00CC3993" w:rsidRPr="000C7523">
          <w:rPr>
            <w:rStyle w:val="Hyperlink"/>
          </w:rPr>
          <w:t>41:25</w:t>
        </w:r>
      </w:hyperlink>
      <w:r w:rsidR="00CC3993">
        <w:rPr>
          <w:color w:val="000000" w:themeColor="text1"/>
        </w:rPr>
        <w:tab/>
      </w:r>
      <w:r w:rsidR="00CC3993" w:rsidRPr="002F1B75">
        <w:rPr>
          <w:color w:val="000000" w:themeColor="text1"/>
        </w:rPr>
        <w:t>Dependent and Neglected Because of Pattern of Habitual Abuse — Elements</w:t>
      </w:r>
    </w:p>
    <w:p w14:paraId="407BF347" w14:textId="77777777" w:rsidR="002915CC" w:rsidRDefault="000B3622" w:rsidP="00914128">
      <w:pPr>
        <w:pStyle w:val="ToC"/>
      </w:pPr>
      <w:hyperlink w:anchor="a41_26" w:history="1">
        <w:r w:rsidR="00692996" w:rsidRPr="000C7523">
          <w:rPr>
            <w:rStyle w:val="Hyperlink"/>
          </w:rPr>
          <w:t>41:</w:t>
        </w:r>
        <w:r w:rsidR="00CC3993" w:rsidRPr="000C7523">
          <w:rPr>
            <w:rStyle w:val="Hyperlink"/>
          </w:rPr>
          <w:t>26</w:t>
        </w:r>
      </w:hyperlink>
      <w:r w:rsidR="00692996" w:rsidRPr="002915CC">
        <w:tab/>
        <w:t xml:space="preserve">Special Verdict — Mechanics </w:t>
      </w:r>
      <w:r w:rsidR="00692996">
        <w:t>f</w:t>
      </w:r>
      <w:r w:rsidR="00692996" w:rsidRPr="002915CC">
        <w:t>or Submitting</w:t>
      </w:r>
    </w:p>
    <w:p w14:paraId="6E30CB73" w14:textId="77777777" w:rsidR="002915CC" w:rsidRDefault="000B3622" w:rsidP="00914128">
      <w:pPr>
        <w:pStyle w:val="ToC"/>
      </w:pPr>
      <w:hyperlink w:anchor="a41_27" w:history="1">
        <w:r w:rsidR="00692996" w:rsidRPr="000C7523">
          <w:rPr>
            <w:rStyle w:val="Hyperlink"/>
          </w:rPr>
          <w:t>41:</w:t>
        </w:r>
        <w:r w:rsidR="00CC3993" w:rsidRPr="000C7523">
          <w:rPr>
            <w:rStyle w:val="Hyperlink"/>
          </w:rPr>
          <w:t>27</w:t>
        </w:r>
      </w:hyperlink>
      <w:r w:rsidR="00692996" w:rsidRPr="002915CC">
        <w:tab/>
        <w:t>Special Verdict Form</w:t>
      </w:r>
    </w:p>
    <w:p w14:paraId="60F9E0C1" w14:textId="77777777" w:rsidR="002915CC" w:rsidRDefault="000B3622" w:rsidP="00914128">
      <w:pPr>
        <w:pStyle w:val="ToC"/>
      </w:pPr>
      <w:hyperlink w:anchor="a41_28" w:history="1">
        <w:r w:rsidR="00692996" w:rsidRPr="000C7523">
          <w:rPr>
            <w:rStyle w:val="Hyperlink"/>
          </w:rPr>
          <w:t>41:</w:t>
        </w:r>
        <w:r w:rsidR="00CC3993" w:rsidRPr="000C7523">
          <w:rPr>
            <w:rStyle w:val="Hyperlink"/>
          </w:rPr>
          <w:t>28</w:t>
        </w:r>
      </w:hyperlink>
      <w:r w:rsidR="00692996" w:rsidRPr="002915CC">
        <w:tab/>
        <w:t xml:space="preserve">Use </w:t>
      </w:r>
      <w:r w:rsidR="00692996">
        <w:t>of</w:t>
      </w:r>
      <w:r w:rsidR="00692996" w:rsidRPr="002915CC">
        <w:t xml:space="preserve"> Present Tense — Dependency </w:t>
      </w:r>
      <w:r w:rsidR="00692996">
        <w:t>and</w:t>
      </w:r>
      <w:r w:rsidR="00692996" w:rsidRPr="002915CC">
        <w:t xml:space="preserve"> Neglect</w:t>
      </w:r>
    </w:p>
    <w:p w14:paraId="6D302E31" w14:textId="77777777" w:rsidR="00352111" w:rsidRPr="00352111" w:rsidRDefault="00352111">
      <w:pPr>
        <w:rPr>
          <w:rFonts w:eastAsia="Times New Roman"/>
          <w:sz w:val="24"/>
          <w:szCs w:val="24"/>
        </w:rPr>
      </w:pPr>
      <w:r w:rsidRPr="00352111">
        <w:rPr>
          <w:rFonts w:eastAsia="Times New Roman"/>
          <w:sz w:val="24"/>
          <w:szCs w:val="24"/>
        </w:rPr>
        <w:br w:type="page"/>
      </w:r>
    </w:p>
    <w:p w14:paraId="6C690516" w14:textId="77777777" w:rsidR="00D57BD9" w:rsidRPr="009E3DA4" w:rsidRDefault="00DD2C31" w:rsidP="00D57BD9">
      <w:pPr>
        <w:spacing w:after="240"/>
        <w:ind w:left="720" w:hanging="720"/>
        <w:rPr>
          <w:rFonts w:eastAsia="Times New Roman"/>
          <w:b/>
          <w:sz w:val="24"/>
          <w:szCs w:val="24"/>
        </w:rPr>
      </w:pPr>
      <w:bookmarkStart w:id="1" w:name="a41_01"/>
      <w:bookmarkEnd w:id="1"/>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3F4FD6E"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38AB0FB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1587E1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you must not read or use any other material of any kind to obtain information about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 sites. </w:t>
      </w:r>
    </w:p>
    <w:p w14:paraId="18DD717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0257DE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7FF6BB5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77D838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14:paraId="652C7058"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When court is not in session, you may communicate about anything other than this case. You may tell others that you are on jury duty and that you cannot talk about this </w:t>
      </w:r>
      <w:r w:rsidRPr="00DD2C31">
        <w:rPr>
          <w:rFonts w:eastAsia="Times New Roman"/>
          <w:b/>
          <w:sz w:val="24"/>
          <w:szCs w:val="24"/>
        </w:rPr>
        <w:lastRenderedPageBreak/>
        <w:t>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74DEBBA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FD2E8A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has been appointed by the Court as the child’s guardian ad litem. (His)(her) job is to represent what (he)(she) believes to be the best interests of the child, independent of the other parties’ positions.</w:t>
      </w:r>
    </w:p>
    <w:p w14:paraId="79339A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4BC4499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4447BBF6"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0F029640"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714ACC78"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5D9312C6"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6E44277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47AA215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64CF1526"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lastRenderedPageBreak/>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76B324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66741DE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the trial you should not discuss this case among yourselves, or with anyone else, or read, view, or listen to any reports about the case in the press, radio, or television, or form or express any opinion on the outcome.</w:t>
      </w:r>
    </w:p>
    <w:p w14:paraId="0FAC714D" w14:textId="77777777" w:rsidR="00D57BD9" w:rsidRDefault="00D57BD9" w:rsidP="00D57BD9">
      <w:pPr>
        <w:jc w:val="center"/>
        <w:rPr>
          <w:rFonts w:eastAsia="Times New Roman"/>
          <w:sz w:val="24"/>
          <w:szCs w:val="24"/>
        </w:rPr>
      </w:pPr>
    </w:p>
    <w:p w14:paraId="658361E6"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7C4FA6F8"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1:1. </w:t>
      </w:r>
      <w:r w:rsidRPr="00DD2C31">
        <w:rPr>
          <w:rFonts w:eastAsia="Times New Roman"/>
          <w:i/>
          <w:sz w:val="24"/>
          <w:szCs w:val="24"/>
        </w:rPr>
        <w:t>See</w:t>
      </w:r>
      <w:r w:rsidRPr="00DD2C31">
        <w:rPr>
          <w:rFonts w:eastAsia="Times New Roman"/>
          <w:sz w:val="24"/>
          <w:szCs w:val="24"/>
        </w:rPr>
        <w:t xml:space="preserve"> Notes on Use to Instruction 1:1.</w:t>
      </w:r>
    </w:p>
    <w:p w14:paraId="16C55FF2"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2CFE977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Under section 19-3-505(1), C.R.S., “jurisdictional matters of the age and residence of the child shall be deemed admitted by or on behalf of the child unless specifically denied prior to the adjudicatory hearing.”</w:t>
      </w:r>
    </w:p>
    <w:p w14:paraId="3E056DD2"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While the statute refers to “neglected or dependent” children, </w:t>
      </w:r>
      <w:r w:rsidRPr="00DD2C31">
        <w:rPr>
          <w:rFonts w:eastAsia="Times New Roman"/>
          <w:i/>
          <w:sz w:val="24"/>
          <w:szCs w:val="24"/>
        </w:rPr>
        <w:t>see, e.g.</w:t>
      </w:r>
      <w:r w:rsidRPr="00DD2C31">
        <w:rPr>
          <w:rFonts w:eastAsia="Times New Roman"/>
          <w:sz w:val="24"/>
          <w:szCs w:val="24"/>
        </w:rPr>
        <w:t>, § 19-3-102, C.R.S., the more common language “dependency and neglect” has been used in these instructions.</w:t>
      </w:r>
    </w:p>
    <w:p w14:paraId="7152F6F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Concerning the appointment and duties of a guardian ad litem, see sections 19-1-111(1) and 19-3-203(1), C.R.S. A dependency and neglect case cannot remain open under the supervision of a guardian ad litem once the county department of human services is dismissed as a party. </w:t>
      </w:r>
      <w:r w:rsidRPr="00DD2C31">
        <w:rPr>
          <w:rFonts w:eastAsia="Times New Roman"/>
          <w:b/>
          <w:sz w:val="24"/>
          <w:szCs w:val="24"/>
        </w:rPr>
        <w:t>People in Interest of E.D.</w:t>
      </w:r>
      <w:r w:rsidRPr="00DD2C31">
        <w:rPr>
          <w:rFonts w:eastAsia="Times New Roman"/>
          <w:sz w:val="24"/>
          <w:szCs w:val="24"/>
        </w:rPr>
        <w:t>, 221 P.3d 65 (Colo. App. 2009).</w:t>
      </w:r>
    </w:p>
    <w:p w14:paraId="16D94E3B"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A trial court has no authority to enter a dispositional order before adjudicating the child dependent and neglected. </w:t>
      </w:r>
      <w:r w:rsidRPr="00DD2C31">
        <w:rPr>
          <w:rFonts w:eastAsia="Times New Roman"/>
          <w:i/>
          <w:sz w:val="24"/>
          <w:szCs w:val="24"/>
        </w:rPr>
        <w:t>See</w:t>
      </w:r>
      <w:r w:rsidRPr="00DD2C31">
        <w:rPr>
          <w:rFonts w:eastAsia="Times New Roman"/>
          <w:sz w:val="24"/>
          <w:szCs w:val="24"/>
        </w:rPr>
        <w:t xml:space="preserve"> § 19-3-507(1)(a), C.R.S.; </w:t>
      </w:r>
      <w:r w:rsidRPr="00DD2C31">
        <w:rPr>
          <w:rFonts w:eastAsia="Times New Roman"/>
          <w:b/>
          <w:sz w:val="24"/>
          <w:szCs w:val="24"/>
        </w:rPr>
        <w:t>People in Interest of O.E.P.</w:t>
      </w:r>
      <w:r w:rsidRPr="00DD2C31">
        <w:rPr>
          <w:rFonts w:eastAsia="Times New Roman"/>
          <w:sz w:val="24"/>
          <w:szCs w:val="24"/>
        </w:rPr>
        <w:t xml:space="preserve">, 654 P.2d 312 (Colo. 1982); </w:t>
      </w:r>
      <w:r w:rsidRPr="00DD2C31">
        <w:rPr>
          <w:rFonts w:eastAsia="Times New Roman"/>
          <w:b/>
          <w:sz w:val="24"/>
          <w:szCs w:val="24"/>
        </w:rPr>
        <w:t>People in Interest of J.L.</w:t>
      </w:r>
      <w:r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Pr="00DD2C31">
        <w:rPr>
          <w:rFonts w:eastAsia="Times New Roman"/>
          <w:b/>
          <w:sz w:val="24"/>
          <w:szCs w:val="24"/>
        </w:rPr>
        <w:t>People in Interest of N.D.V.</w:t>
      </w:r>
      <w:r w:rsidRPr="00DD2C31">
        <w:rPr>
          <w:rFonts w:eastAsia="Times New Roman"/>
          <w:sz w:val="24"/>
          <w:szCs w:val="24"/>
        </w:rPr>
        <w:t>, 224 P.3d 410 (Colo. App. 2009).</w:t>
      </w:r>
    </w:p>
    <w:p w14:paraId="299AE183"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7. A child may be adjudicated dependent and neglected only based on circumstances existing at the time of the adjudication.</w:t>
      </w:r>
      <w:r w:rsidRPr="00DD2C31">
        <w:rPr>
          <w:rFonts w:eastAsia="Times New Roman"/>
          <w:b/>
          <w:sz w:val="24"/>
          <w:szCs w:val="24"/>
        </w:rPr>
        <w:t xml:space="preserve"> People in Interest of S.X.M.</w:t>
      </w:r>
      <w:r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Pr="00DD2C31">
        <w:rPr>
          <w:rFonts w:eastAsia="Times New Roman"/>
          <w:b/>
          <w:sz w:val="24"/>
          <w:szCs w:val="24"/>
        </w:rPr>
        <w:t>People in Interest of</w:t>
      </w:r>
      <w:r w:rsidRPr="00DD2C31">
        <w:rPr>
          <w:rFonts w:eastAsia="Times New Roman"/>
          <w:b/>
          <w:i/>
          <w:sz w:val="24"/>
          <w:szCs w:val="24"/>
        </w:rPr>
        <w:t xml:space="preserve"> </w:t>
      </w:r>
      <w:r w:rsidRPr="00DD2C31">
        <w:rPr>
          <w:rFonts w:eastAsia="Times New Roman"/>
          <w:b/>
          <w:sz w:val="24"/>
          <w:szCs w:val="24"/>
        </w:rPr>
        <w:t>A.E.L.</w:t>
      </w:r>
      <w:r w:rsidRPr="00DD2C31">
        <w:rPr>
          <w:rFonts w:eastAsia="Times New Roman"/>
          <w:sz w:val="24"/>
          <w:szCs w:val="24"/>
        </w:rPr>
        <w:t>, 181 P.3d 1186 (Colo. App. 2008).</w:t>
      </w:r>
    </w:p>
    <w:p w14:paraId="35CA1B48"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8. Notwithstanding mother’s no-fault admission, once the child was found not dependent and neglected as to the father, section 19-3-505(6), required the court to dismiss the petition, </w:t>
      </w:r>
      <w:r w:rsidRPr="00DD2C31">
        <w:rPr>
          <w:rFonts w:eastAsia="Times New Roman"/>
          <w:sz w:val="24"/>
          <w:szCs w:val="24"/>
        </w:rPr>
        <w:lastRenderedPageBreak/>
        <w:t xml:space="preserve">ending the court’s jurisdiction over the case. </w:t>
      </w:r>
      <w:r w:rsidRPr="00DD2C31">
        <w:rPr>
          <w:rFonts w:eastAsia="Times New Roman"/>
          <w:b/>
          <w:sz w:val="24"/>
          <w:szCs w:val="24"/>
        </w:rPr>
        <w:t>People in Interest of A.H.</w:t>
      </w:r>
      <w:r w:rsidRPr="00DD2C31">
        <w:rPr>
          <w:rFonts w:eastAsia="Times New Roman"/>
          <w:sz w:val="24"/>
          <w:szCs w:val="24"/>
        </w:rPr>
        <w:t>, 271 P.3d 1116 (Colo. App. 2011).</w:t>
      </w:r>
    </w:p>
    <w:p w14:paraId="258577F1"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9. A juvenile court does not have subject-matter jurisdiction to adjudicate a child as dependent and neglected once the child reaches age eighteen. </w:t>
      </w:r>
      <w:r w:rsidRPr="00DD2C31">
        <w:rPr>
          <w:rFonts w:eastAsia="Times New Roman"/>
          <w:b/>
          <w:sz w:val="24"/>
          <w:szCs w:val="24"/>
        </w:rPr>
        <w:t>People in Interest of M.C.S.</w:t>
      </w:r>
      <w:r w:rsidRPr="00DD2C31">
        <w:rPr>
          <w:rFonts w:eastAsia="Times New Roman"/>
          <w:sz w:val="24"/>
          <w:szCs w:val="24"/>
        </w:rPr>
        <w:t>, 2014 COA 46, ¶ 17, 327 P.3d 360.</w:t>
      </w:r>
    </w:p>
    <w:p w14:paraId="0C5729C7"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6EA66E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p>
    <w:p w14:paraId="69795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7063503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2D09EEE8"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711EFD5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4CE9E24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w:t>
      </w:r>
      <w:r w:rsidRPr="00DD2C31">
        <w:rPr>
          <w:rFonts w:eastAsia="Times New Roman"/>
          <w:sz w:val="24"/>
          <w:szCs w:val="24"/>
        </w:rPr>
        <w:lastRenderedPageBreak/>
        <w:t xml:space="preserve">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43997D9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72745A4E" w14:textId="77777777" w:rsidR="00DD2C31" w:rsidRDefault="00DD2C31">
      <w:pPr>
        <w:rPr>
          <w:rFonts w:eastAsia="Times New Roman"/>
          <w:sz w:val="24"/>
          <w:szCs w:val="24"/>
        </w:rPr>
      </w:pPr>
      <w:r>
        <w:rPr>
          <w:rFonts w:eastAsia="Times New Roman"/>
          <w:sz w:val="24"/>
          <w:szCs w:val="24"/>
        </w:rPr>
        <w:br w:type="page"/>
      </w:r>
    </w:p>
    <w:p w14:paraId="74B9489C" w14:textId="77777777" w:rsidR="00DD2C31" w:rsidRPr="009E3DA4" w:rsidRDefault="00DD2C31" w:rsidP="00DD2C31">
      <w:pPr>
        <w:spacing w:after="240"/>
        <w:ind w:left="720" w:hanging="720"/>
        <w:rPr>
          <w:rFonts w:eastAsia="Times New Roman"/>
          <w:b/>
          <w:sz w:val="24"/>
          <w:szCs w:val="24"/>
        </w:rPr>
      </w:pPr>
      <w:bookmarkStart w:id="2" w:name="a41_02"/>
      <w:bookmarkEnd w:id="2"/>
      <w:r w:rsidRPr="00DD2C31">
        <w:rPr>
          <w:rFonts w:eastAsia="Times New Roman"/>
          <w:b/>
          <w:sz w:val="24"/>
          <w:szCs w:val="24"/>
        </w:rPr>
        <w:lastRenderedPageBreak/>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032386A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04F08F0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1BAADBE8"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04C302C8"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484E5D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0153B7B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you have received all the instructions on the law governing this case, each attorney may present a final argument to you. Petitioner’s attorney will first present (his) (her)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03BC95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74CF299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4A7A679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54E3EFA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476CD80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5A8EEB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2CD9EE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3F93AB3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1F1D0A0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(he) (she) will notify me.</w:t>
      </w:r>
    </w:p>
    <w:p w14:paraId="38171B64" w14:textId="77777777" w:rsidR="00DD2C31" w:rsidRDefault="00DD2C31" w:rsidP="00DD2C31">
      <w:pPr>
        <w:jc w:val="center"/>
        <w:rPr>
          <w:rFonts w:eastAsia="Times New Roman"/>
          <w:sz w:val="24"/>
          <w:szCs w:val="24"/>
        </w:rPr>
      </w:pPr>
    </w:p>
    <w:p w14:paraId="6982AB89"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54FB894D"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0CF235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358BAEAD"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4AB8F62B"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lastRenderedPageBreak/>
        <w:t>Source and Authority</w:t>
      </w:r>
    </w:p>
    <w:p w14:paraId="34C8A8DD"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1102E694" w14:textId="77777777" w:rsidR="00965EB0" w:rsidRDefault="00965EB0">
      <w:pPr>
        <w:rPr>
          <w:rFonts w:eastAsia="Times New Roman"/>
          <w:sz w:val="24"/>
          <w:szCs w:val="24"/>
        </w:rPr>
      </w:pPr>
      <w:r>
        <w:rPr>
          <w:rFonts w:eastAsia="Times New Roman"/>
          <w:sz w:val="24"/>
          <w:szCs w:val="24"/>
        </w:rPr>
        <w:br w:type="page"/>
      </w:r>
    </w:p>
    <w:p w14:paraId="37546966" w14:textId="77777777" w:rsidR="00965EB0" w:rsidRPr="009E3DA4" w:rsidRDefault="00965EB0" w:rsidP="00965EB0">
      <w:pPr>
        <w:spacing w:after="240"/>
        <w:ind w:left="720" w:hanging="720"/>
        <w:rPr>
          <w:rFonts w:eastAsia="Times New Roman"/>
          <w:b/>
          <w:sz w:val="24"/>
          <w:szCs w:val="24"/>
        </w:rPr>
      </w:pPr>
      <w:bookmarkStart w:id="3" w:name="a41_03"/>
      <w:bookmarkEnd w:id="3"/>
      <w:r w:rsidRPr="00965EB0">
        <w:rPr>
          <w:rFonts w:eastAsia="Times New Roman"/>
          <w:b/>
          <w:sz w:val="24"/>
          <w:szCs w:val="24"/>
        </w:rPr>
        <w:lastRenderedPageBreak/>
        <w:t>41:3</w:t>
      </w:r>
      <w:r w:rsidRPr="00965EB0">
        <w:rPr>
          <w:rFonts w:eastAsia="Times New Roman"/>
          <w:b/>
          <w:sz w:val="24"/>
          <w:szCs w:val="24"/>
        </w:rPr>
        <w:tab/>
        <w:t>EXPLANATION OF DEPENDENCY AND NEGLECT PROCEEDINGS</w:t>
      </w:r>
    </w:p>
    <w:p w14:paraId="3C5C3949"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is to protect children and ensure that they have a safe and healthy environment, not to punish (parents) (guardians) (or) (legal custodians) or to find fault.</w:t>
      </w:r>
    </w:p>
    <w:p w14:paraId="390E6715" w14:textId="77777777" w:rsidR="00965EB0" w:rsidRDefault="00965EB0" w:rsidP="00965EB0">
      <w:pPr>
        <w:jc w:val="center"/>
        <w:rPr>
          <w:rFonts w:eastAsia="Times New Roman"/>
          <w:sz w:val="24"/>
          <w:szCs w:val="24"/>
        </w:rPr>
      </w:pPr>
    </w:p>
    <w:p w14:paraId="789567FE"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16C37389"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633416C6" w14:textId="77777777" w:rsidR="00965EB0" w:rsidRDefault="00965EB0">
      <w:pPr>
        <w:rPr>
          <w:rFonts w:eastAsia="Times New Roman"/>
          <w:sz w:val="24"/>
          <w:szCs w:val="24"/>
        </w:rPr>
      </w:pPr>
      <w:r>
        <w:rPr>
          <w:rFonts w:eastAsia="Times New Roman"/>
          <w:sz w:val="24"/>
          <w:szCs w:val="24"/>
        </w:rPr>
        <w:br w:type="page"/>
      </w:r>
    </w:p>
    <w:p w14:paraId="605A991F" w14:textId="77777777" w:rsidR="00965EB0" w:rsidRPr="009E3DA4" w:rsidRDefault="00965EB0" w:rsidP="00965EB0">
      <w:pPr>
        <w:spacing w:after="240"/>
        <w:ind w:left="720" w:hanging="720"/>
        <w:rPr>
          <w:rFonts w:eastAsia="Times New Roman"/>
          <w:b/>
          <w:sz w:val="24"/>
          <w:szCs w:val="24"/>
        </w:rPr>
      </w:pPr>
      <w:bookmarkStart w:id="4" w:name="a41_04"/>
      <w:bookmarkEnd w:id="4"/>
      <w:r w:rsidRPr="00965EB0">
        <w:rPr>
          <w:rFonts w:eastAsia="Times New Roman"/>
          <w:b/>
          <w:sz w:val="24"/>
          <w:szCs w:val="24"/>
        </w:rPr>
        <w:lastRenderedPageBreak/>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0EB12962"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3D8D566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7238003C"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696DE9B1"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38AB1AB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172CE282"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2FFA4AA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00EAFB4" w14:textId="77777777" w:rsidR="00965EB0" w:rsidRDefault="00965EB0" w:rsidP="00965EB0">
      <w:pPr>
        <w:jc w:val="center"/>
        <w:rPr>
          <w:rFonts w:eastAsia="Times New Roman"/>
          <w:sz w:val="24"/>
          <w:szCs w:val="24"/>
        </w:rPr>
      </w:pPr>
    </w:p>
    <w:p w14:paraId="3E77475C"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00F96C64"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7BBFF53E"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2. Use this instruction rather than any instruction in Chapter 2, and, because the matter of sympathy and prejudice is covered in the last paragraph of this instruction, Instruction 3:14 should not be given.</w:t>
      </w:r>
    </w:p>
    <w:p w14:paraId="0E303F38"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3. Note 1 of the Notes on Use to Instruction 2:1 is also applicable to this instruction.</w:t>
      </w:r>
    </w:p>
    <w:p w14:paraId="6BF5F160"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4. For what constitutes dependency or neglect, see section 19-3-102, C.R.S.</w:t>
      </w:r>
    </w:p>
    <w:p w14:paraId="5539EC41"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 xml:space="preserve">5. A child may be found to be neglected and dependent only on one or more of the bases specified in section 19-3-102(1). </w:t>
      </w:r>
      <w:r w:rsidRPr="00965EB0">
        <w:rPr>
          <w:rFonts w:eastAsia="Times New Roman"/>
          <w:b/>
          <w:sz w:val="24"/>
          <w:szCs w:val="24"/>
        </w:rPr>
        <w:t>People in Interest of S.X.M.</w:t>
      </w:r>
      <w:r w:rsidRPr="00965EB0">
        <w:rPr>
          <w:rFonts w:eastAsia="Times New Roman"/>
          <w:sz w:val="24"/>
          <w:szCs w:val="24"/>
        </w:rPr>
        <w:t xml:space="preserve">, 271 P.3d 1124 (Colo. App. 2011); </w:t>
      </w:r>
      <w:r w:rsidRPr="00965EB0">
        <w:rPr>
          <w:rFonts w:eastAsia="Times New Roman"/>
          <w:i/>
          <w:sz w:val="24"/>
          <w:szCs w:val="24"/>
        </w:rPr>
        <w:t>see</w:t>
      </w:r>
      <w:r w:rsidRPr="00965EB0">
        <w:rPr>
          <w:rFonts w:eastAsia="Times New Roman"/>
          <w:sz w:val="24"/>
          <w:szCs w:val="24"/>
        </w:rPr>
        <w:t xml:space="preserve"> </w:t>
      </w:r>
      <w:r w:rsidRPr="00965EB0">
        <w:rPr>
          <w:rFonts w:eastAsia="Times New Roman"/>
          <w:b/>
          <w:sz w:val="24"/>
          <w:szCs w:val="24"/>
        </w:rPr>
        <w:t>C.M. v. People</w:t>
      </w:r>
      <w:r w:rsidRPr="00965EB0">
        <w:rPr>
          <w:rFonts w:eastAsia="Times New Roman"/>
          <w:sz w:val="24"/>
          <w:szCs w:val="24"/>
        </w:rPr>
        <w:t>, 198 Colo. 436, 601 P.2d 1364 (1979).</w:t>
      </w:r>
    </w:p>
    <w:p w14:paraId="2A296789"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lastRenderedPageBreak/>
        <w:t xml:space="preserve">6. When otherwise supported by sufficient evidence, a child may be found to be dependent and neglected even though the child has never been in the custody of his or her parents. </w:t>
      </w:r>
      <w:r w:rsidRPr="00965EB0">
        <w:rPr>
          <w:rFonts w:eastAsia="Times New Roman"/>
          <w:b/>
          <w:sz w:val="24"/>
          <w:szCs w:val="24"/>
        </w:rPr>
        <w:t>People in Interest of D.L.R.</w:t>
      </w:r>
      <w:r w:rsidRPr="00965EB0">
        <w:rPr>
          <w:rFonts w:eastAsia="Times New Roman"/>
          <w:sz w:val="24"/>
          <w:szCs w:val="24"/>
        </w:rPr>
        <w:t xml:space="preserve">, 638 P.2d 39 (Colo. 1981) (minor child placed at birth in the temporary custody of local department of social services); </w:t>
      </w:r>
      <w:r w:rsidRPr="00965EB0">
        <w:rPr>
          <w:rFonts w:eastAsia="Times New Roman"/>
          <w:b/>
          <w:sz w:val="24"/>
          <w:szCs w:val="24"/>
        </w:rPr>
        <w:t>People in Interest of T.T.</w:t>
      </w:r>
      <w:r w:rsidRPr="00965EB0">
        <w:rPr>
          <w:rFonts w:eastAsia="Times New Roman"/>
          <w:sz w:val="24"/>
          <w:szCs w:val="24"/>
        </w:rPr>
        <w:t>, 128 P.3d 328 (Colo. App. 2005) (child whose mother used drugs during pregnancy and never had custody).</w:t>
      </w:r>
    </w:p>
    <w:p w14:paraId="1175B828"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6C2691A6"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p>
    <w:p w14:paraId="1EAE7336" w14:textId="77777777" w:rsidR="00965EB0" w:rsidRDefault="00965EB0">
      <w:pPr>
        <w:rPr>
          <w:rFonts w:eastAsia="Times New Roman"/>
          <w:sz w:val="24"/>
          <w:szCs w:val="24"/>
        </w:rPr>
      </w:pPr>
      <w:r>
        <w:rPr>
          <w:rFonts w:eastAsia="Times New Roman"/>
          <w:sz w:val="24"/>
          <w:szCs w:val="24"/>
        </w:rPr>
        <w:br w:type="page"/>
      </w:r>
    </w:p>
    <w:p w14:paraId="2586934B" w14:textId="77777777" w:rsidR="00965EB0" w:rsidRPr="009E3DA4" w:rsidRDefault="00693C32" w:rsidP="00965EB0">
      <w:pPr>
        <w:spacing w:after="240"/>
        <w:ind w:left="720" w:hanging="720"/>
        <w:rPr>
          <w:rFonts w:eastAsia="Times New Roman"/>
          <w:b/>
          <w:sz w:val="24"/>
          <w:szCs w:val="24"/>
        </w:rPr>
      </w:pPr>
      <w:bookmarkStart w:id="5" w:name="a41_05"/>
      <w:bookmarkEnd w:id="5"/>
      <w:r w:rsidRPr="00693C32">
        <w:rPr>
          <w:rFonts w:eastAsia="Times New Roman"/>
          <w:b/>
          <w:sz w:val="24"/>
          <w:szCs w:val="24"/>
        </w:rPr>
        <w:lastRenderedPageBreak/>
        <w:t>41:5</w:t>
      </w:r>
      <w:r w:rsidRPr="00693C32">
        <w:rPr>
          <w:rFonts w:eastAsia="Times New Roman"/>
          <w:b/>
          <w:sz w:val="24"/>
          <w:szCs w:val="24"/>
        </w:rPr>
        <w:tab/>
        <w:t>ADJUDICATION OF NO FAULT</w:t>
      </w:r>
    </w:p>
    <w:p w14:paraId="36CD7252"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02A797F9" w14:textId="77777777" w:rsidR="00965EB0" w:rsidRDefault="00965EB0" w:rsidP="00965EB0">
      <w:pPr>
        <w:jc w:val="center"/>
        <w:rPr>
          <w:rFonts w:eastAsia="Times New Roman"/>
          <w:sz w:val="24"/>
          <w:szCs w:val="24"/>
        </w:rPr>
      </w:pPr>
    </w:p>
    <w:p w14:paraId="727DD94F"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6106B23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section 19-3-102(1)(e), C.R.S.  </w:t>
      </w:r>
    </w:p>
    <w:p w14:paraId="58EF1ABA"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67E1475B"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487B5C94" w14:textId="77777777" w:rsidR="00693C32" w:rsidRDefault="00693C32">
      <w:pPr>
        <w:rPr>
          <w:rFonts w:eastAsia="Times New Roman"/>
          <w:sz w:val="24"/>
          <w:szCs w:val="24"/>
        </w:rPr>
      </w:pPr>
      <w:r>
        <w:rPr>
          <w:rFonts w:eastAsia="Times New Roman"/>
          <w:sz w:val="24"/>
          <w:szCs w:val="24"/>
        </w:rPr>
        <w:br w:type="page"/>
      </w:r>
    </w:p>
    <w:p w14:paraId="3F9B7088" w14:textId="77777777" w:rsidR="00693C32" w:rsidRPr="009E3DA4" w:rsidRDefault="00693C32" w:rsidP="00693C32">
      <w:pPr>
        <w:spacing w:after="240"/>
        <w:ind w:left="720" w:hanging="720"/>
        <w:rPr>
          <w:rFonts w:eastAsia="Times New Roman"/>
          <w:b/>
          <w:sz w:val="24"/>
          <w:szCs w:val="24"/>
        </w:rPr>
      </w:pPr>
      <w:bookmarkStart w:id="6" w:name="a41_06"/>
      <w:bookmarkEnd w:id="6"/>
      <w:r w:rsidRPr="00693C32">
        <w:rPr>
          <w:rFonts w:eastAsia="Times New Roman"/>
          <w:b/>
          <w:sz w:val="24"/>
          <w:szCs w:val="24"/>
        </w:rPr>
        <w:lastRenderedPageBreak/>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4938F848"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2999CB0F" w14:textId="77777777" w:rsidR="00693C32" w:rsidRDefault="00693C32" w:rsidP="00693C32">
      <w:pPr>
        <w:jc w:val="center"/>
        <w:rPr>
          <w:rFonts w:eastAsia="Times New Roman"/>
          <w:sz w:val="24"/>
          <w:szCs w:val="24"/>
        </w:rPr>
      </w:pPr>
    </w:p>
    <w:p w14:paraId="0C0FBD51"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52DE8F1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3F251856"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This instruction should be given whenever </w:t>
      </w:r>
      <w:r w:rsidR="00FD6663">
        <w:rPr>
          <w:rFonts w:eastAsia="Times New Roman"/>
          <w:sz w:val="24"/>
          <w:szCs w:val="24"/>
        </w:rPr>
        <w:t>Instruction 41:16 and</w:t>
      </w:r>
      <w:r w:rsidR="00FD6663" w:rsidRPr="00693C32">
        <w:rPr>
          <w:rFonts w:eastAsia="Times New Roman"/>
          <w:sz w:val="24"/>
          <w:szCs w:val="24"/>
        </w:rPr>
        <w:t xml:space="preserve"> </w:t>
      </w:r>
      <w:r w:rsidRPr="00693C32">
        <w:rPr>
          <w:rFonts w:eastAsia="Times New Roman"/>
          <w:sz w:val="24"/>
          <w:szCs w:val="24"/>
        </w:rPr>
        <w:t>Question 1 in Instructions 41:</w:t>
      </w:r>
      <w:r w:rsidR="00FD6663">
        <w:rPr>
          <w:rFonts w:eastAsia="Times New Roman"/>
          <w:sz w:val="24"/>
          <w:szCs w:val="24"/>
        </w:rPr>
        <w:t>26</w:t>
      </w:r>
      <w:r w:rsidRPr="00693C32">
        <w:rPr>
          <w:rFonts w:eastAsia="Times New Roman"/>
          <w:sz w:val="24"/>
          <w:szCs w:val="24"/>
        </w:rPr>
        <w:t xml:space="preserve"> and 41:</w:t>
      </w:r>
      <w:r w:rsidR="00FD6663">
        <w:rPr>
          <w:rFonts w:eastAsia="Times New Roman"/>
          <w:sz w:val="24"/>
          <w:szCs w:val="24"/>
        </w:rPr>
        <w:t>27</w:t>
      </w:r>
      <w:r w:rsidRPr="00693C32">
        <w:rPr>
          <w:rFonts w:eastAsia="Times New Roman"/>
          <w:sz w:val="24"/>
          <w:szCs w:val="24"/>
        </w:rPr>
        <w:t xml:space="preserve"> </w:t>
      </w:r>
      <w:r w:rsidR="00FD6663">
        <w:rPr>
          <w:rFonts w:eastAsia="Times New Roman"/>
          <w:sz w:val="24"/>
          <w:szCs w:val="24"/>
        </w:rPr>
        <w:t>are</w:t>
      </w:r>
      <w:r w:rsidRPr="00693C32">
        <w:rPr>
          <w:rFonts w:eastAsia="Times New Roman"/>
          <w:sz w:val="24"/>
          <w:szCs w:val="24"/>
        </w:rPr>
        <w:t xml:space="preserve"> submitted to the jury.</w:t>
      </w:r>
    </w:p>
    <w:p w14:paraId="0D237C0E"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255ACC47"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75B733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7A5F0FDD" w14:textId="77777777" w:rsidR="00693C32" w:rsidRDefault="00693C32">
      <w:pPr>
        <w:rPr>
          <w:rFonts w:eastAsia="Times New Roman"/>
          <w:sz w:val="24"/>
          <w:szCs w:val="24"/>
        </w:rPr>
      </w:pPr>
      <w:r>
        <w:rPr>
          <w:rFonts w:eastAsia="Times New Roman"/>
          <w:sz w:val="24"/>
          <w:szCs w:val="24"/>
        </w:rPr>
        <w:br w:type="page"/>
      </w:r>
    </w:p>
    <w:p w14:paraId="2BF09529" w14:textId="77777777" w:rsidR="00693C32" w:rsidRPr="009E3DA4" w:rsidRDefault="00693C32" w:rsidP="00693C32">
      <w:pPr>
        <w:spacing w:after="240"/>
        <w:ind w:left="720" w:hanging="720"/>
        <w:rPr>
          <w:rFonts w:eastAsia="Times New Roman"/>
          <w:b/>
          <w:sz w:val="24"/>
          <w:szCs w:val="24"/>
        </w:rPr>
      </w:pPr>
      <w:bookmarkStart w:id="7" w:name="a41_07"/>
      <w:bookmarkEnd w:id="7"/>
      <w:r w:rsidRPr="00693C32">
        <w:rPr>
          <w:rFonts w:eastAsia="Times New Roman"/>
          <w:b/>
          <w:sz w:val="24"/>
          <w:szCs w:val="24"/>
        </w:rPr>
        <w:lastRenderedPageBreak/>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479713BF"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09DD55AA" w14:textId="77777777" w:rsidR="00693C32" w:rsidRDefault="00693C32" w:rsidP="00693C32">
      <w:pPr>
        <w:jc w:val="center"/>
        <w:rPr>
          <w:rFonts w:eastAsia="Times New Roman"/>
          <w:sz w:val="24"/>
          <w:szCs w:val="24"/>
        </w:rPr>
      </w:pPr>
    </w:p>
    <w:p w14:paraId="0B2C14FB"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52D99D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1. This instruction should be given whenever </w:t>
      </w:r>
      <w:r w:rsidR="00FD6663">
        <w:rPr>
          <w:rFonts w:eastAsia="Times New Roman"/>
          <w:sz w:val="24"/>
          <w:szCs w:val="24"/>
        </w:rPr>
        <w:t xml:space="preserve">Instruction 41:18 and </w:t>
      </w:r>
      <w:r w:rsidRPr="00693C32">
        <w:rPr>
          <w:rFonts w:eastAsia="Times New Roman"/>
          <w:sz w:val="24"/>
          <w:szCs w:val="24"/>
        </w:rPr>
        <w:t>Question 3 in Instructions 41:</w:t>
      </w:r>
      <w:r w:rsidR="00FD6663">
        <w:rPr>
          <w:rFonts w:eastAsia="Times New Roman"/>
          <w:sz w:val="24"/>
          <w:szCs w:val="24"/>
        </w:rPr>
        <w:t>26</w:t>
      </w:r>
      <w:r w:rsidRPr="00693C32">
        <w:rPr>
          <w:rFonts w:eastAsia="Times New Roman"/>
          <w:sz w:val="24"/>
          <w:szCs w:val="24"/>
        </w:rPr>
        <w:t xml:space="preserve"> and 41:</w:t>
      </w:r>
      <w:r w:rsidR="00FD6663">
        <w:rPr>
          <w:rFonts w:eastAsia="Times New Roman"/>
          <w:sz w:val="24"/>
          <w:szCs w:val="24"/>
        </w:rPr>
        <w:t>27</w:t>
      </w:r>
      <w:r w:rsidRPr="00693C32">
        <w:rPr>
          <w:rFonts w:eastAsia="Times New Roman"/>
          <w:sz w:val="24"/>
          <w:szCs w:val="24"/>
        </w:rPr>
        <w:t xml:space="preserve"> </w:t>
      </w:r>
      <w:r w:rsidR="00FD6663">
        <w:rPr>
          <w:rFonts w:eastAsia="Times New Roman"/>
          <w:sz w:val="24"/>
          <w:szCs w:val="24"/>
        </w:rPr>
        <w:t>are</w:t>
      </w:r>
      <w:r w:rsidRPr="00693C32">
        <w:rPr>
          <w:rFonts w:eastAsia="Times New Roman"/>
          <w:sz w:val="24"/>
          <w:szCs w:val="24"/>
        </w:rPr>
        <w:t xml:space="preserve"> submitted to the jury.</w:t>
      </w:r>
    </w:p>
    <w:p w14:paraId="3173402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2D709506"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w:t>
      </w:r>
      <w:r w:rsidR="000E4090">
        <w:rPr>
          <w:rFonts w:eastAsia="Times New Roman"/>
          <w:sz w:val="24"/>
          <w:szCs w:val="24"/>
        </w:rPr>
        <w:t>s</w:t>
      </w:r>
      <w:r w:rsidRPr="00693C32">
        <w:rPr>
          <w:rFonts w:eastAsia="Times New Roman"/>
          <w:sz w:val="24"/>
          <w:szCs w:val="24"/>
        </w:rPr>
        <w:t xml:space="preserve"> 41:</w:t>
      </w:r>
      <w:r w:rsidR="00FD6663">
        <w:rPr>
          <w:rFonts w:eastAsia="Times New Roman"/>
          <w:sz w:val="24"/>
          <w:szCs w:val="24"/>
        </w:rPr>
        <w:t>26</w:t>
      </w:r>
      <w:r w:rsidRPr="00693C32">
        <w:rPr>
          <w:rFonts w:eastAsia="Times New Roman"/>
          <w:sz w:val="24"/>
          <w:szCs w:val="24"/>
        </w:rPr>
        <w:t xml:space="preserve"> and 41:</w:t>
      </w:r>
      <w:r w:rsidR="00FD6663">
        <w:rPr>
          <w:rFonts w:eastAsia="Times New Roman"/>
          <w:sz w:val="24"/>
          <w:szCs w:val="24"/>
        </w:rPr>
        <w:t>27</w:t>
      </w:r>
      <w:r w:rsidRPr="00693C32">
        <w:rPr>
          <w:rFonts w:eastAsia="Times New Roman"/>
          <w:sz w:val="24"/>
          <w:szCs w:val="24"/>
        </w:rPr>
        <w:t xml:space="preserve"> is submitted to the jury. </w:t>
      </w:r>
    </w:p>
    <w:p w14:paraId="5311C8E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6C54B821"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0928BA02" w14:textId="77777777" w:rsidR="003212E3" w:rsidRDefault="003212E3">
      <w:pPr>
        <w:rPr>
          <w:rFonts w:eastAsia="Times New Roman"/>
          <w:sz w:val="24"/>
          <w:szCs w:val="24"/>
        </w:rPr>
      </w:pPr>
      <w:r>
        <w:rPr>
          <w:rFonts w:eastAsia="Times New Roman"/>
          <w:sz w:val="24"/>
          <w:szCs w:val="24"/>
        </w:rPr>
        <w:br w:type="page"/>
      </w:r>
    </w:p>
    <w:p w14:paraId="7A74A77B" w14:textId="77777777" w:rsidR="003212E3" w:rsidRPr="009E3DA4" w:rsidRDefault="003212E3" w:rsidP="003212E3">
      <w:pPr>
        <w:spacing w:after="240"/>
        <w:ind w:left="720" w:hanging="720"/>
        <w:rPr>
          <w:rFonts w:eastAsia="Times New Roman"/>
          <w:b/>
          <w:sz w:val="24"/>
          <w:szCs w:val="24"/>
        </w:rPr>
      </w:pPr>
      <w:bookmarkStart w:id="8" w:name="a41_08"/>
      <w:bookmarkEnd w:id="8"/>
      <w:r w:rsidRPr="003212E3">
        <w:rPr>
          <w:rFonts w:eastAsia="Times New Roman"/>
          <w:b/>
          <w:sz w:val="24"/>
          <w:szCs w:val="24"/>
        </w:rPr>
        <w:lastRenderedPageBreak/>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684A01D5" w14:textId="77777777" w:rsidR="003212E3" w:rsidRPr="003212E3" w:rsidRDefault="003212E3" w:rsidP="003212E3">
      <w:pPr>
        <w:spacing w:after="240"/>
        <w:ind w:firstLine="720"/>
        <w:rPr>
          <w:rFonts w:eastAsia="Times New Roman"/>
          <w:b/>
          <w:sz w:val="24"/>
          <w:szCs w:val="24"/>
        </w:rPr>
      </w:pPr>
      <w:r w:rsidRPr="003212E3">
        <w:rPr>
          <w:rFonts w:eastAsia="Times New Roman"/>
          <w:b/>
          <w:sz w:val="24"/>
          <w:szCs w:val="24"/>
        </w:rPr>
        <w:t>No standard instruction is recommended.</w:t>
      </w:r>
    </w:p>
    <w:p w14:paraId="7A3534CC" w14:textId="77777777" w:rsidR="003212E3" w:rsidRDefault="003212E3" w:rsidP="003212E3">
      <w:pPr>
        <w:jc w:val="center"/>
        <w:rPr>
          <w:rFonts w:eastAsia="Times New Roman"/>
          <w:sz w:val="24"/>
          <w:szCs w:val="24"/>
        </w:rPr>
      </w:pPr>
    </w:p>
    <w:p w14:paraId="66376FF1"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77CE57E0"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w:t>
      </w:r>
      <w:r w:rsidR="00FD6663">
        <w:rPr>
          <w:rFonts w:eastAsia="Times New Roman"/>
          <w:sz w:val="24"/>
          <w:szCs w:val="24"/>
        </w:rPr>
        <w:t>26</w:t>
      </w:r>
      <w:r w:rsidRPr="00943E13">
        <w:rPr>
          <w:rFonts w:eastAsia="Times New Roman"/>
          <w:sz w:val="24"/>
          <w:szCs w:val="24"/>
        </w:rPr>
        <w:t xml:space="preserve"> and 41:</w:t>
      </w:r>
      <w:r w:rsidR="00FD6663">
        <w:rPr>
          <w:rFonts w:eastAsia="Times New Roman"/>
          <w:sz w:val="24"/>
          <w:szCs w:val="24"/>
        </w:rPr>
        <w:t>27</w:t>
      </w:r>
      <w:r w:rsidRPr="00943E13">
        <w:rPr>
          <w:rFonts w:eastAsia="Times New Roman"/>
          <w:sz w:val="24"/>
          <w:szCs w:val="24"/>
        </w:rPr>
        <w:t>,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420E18B9" w14:textId="77777777" w:rsid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31D73DDC" w14:textId="77777777" w:rsidR="00FD6663" w:rsidRPr="00943E13" w:rsidRDefault="00FD6663" w:rsidP="00943E13">
      <w:pPr>
        <w:spacing w:after="240"/>
        <w:ind w:firstLine="720"/>
        <w:rPr>
          <w:rFonts w:eastAsia="Times New Roman"/>
          <w:sz w:val="24"/>
          <w:szCs w:val="24"/>
        </w:rPr>
      </w:pPr>
      <w:r>
        <w:rPr>
          <w:rFonts w:eastAsia="Times New Roman"/>
          <w:sz w:val="24"/>
          <w:szCs w:val="24"/>
        </w:rPr>
        <w:t>3. Instruction 41:17 states the elements of a claim of dependency and neglect based on mistreatment or abuse.</w:t>
      </w:r>
    </w:p>
    <w:p w14:paraId="296CF3CB" w14:textId="77777777" w:rsidR="00943E13" w:rsidRDefault="00943E13">
      <w:pPr>
        <w:rPr>
          <w:rFonts w:eastAsia="Times New Roman"/>
          <w:sz w:val="24"/>
          <w:szCs w:val="24"/>
        </w:rPr>
      </w:pPr>
      <w:r>
        <w:rPr>
          <w:rFonts w:eastAsia="Times New Roman"/>
          <w:sz w:val="24"/>
          <w:szCs w:val="24"/>
        </w:rPr>
        <w:br w:type="page"/>
      </w:r>
    </w:p>
    <w:p w14:paraId="53D1888A" w14:textId="77777777" w:rsidR="00943E13" w:rsidRPr="009E3DA4" w:rsidRDefault="00943E13" w:rsidP="00943E13">
      <w:pPr>
        <w:spacing w:after="240"/>
        <w:ind w:left="720" w:hanging="720"/>
        <w:rPr>
          <w:rFonts w:eastAsia="Times New Roman"/>
          <w:b/>
          <w:sz w:val="24"/>
          <w:szCs w:val="24"/>
        </w:rPr>
      </w:pPr>
      <w:bookmarkStart w:id="9" w:name="a41_09"/>
      <w:bookmarkEnd w:id="9"/>
      <w:r w:rsidRPr="00943E13">
        <w:rPr>
          <w:rFonts w:eastAsia="Times New Roman"/>
          <w:b/>
          <w:sz w:val="24"/>
          <w:szCs w:val="24"/>
        </w:rPr>
        <w:lastRenderedPageBreak/>
        <w:t>41:9</w:t>
      </w:r>
      <w:r w:rsidRPr="00943E13">
        <w:rPr>
          <w:rFonts w:eastAsia="Times New Roman"/>
          <w:b/>
          <w:sz w:val="24"/>
          <w:szCs w:val="24"/>
        </w:rPr>
        <w:tab/>
        <w:t>MISTREATMENT OR ABUSE — INCLUDES EMOTIONAL ABUSE</w:t>
      </w:r>
    </w:p>
    <w:p w14:paraId="286FEF26" w14:textId="77777777"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 xml:space="preserve">The term “mistreatment or abuse” includes emotional as well as physical abuse.  </w:t>
      </w:r>
    </w:p>
    <w:p w14:paraId="6936568D" w14:textId="77777777" w:rsidR="00943E13" w:rsidRDefault="00943E13" w:rsidP="00943E13">
      <w:pPr>
        <w:jc w:val="center"/>
        <w:rPr>
          <w:rFonts w:eastAsia="Times New Roman"/>
          <w:sz w:val="24"/>
          <w:szCs w:val="24"/>
        </w:rPr>
      </w:pPr>
    </w:p>
    <w:p w14:paraId="64A33F94"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5CB013B" w14:textId="77777777" w:rsidR="00943E13" w:rsidRDefault="00FD6663" w:rsidP="00943E13">
      <w:pPr>
        <w:spacing w:after="240"/>
        <w:ind w:firstLine="720"/>
        <w:rPr>
          <w:rFonts w:eastAsia="Times New Roman"/>
          <w:sz w:val="24"/>
          <w:szCs w:val="24"/>
        </w:rPr>
      </w:pPr>
      <w:r>
        <w:rPr>
          <w:rFonts w:eastAsia="Times New Roman"/>
          <w:sz w:val="24"/>
          <w:szCs w:val="24"/>
        </w:rPr>
        <w:t xml:space="preserve">1. </w:t>
      </w:r>
      <w:r w:rsidR="00943E13" w:rsidRPr="00943E13">
        <w:rPr>
          <w:rFonts w:eastAsia="Times New Roman"/>
          <w:sz w:val="24"/>
          <w:szCs w:val="24"/>
        </w:rPr>
        <w:t>This instruction should be given whenever Question 2 in Instructions 41:</w:t>
      </w:r>
      <w:r>
        <w:rPr>
          <w:rFonts w:eastAsia="Times New Roman"/>
          <w:sz w:val="24"/>
          <w:szCs w:val="24"/>
        </w:rPr>
        <w:t>26</w:t>
      </w:r>
      <w:r w:rsidR="00943E13" w:rsidRPr="00943E13">
        <w:rPr>
          <w:rFonts w:eastAsia="Times New Roman"/>
          <w:sz w:val="24"/>
          <w:szCs w:val="24"/>
        </w:rPr>
        <w:t xml:space="preserve"> and 41:</w:t>
      </w:r>
      <w:r>
        <w:rPr>
          <w:rFonts w:eastAsia="Times New Roman"/>
          <w:sz w:val="24"/>
          <w:szCs w:val="24"/>
        </w:rPr>
        <w:t>27</w:t>
      </w:r>
      <w:r w:rsidR="00943E13" w:rsidRPr="00943E13">
        <w:rPr>
          <w:rFonts w:eastAsia="Times New Roman"/>
          <w:sz w:val="24"/>
          <w:szCs w:val="24"/>
        </w:rPr>
        <w:t xml:space="preserve"> is submitted to the jury.</w:t>
      </w:r>
    </w:p>
    <w:p w14:paraId="37FB26ED" w14:textId="77777777" w:rsidR="00FD6663" w:rsidRPr="00943E13" w:rsidRDefault="00FD6663" w:rsidP="00943E13">
      <w:pPr>
        <w:spacing w:after="240"/>
        <w:ind w:firstLine="720"/>
        <w:rPr>
          <w:rFonts w:eastAsia="Times New Roman"/>
          <w:sz w:val="24"/>
          <w:szCs w:val="24"/>
        </w:rPr>
      </w:pPr>
      <w:r>
        <w:rPr>
          <w:rFonts w:eastAsia="Times New Roman"/>
          <w:sz w:val="24"/>
          <w:szCs w:val="24"/>
        </w:rPr>
        <w:t>2. Instruction 41:17 states the elements of a claim of dependency and neglect based on mistreatment or abuse.</w:t>
      </w:r>
    </w:p>
    <w:p w14:paraId="39111A8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603485DC"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5A0045AD" w14:textId="77777777" w:rsidR="00C87540" w:rsidRDefault="00C87540">
      <w:pPr>
        <w:rPr>
          <w:rFonts w:eastAsia="Times New Roman"/>
          <w:sz w:val="24"/>
          <w:szCs w:val="24"/>
        </w:rPr>
      </w:pPr>
      <w:r>
        <w:rPr>
          <w:rFonts w:eastAsia="Times New Roman"/>
          <w:sz w:val="24"/>
          <w:szCs w:val="24"/>
        </w:rPr>
        <w:br w:type="page"/>
      </w:r>
    </w:p>
    <w:p w14:paraId="577DE83F" w14:textId="77777777" w:rsidR="00C87540" w:rsidRPr="009E3DA4" w:rsidRDefault="00C87540" w:rsidP="00C87540">
      <w:pPr>
        <w:spacing w:after="240"/>
        <w:ind w:left="720" w:hanging="720"/>
        <w:rPr>
          <w:rFonts w:eastAsia="Times New Roman"/>
          <w:b/>
          <w:sz w:val="24"/>
          <w:szCs w:val="24"/>
        </w:rPr>
      </w:pPr>
      <w:bookmarkStart w:id="10" w:name="a41_10"/>
      <w:bookmarkEnd w:id="10"/>
      <w:r w:rsidRPr="00C87540">
        <w:rPr>
          <w:rFonts w:eastAsia="Times New Roman"/>
          <w:b/>
          <w:sz w:val="24"/>
          <w:szCs w:val="24"/>
        </w:rPr>
        <w:lastRenderedPageBreak/>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14439008"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7EF93FE5" w14:textId="77777777" w:rsidR="00C87540" w:rsidRDefault="00C87540" w:rsidP="00C87540">
      <w:pPr>
        <w:jc w:val="center"/>
        <w:rPr>
          <w:rFonts w:eastAsia="Times New Roman"/>
          <w:sz w:val="24"/>
          <w:szCs w:val="24"/>
        </w:rPr>
      </w:pPr>
    </w:p>
    <w:p w14:paraId="3B152EDA"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p>
    <w:p w14:paraId="36B32202" w14:textId="77777777" w:rsidR="00C87540" w:rsidRDefault="00C87540" w:rsidP="00C87540">
      <w:pPr>
        <w:spacing w:after="240"/>
        <w:ind w:firstLine="720"/>
        <w:rPr>
          <w:rFonts w:eastAsia="Times New Roman"/>
          <w:sz w:val="24"/>
          <w:szCs w:val="24"/>
        </w:rPr>
      </w:pPr>
      <w:r w:rsidRPr="00C87540">
        <w:rPr>
          <w:rFonts w:eastAsia="Times New Roman"/>
          <w:sz w:val="24"/>
          <w:szCs w:val="24"/>
        </w:rPr>
        <w:t xml:space="preserve">In </w:t>
      </w:r>
      <w:r w:rsidRPr="00C87540">
        <w:rPr>
          <w:rFonts w:eastAsia="Times New Roman"/>
          <w:b/>
          <w:sz w:val="24"/>
          <w:szCs w:val="24"/>
        </w:rPr>
        <w:t>People in the Interest of J.G.</w:t>
      </w:r>
      <w:r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Pr="00C87540">
        <w:rPr>
          <w:rFonts w:eastAsia="Times New Roman"/>
          <w:b/>
          <w:sz w:val="24"/>
          <w:szCs w:val="24"/>
        </w:rPr>
        <w:t>J.G.</w:t>
      </w:r>
      <w:r w:rsidRPr="00C87540">
        <w:rPr>
          <w:rFonts w:eastAsia="Times New Roman"/>
          <w:sz w:val="24"/>
          <w:szCs w:val="24"/>
        </w:rPr>
        <w:t xml:space="preserve">, ¶ 40 &amp; n.10. The former Instruction 41:10 incorporated elements of parental fault by requiring findings that “[t]he environment is under the control of, or subject to change by, the child’s (parents) (guardian) (or) (legal custodian).”  The former Instruction 41:10 also implied the need for a finding of parental fault in requiring proof that “[t]he environment is sufficiently injurious to the child’s welfare that any reasonable (parents) (guardian) (or) (legal custodian) would act to change it.” The court in </w:t>
      </w:r>
      <w:r w:rsidRPr="00C87540">
        <w:rPr>
          <w:rFonts w:eastAsia="Times New Roman"/>
          <w:b/>
          <w:sz w:val="24"/>
          <w:szCs w:val="24"/>
        </w:rPr>
        <w:t>J.G.</w:t>
      </w:r>
      <w:r w:rsidRPr="00C87540">
        <w:rPr>
          <w:rFonts w:eastAsia="Times New Roman"/>
          <w:sz w:val="24"/>
          <w:szCs w:val="24"/>
        </w:rPr>
        <w:t xml:space="preserve"> noted that the propriety of Instruction 41:10 was “not before us in this case.” </w:t>
      </w:r>
      <w:r w:rsidRPr="00C87540">
        <w:rPr>
          <w:rFonts w:eastAsia="Times New Roman"/>
          <w:b/>
          <w:sz w:val="24"/>
          <w:szCs w:val="24"/>
        </w:rPr>
        <w:t>J.G.</w:t>
      </w:r>
      <w:r w:rsidRPr="00C87540">
        <w:rPr>
          <w:rFonts w:eastAsia="Times New Roman"/>
          <w:sz w:val="24"/>
          <w:szCs w:val="24"/>
        </w:rPr>
        <w:t xml:space="preserve">, ¶ 6, n.2. However, the Committee does not believe that the former Instruction 41:10 can be reconciled with </w:t>
      </w:r>
      <w:r w:rsidRPr="00C87540">
        <w:rPr>
          <w:rFonts w:eastAsia="Times New Roman"/>
          <w:b/>
          <w:sz w:val="24"/>
          <w:szCs w:val="24"/>
        </w:rPr>
        <w:t>J.G.</w:t>
      </w:r>
      <w:r w:rsidRPr="00C87540">
        <w:rPr>
          <w:rFonts w:eastAsia="Times New Roman"/>
          <w:sz w:val="24"/>
          <w:szCs w:val="24"/>
        </w:rPr>
        <w:t>’s holdi</w:t>
      </w:r>
      <w:r>
        <w:rPr>
          <w:rFonts w:eastAsia="Times New Roman"/>
          <w:sz w:val="24"/>
          <w:szCs w:val="24"/>
        </w:rPr>
        <w:t>ng and therefore deletes it.</w:t>
      </w:r>
    </w:p>
    <w:p w14:paraId="112C8524" w14:textId="77777777" w:rsidR="00C87540" w:rsidRDefault="00C87540">
      <w:pPr>
        <w:rPr>
          <w:rFonts w:eastAsia="Times New Roman"/>
          <w:sz w:val="24"/>
          <w:szCs w:val="24"/>
        </w:rPr>
      </w:pPr>
      <w:r>
        <w:rPr>
          <w:rFonts w:eastAsia="Times New Roman"/>
          <w:sz w:val="24"/>
          <w:szCs w:val="24"/>
        </w:rPr>
        <w:br w:type="page"/>
      </w:r>
    </w:p>
    <w:p w14:paraId="73FC6475" w14:textId="77777777" w:rsidR="00C87540" w:rsidRPr="009E3DA4" w:rsidRDefault="00C87540" w:rsidP="00C87540">
      <w:pPr>
        <w:spacing w:after="240"/>
        <w:ind w:left="720" w:hanging="720"/>
        <w:rPr>
          <w:rFonts w:eastAsia="Times New Roman"/>
          <w:b/>
          <w:sz w:val="24"/>
          <w:szCs w:val="24"/>
        </w:rPr>
      </w:pPr>
      <w:bookmarkStart w:id="11" w:name="a41_11"/>
      <w:bookmarkEnd w:id="11"/>
      <w:r w:rsidRPr="00C87540">
        <w:rPr>
          <w:rFonts w:eastAsia="Times New Roman"/>
          <w:b/>
          <w:sz w:val="24"/>
          <w:szCs w:val="24"/>
        </w:rPr>
        <w:lastRenderedPageBreak/>
        <w:t>41:11</w:t>
      </w:r>
      <w:r w:rsidRPr="00C87540">
        <w:rPr>
          <w:rFonts w:eastAsia="Times New Roman"/>
          <w:b/>
          <w:sz w:val="24"/>
          <w:szCs w:val="24"/>
        </w:rPr>
        <w:tab/>
        <w:t>TREATMENT OF OTHER CHILD OR CHILDREN</w:t>
      </w:r>
    </w:p>
    <w:p w14:paraId="34A6C70E"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 xml:space="preserve">’s treatment of (another child) (other children) in determining whether the child in this case lacks proper parental care.  </w:t>
      </w:r>
    </w:p>
    <w:p w14:paraId="7D2F22F3" w14:textId="77777777" w:rsidR="00C87540" w:rsidRDefault="00C87540" w:rsidP="00C87540">
      <w:pPr>
        <w:jc w:val="center"/>
        <w:rPr>
          <w:rFonts w:eastAsia="Times New Roman"/>
          <w:sz w:val="24"/>
          <w:szCs w:val="24"/>
        </w:rPr>
      </w:pPr>
    </w:p>
    <w:p w14:paraId="145CAD54"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42723C78"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33868FFA" w14:textId="77777777" w:rsidR="00FD6663" w:rsidRDefault="00C87540" w:rsidP="00C87540">
      <w:pPr>
        <w:spacing w:after="240"/>
        <w:ind w:firstLine="720"/>
        <w:rPr>
          <w:rFonts w:eastAsia="Times New Roman"/>
          <w:sz w:val="24"/>
          <w:szCs w:val="24"/>
        </w:rPr>
      </w:pPr>
      <w:r w:rsidRPr="00C87540">
        <w:rPr>
          <w:rFonts w:eastAsia="Times New Roman"/>
          <w:sz w:val="24"/>
          <w:szCs w:val="24"/>
        </w:rPr>
        <w:t>2. When using this instruction, instruction 41:7, defining “proper parental care,” should also be given.</w:t>
      </w:r>
    </w:p>
    <w:p w14:paraId="4C4E2F21" w14:textId="77777777" w:rsidR="00C87540" w:rsidRPr="00C87540" w:rsidRDefault="00FD6663" w:rsidP="00C87540">
      <w:pPr>
        <w:spacing w:after="240"/>
        <w:ind w:firstLine="720"/>
        <w:rPr>
          <w:rFonts w:eastAsia="Times New Roman"/>
          <w:sz w:val="24"/>
          <w:szCs w:val="24"/>
        </w:rPr>
      </w:pPr>
      <w:r>
        <w:rPr>
          <w:rFonts w:eastAsia="Times New Roman"/>
          <w:sz w:val="24"/>
          <w:szCs w:val="24"/>
        </w:rPr>
        <w:t>3. This instruction may be given together with Instruction 41:18 when the evidence supports its use.</w:t>
      </w:r>
      <w:r w:rsidR="00C87540" w:rsidRPr="00C87540">
        <w:rPr>
          <w:rFonts w:eastAsia="Times New Roman"/>
          <w:sz w:val="24"/>
          <w:szCs w:val="24"/>
        </w:rPr>
        <w:t xml:space="preserve"> </w:t>
      </w:r>
    </w:p>
    <w:p w14:paraId="6E72DF8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47F51B8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212DBE6C" w14:textId="77777777" w:rsidR="00C87540" w:rsidRDefault="00C87540">
      <w:pPr>
        <w:rPr>
          <w:rFonts w:eastAsia="Times New Roman"/>
          <w:sz w:val="24"/>
          <w:szCs w:val="24"/>
        </w:rPr>
      </w:pPr>
      <w:r>
        <w:rPr>
          <w:rFonts w:eastAsia="Times New Roman"/>
          <w:sz w:val="24"/>
          <w:szCs w:val="24"/>
        </w:rPr>
        <w:br w:type="page"/>
      </w:r>
    </w:p>
    <w:p w14:paraId="72EEE76F" w14:textId="77777777" w:rsidR="00C87540" w:rsidRPr="009E3DA4" w:rsidRDefault="00C87540" w:rsidP="00C87540">
      <w:pPr>
        <w:spacing w:after="240"/>
        <w:ind w:left="720" w:hanging="720"/>
        <w:rPr>
          <w:rFonts w:eastAsia="Times New Roman"/>
          <w:b/>
          <w:sz w:val="24"/>
          <w:szCs w:val="24"/>
        </w:rPr>
      </w:pPr>
      <w:bookmarkStart w:id="12" w:name="a41_12"/>
      <w:bookmarkEnd w:id="12"/>
      <w:r w:rsidRPr="00C87540">
        <w:rPr>
          <w:rFonts w:eastAsia="Times New Roman"/>
          <w:b/>
          <w:iCs/>
          <w:sz w:val="24"/>
          <w:szCs w:val="24"/>
        </w:rPr>
        <w:lastRenderedPageBreak/>
        <w:t>41:12</w:t>
      </w:r>
      <w:r w:rsidRPr="00C87540">
        <w:rPr>
          <w:rFonts w:eastAsia="Times New Roman"/>
          <w:b/>
          <w:iCs/>
          <w:sz w:val="24"/>
          <w:szCs w:val="24"/>
        </w:rPr>
        <w:tab/>
        <w:t>CUSTODY NOT REQUIRED</w:t>
      </w:r>
    </w:p>
    <w:p w14:paraId="523181F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505499B5" w14:textId="77777777" w:rsidR="00C87540" w:rsidRDefault="00C87540" w:rsidP="00C87540">
      <w:pPr>
        <w:jc w:val="center"/>
        <w:rPr>
          <w:rFonts w:eastAsia="Times New Roman"/>
          <w:sz w:val="24"/>
          <w:szCs w:val="24"/>
        </w:rPr>
      </w:pPr>
    </w:p>
    <w:p w14:paraId="58998394"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459A1E8"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4DA4EC4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4B09B6C3"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4EB5358C" w14:textId="77777777" w:rsidR="00C87540" w:rsidRDefault="00C87540">
      <w:pPr>
        <w:rPr>
          <w:rFonts w:eastAsia="Times New Roman"/>
          <w:iCs/>
          <w:sz w:val="24"/>
          <w:szCs w:val="24"/>
        </w:rPr>
      </w:pPr>
      <w:r>
        <w:rPr>
          <w:rFonts w:eastAsia="Times New Roman"/>
          <w:iCs/>
          <w:sz w:val="24"/>
          <w:szCs w:val="24"/>
        </w:rPr>
        <w:br w:type="page"/>
      </w:r>
    </w:p>
    <w:p w14:paraId="18D42C7B" w14:textId="77777777" w:rsidR="00C87540" w:rsidRPr="009E3DA4" w:rsidRDefault="00C87540" w:rsidP="00C87540">
      <w:pPr>
        <w:spacing w:after="240"/>
        <w:ind w:left="720" w:hanging="720"/>
        <w:rPr>
          <w:rFonts w:eastAsia="Times New Roman"/>
          <w:b/>
          <w:sz w:val="24"/>
          <w:szCs w:val="24"/>
        </w:rPr>
      </w:pPr>
      <w:bookmarkStart w:id="13" w:name="a41_13"/>
      <w:bookmarkEnd w:id="13"/>
      <w:r w:rsidRPr="00C87540">
        <w:rPr>
          <w:rFonts w:eastAsia="Times New Roman"/>
          <w:b/>
          <w:iCs/>
          <w:sz w:val="24"/>
          <w:szCs w:val="24"/>
        </w:rPr>
        <w:lastRenderedPageBreak/>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1EBB1E63"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0B897C2F" w14:textId="77777777" w:rsidR="00C87540" w:rsidRDefault="00C87540" w:rsidP="00C87540">
      <w:pPr>
        <w:jc w:val="center"/>
        <w:rPr>
          <w:rFonts w:eastAsia="Times New Roman"/>
          <w:sz w:val="24"/>
          <w:szCs w:val="24"/>
        </w:rPr>
      </w:pPr>
    </w:p>
    <w:p w14:paraId="346DBDB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114CB02" w14:textId="77777777" w:rsid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45BCF347" w14:textId="77777777" w:rsidR="00FD6663" w:rsidRPr="00C87540" w:rsidRDefault="00FD6663" w:rsidP="00C87540">
      <w:pPr>
        <w:spacing w:after="240"/>
        <w:ind w:firstLine="720"/>
        <w:rPr>
          <w:rFonts w:eastAsia="Times New Roman"/>
          <w:sz w:val="24"/>
          <w:szCs w:val="24"/>
        </w:rPr>
      </w:pPr>
      <w:r>
        <w:rPr>
          <w:rFonts w:eastAsia="Times New Roman"/>
          <w:sz w:val="24"/>
          <w:szCs w:val="24"/>
        </w:rPr>
        <w:t>2. This instruction should be given whenever Instruction 41:23 is given.</w:t>
      </w:r>
    </w:p>
    <w:p w14:paraId="7CCDC5D4" w14:textId="77777777" w:rsidR="00C87540" w:rsidRPr="00C87540" w:rsidRDefault="00FD6663" w:rsidP="00C87540">
      <w:pPr>
        <w:spacing w:after="240"/>
        <w:ind w:firstLine="720"/>
        <w:rPr>
          <w:rFonts w:eastAsia="Times New Roman"/>
          <w:sz w:val="24"/>
          <w:szCs w:val="24"/>
        </w:rPr>
      </w:pPr>
      <w:r>
        <w:rPr>
          <w:rFonts w:eastAsia="Times New Roman"/>
          <w:sz w:val="24"/>
          <w:szCs w:val="24"/>
        </w:rPr>
        <w:t>3</w:t>
      </w:r>
      <w:r w:rsidR="00C87540" w:rsidRPr="00C87540">
        <w:rPr>
          <w:rFonts w:eastAsia="Times New Roman"/>
          <w:sz w:val="24"/>
          <w:szCs w:val="24"/>
        </w:rPr>
        <w:t>. This instruction should be given whenever the phrase “run away from home” is used in Question 8 in Instructions 41:</w:t>
      </w:r>
      <w:r>
        <w:rPr>
          <w:rFonts w:eastAsia="Times New Roman"/>
          <w:sz w:val="24"/>
          <w:szCs w:val="24"/>
        </w:rPr>
        <w:t>26</w:t>
      </w:r>
      <w:r w:rsidR="00C87540" w:rsidRPr="00C87540">
        <w:rPr>
          <w:rFonts w:eastAsia="Times New Roman"/>
          <w:sz w:val="24"/>
          <w:szCs w:val="24"/>
        </w:rPr>
        <w:t xml:space="preserve"> and 41:</w:t>
      </w:r>
      <w:r>
        <w:rPr>
          <w:rFonts w:eastAsia="Times New Roman"/>
          <w:sz w:val="24"/>
          <w:szCs w:val="24"/>
        </w:rPr>
        <w:t>27</w:t>
      </w:r>
      <w:r w:rsidR="00C87540" w:rsidRPr="00C87540">
        <w:rPr>
          <w:rFonts w:eastAsia="Times New Roman"/>
          <w:sz w:val="24"/>
          <w:szCs w:val="24"/>
        </w:rPr>
        <w:t xml:space="preserve"> and that question is submitted to the jury.</w:t>
      </w:r>
    </w:p>
    <w:p w14:paraId="7D2B4A7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0D42879"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662165D3" w14:textId="77777777" w:rsidR="00C87540" w:rsidRDefault="00C87540">
      <w:pPr>
        <w:rPr>
          <w:rFonts w:eastAsia="Times New Roman"/>
          <w:iCs/>
          <w:sz w:val="24"/>
          <w:szCs w:val="24"/>
        </w:rPr>
      </w:pPr>
      <w:r>
        <w:rPr>
          <w:rFonts w:eastAsia="Times New Roman"/>
          <w:iCs/>
          <w:sz w:val="24"/>
          <w:szCs w:val="24"/>
        </w:rPr>
        <w:br w:type="page"/>
      </w:r>
    </w:p>
    <w:p w14:paraId="2A4C2E84" w14:textId="77777777" w:rsidR="002E4ABE" w:rsidRPr="009E3DA4" w:rsidRDefault="002E4ABE" w:rsidP="002E4ABE">
      <w:pPr>
        <w:spacing w:after="240"/>
        <w:ind w:left="720" w:hanging="720"/>
        <w:rPr>
          <w:rFonts w:eastAsia="Times New Roman"/>
          <w:b/>
          <w:sz w:val="24"/>
          <w:szCs w:val="24"/>
        </w:rPr>
      </w:pPr>
      <w:bookmarkStart w:id="14" w:name="a41_14"/>
      <w:bookmarkEnd w:id="14"/>
      <w:r w:rsidRPr="002E4ABE">
        <w:rPr>
          <w:rFonts w:eastAsia="Times New Roman"/>
          <w:b/>
          <w:iCs/>
          <w:sz w:val="24"/>
          <w:szCs w:val="24"/>
        </w:rPr>
        <w:lastRenderedPageBreak/>
        <w:t>41:1</w:t>
      </w:r>
      <w:r w:rsidR="00FD6663">
        <w:rPr>
          <w:rFonts w:eastAsia="Times New Roman"/>
          <w:b/>
          <w:iCs/>
          <w:sz w:val="24"/>
          <w:szCs w:val="24"/>
        </w:rPr>
        <w:t>4</w:t>
      </w:r>
      <w:r w:rsidRPr="002E4ABE">
        <w:rPr>
          <w:rFonts w:eastAsia="Times New Roman"/>
          <w:b/>
          <w:iCs/>
          <w:sz w:val="24"/>
          <w:szCs w:val="24"/>
        </w:rPr>
        <w:t xml:space="preserve">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47A13B3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0F6AA9B2" w14:textId="77777777" w:rsidR="002E4ABE" w:rsidRDefault="002E4ABE" w:rsidP="002E4ABE">
      <w:pPr>
        <w:jc w:val="center"/>
        <w:rPr>
          <w:rFonts w:eastAsia="Times New Roman"/>
          <w:sz w:val="24"/>
          <w:szCs w:val="24"/>
        </w:rPr>
      </w:pPr>
    </w:p>
    <w:p w14:paraId="09FCC1EC"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0A82D5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0EDF20D8"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20FBBC9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w:t>
      </w:r>
      <w:r w:rsidR="00FD6663">
        <w:rPr>
          <w:rFonts w:eastAsia="Times New Roman"/>
          <w:sz w:val="24"/>
          <w:szCs w:val="24"/>
        </w:rPr>
        <w:t>26</w:t>
      </w:r>
      <w:r w:rsidRPr="002E4ABE">
        <w:rPr>
          <w:rFonts w:eastAsia="Times New Roman"/>
          <w:sz w:val="24"/>
          <w:szCs w:val="24"/>
        </w:rPr>
        <w:t xml:space="preserve"> and 41:</w:t>
      </w:r>
      <w:r w:rsidR="00FD6663">
        <w:rPr>
          <w:rFonts w:eastAsia="Times New Roman"/>
          <w:sz w:val="24"/>
          <w:szCs w:val="24"/>
        </w:rPr>
        <w:t>27</w:t>
      </w:r>
      <w:r w:rsidRPr="002E4ABE">
        <w:rPr>
          <w:rFonts w:eastAsia="Times New Roman"/>
          <w:sz w:val="24"/>
          <w:szCs w:val="24"/>
        </w:rPr>
        <w:t xml:space="preserve"> is submitted to the jury.</w:t>
      </w:r>
    </w:p>
    <w:p w14:paraId="747E903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366FAA5B"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74E74231" w14:textId="77777777" w:rsidR="002E4ABE" w:rsidRDefault="002E4ABE">
      <w:pPr>
        <w:rPr>
          <w:rFonts w:eastAsia="Times New Roman"/>
          <w:iCs/>
          <w:sz w:val="24"/>
          <w:szCs w:val="24"/>
        </w:rPr>
      </w:pPr>
      <w:r>
        <w:rPr>
          <w:rFonts w:eastAsia="Times New Roman"/>
          <w:iCs/>
          <w:sz w:val="24"/>
          <w:szCs w:val="24"/>
        </w:rPr>
        <w:br w:type="page"/>
      </w:r>
    </w:p>
    <w:p w14:paraId="66E34989" w14:textId="77777777" w:rsidR="002E4ABE" w:rsidRPr="009E3DA4" w:rsidRDefault="002E4ABE" w:rsidP="002E4ABE">
      <w:pPr>
        <w:spacing w:after="240"/>
        <w:ind w:left="720" w:hanging="720"/>
        <w:rPr>
          <w:rFonts w:eastAsia="Times New Roman"/>
          <w:b/>
          <w:sz w:val="24"/>
          <w:szCs w:val="24"/>
        </w:rPr>
      </w:pPr>
      <w:bookmarkStart w:id="15" w:name="a41_15"/>
      <w:bookmarkEnd w:id="15"/>
      <w:r w:rsidRPr="002E4ABE">
        <w:rPr>
          <w:rFonts w:eastAsia="Times New Roman"/>
          <w:b/>
          <w:iCs/>
          <w:sz w:val="24"/>
          <w:szCs w:val="24"/>
        </w:rPr>
        <w:lastRenderedPageBreak/>
        <w:t>41:</w:t>
      </w:r>
      <w:r w:rsidR="00FD6663">
        <w:rPr>
          <w:rFonts w:eastAsia="Times New Roman"/>
          <w:b/>
          <w:iCs/>
          <w:sz w:val="24"/>
          <w:szCs w:val="24"/>
        </w:rPr>
        <w:t>15</w:t>
      </w:r>
      <w:r w:rsidRPr="002E4ABE">
        <w:rPr>
          <w:rFonts w:eastAsia="Times New Roman"/>
          <w:b/>
          <w:iCs/>
          <w:sz w:val="24"/>
          <w:szCs w:val="24"/>
        </w:rPr>
        <w:tab/>
        <w:t>PROSPECTIVE HARM</w:t>
      </w:r>
    </w:p>
    <w:p w14:paraId="3888F0CD"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788AAEC1" w14:textId="77777777" w:rsidR="002E4ABE" w:rsidRDefault="002E4ABE" w:rsidP="002E4ABE">
      <w:pPr>
        <w:jc w:val="center"/>
        <w:rPr>
          <w:rFonts w:eastAsia="Times New Roman"/>
          <w:sz w:val="24"/>
          <w:szCs w:val="24"/>
        </w:rPr>
      </w:pPr>
    </w:p>
    <w:p w14:paraId="7B5F0A7C"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822384D"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23D6A23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w:t>
      </w:r>
      <w:r w:rsidR="00FD6663">
        <w:rPr>
          <w:rFonts w:eastAsia="Times New Roman"/>
          <w:sz w:val="24"/>
          <w:szCs w:val="24"/>
        </w:rPr>
        <w:t>26</w:t>
      </w:r>
      <w:r w:rsidRPr="002E4ABE">
        <w:rPr>
          <w:rFonts w:eastAsia="Times New Roman"/>
          <w:sz w:val="24"/>
          <w:szCs w:val="24"/>
        </w:rPr>
        <w:t xml:space="preserve"> and 41:</w:t>
      </w:r>
      <w:r w:rsidR="00FD6663">
        <w:rPr>
          <w:rFonts w:eastAsia="Times New Roman"/>
          <w:sz w:val="24"/>
          <w:szCs w:val="24"/>
        </w:rPr>
        <w:t>27</w:t>
      </w:r>
      <w:r w:rsidRPr="002E4ABE">
        <w:rPr>
          <w:rFonts w:eastAsia="Times New Roman"/>
          <w:sz w:val="24"/>
          <w:szCs w:val="24"/>
        </w:rPr>
        <w:t xml:space="preserve"> is submitted to the jury.</w:t>
      </w:r>
    </w:p>
    <w:p w14:paraId="7C18D876"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60351C94"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the Interest of D.L.R.</w:t>
      </w:r>
      <w:r w:rsidRPr="002E4ABE">
        <w:rPr>
          <w:rFonts w:eastAsia="Times New Roman"/>
          <w:iCs/>
          <w:sz w:val="24"/>
          <w:szCs w:val="24"/>
        </w:rPr>
        <w:t>, 638 P.2d 39 (Colo. 1981).</w:t>
      </w:r>
    </w:p>
    <w:p w14:paraId="70964164" w14:textId="77777777" w:rsidR="000042E5" w:rsidRDefault="000042E5">
      <w:pPr>
        <w:rPr>
          <w:rFonts w:eastAsia="Times New Roman"/>
          <w:iCs/>
          <w:sz w:val="24"/>
          <w:szCs w:val="24"/>
        </w:rPr>
      </w:pPr>
      <w:r>
        <w:rPr>
          <w:rFonts w:eastAsia="Times New Roman"/>
          <w:iCs/>
          <w:sz w:val="24"/>
          <w:szCs w:val="24"/>
        </w:rPr>
        <w:br w:type="page"/>
      </w:r>
    </w:p>
    <w:p w14:paraId="4F577B2F" w14:textId="77777777" w:rsidR="000042E5" w:rsidRPr="009E3DA4" w:rsidRDefault="000042E5" w:rsidP="000042E5">
      <w:pPr>
        <w:spacing w:after="240"/>
        <w:ind w:left="720" w:hanging="720"/>
        <w:rPr>
          <w:rFonts w:eastAsia="Times New Roman"/>
          <w:b/>
          <w:sz w:val="24"/>
          <w:szCs w:val="24"/>
        </w:rPr>
      </w:pPr>
      <w:bookmarkStart w:id="16" w:name="a41_16"/>
      <w:bookmarkEnd w:id="16"/>
      <w:r w:rsidRPr="000042E5">
        <w:rPr>
          <w:rFonts w:eastAsia="Times New Roman"/>
          <w:b/>
          <w:sz w:val="24"/>
          <w:szCs w:val="24"/>
        </w:rPr>
        <w:lastRenderedPageBreak/>
        <w:t>41:16</w:t>
      </w:r>
      <w:r w:rsidRPr="000042E5">
        <w:rPr>
          <w:rFonts w:eastAsia="Times New Roman"/>
          <w:b/>
          <w:sz w:val="24"/>
          <w:szCs w:val="24"/>
        </w:rPr>
        <w:tab/>
        <w:t xml:space="preserve">DEPENDENCY AND NEGLECT BECAUSE OF ABANDONMENT </w:t>
      </w:r>
      <w:r w:rsidRPr="000042E5">
        <w:rPr>
          <w:rFonts w:eastAsia="Times New Roman"/>
          <w:b/>
          <w:iCs/>
          <w:sz w:val="24"/>
          <w:szCs w:val="24"/>
        </w:rPr>
        <w:t>—</w:t>
      </w:r>
      <w:r w:rsidRPr="000042E5">
        <w:rPr>
          <w:rFonts w:eastAsia="Times New Roman"/>
          <w:b/>
          <w:sz w:val="24"/>
          <w:szCs w:val="24"/>
        </w:rPr>
        <w:t xml:space="preserve"> ELEMENTS</w:t>
      </w:r>
    </w:p>
    <w:p w14:paraId="6A1D9C9A" w14:textId="77777777" w:rsidR="000042E5" w:rsidRPr="000042E5" w:rsidRDefault="000042E5" w:rsidP="000042E5">
      <w:pPr>
        <w:spacing w:after="240"/>
        <w:ind w:firstLine="720"/>
        <w:rPr>
          <w:rFonts w:eastAsia="Times New Roman"/>
          <w:bCs/>
          <w:sz w:val="24"/>
          <w:szCs w:val="24"/>
        </w:rPr>
      </w:pPr>
      <w:r w:rsidRPr="000042E5">
        <w:rPr>
          <w:rFonts w:eastAsia="Times New Roman"/>
          <w:b/>
          <w:bCs/>
          <w:sz w:val="24"/>
          <w:szCs w:val="24"/>
        </w:rPr>
        <w:t xml:space="preserve">For the child, </w:t>
      </w:r>
      <w:r w:rsidRPr="000042E5">
        <w:rPr>
          <w:rFonts w:eastAsia="Times New Roman"/>
          <w:bCs/>
          <w:i/>
          <w:sz w:val="24"/>
          <w:szCs w:val="24"/>
        </w:rPr>
        <w:t>(name)</w:t>
      </w:r>
      <w:r w:rsidRPr="000042E5">
        <w:rPr>
          <w:rFonts w:eastAsia="Times New Roman"/>
          <w:b/>
          <w:bCs/>
          <w:sz w:val="24"/>
          <w:szCs w:val="24"/>
        </w:rPr>
        <w:t>, to be found dependent and neglected as the result of abandonment, you must find that</w:t>
      </w:r>
      <w:r w:rsidRPr="000042E5">
        <w:rPr>
          <w:rFonts w:eastAsia="Times New Roman"/>
          <w:bCs/>
          <w:sz w:val="24"/>
          <w:szCs w:val="24"/>
        </w:rPr>
        <w:t xml:space="preserve"> </w:t>
      </w:r>
      <w:r w:rsidRPr="000042E5">
        <w:rPr>
          <w:rFonts w:eastAsia="Times New Roman"/>
          <w:b/>
          <w:bCs/>
          <w:sz w:val="24"/>
          <w:szCs w:val="24"/>
        </w:rPr>
        <w:t>all of the following have been proved by a preponderance of the evidence:</w:t>
      </w:r>
    </w:p>
    <w:p w14:paraId="0D0DBAAE" w14:textId="77777777" w:rsidR="000042E5" w:rsidRPr="00427199" w:rsidRDefault="000042E5" w:rsidP="000042E5">
      <w:pPr>
        <w:spacing w:after="240"/>
        <w:ind w:firstLine="720"/>
        <w:rPr>
          <w:rFonts w:eastAsia="Times New Roman"/>
          <w:b/>
          <w:bCs/>
          <w:sz w:val="24"/>
          <w:szCs w:val="24"/>
        </w:rPr>
      </w:pPr>
      <w:r w:rsidRPr="00427199">
        <w:rPr>
          <w:rFonts w:eastAsia="Times New Roman"/>
          <w:b/>
          <w:bCs/>
          <w:sz w:val="24"/>
          <w:szCs w:val="24"/>
        </w:rPr>
        <w:t xml:space="preserve">1. </w:t>
      </w:r>
      <w:r>
        <w:rPr>
          <w:b/>
          <w:sz w:val="24"/>
          <w:szCs w:val="24"/>
        </w:rPr>
        <w:t>T</w:t>
      </w:r>
      <w:r w:rsidRPr="002F1B75">
        <w:rPr>
          <w:b/>
          <w:sz w:val="24"/>
          <w:szCs w:val="24"/>
        </w:rPr>
        <w:t>he Respondent</w:t>
      </w:r>
      <w:r>
        <w:rPr>
          <w:b/>
          <w:sz w:val="24"/>
          <w:szCs w:val="24"/>
        </w:rPr>
        <w:t>(s)</w:t>
      </w:r>
      <w:r w:rsidRPr="002F1B75">
        <w:rPr>
          <w:b/>
          <w:sz w:val="24"/>
          <w:szCs w:val="24"/>
        </w:rPr>
        <w:t>,</w:t>
      </w:r>
      <w:r>
        <w:rPr>
          <w:b/>
          <w:sz w:val="24"/>
          <w:szCs w:val="24"/>
        </w:rPr>
        <w:t xml:space="preserve"> </w:t>
      </w:r>
      <w:r w:rsidRPr="002F1B75">
        <w:rPr>
          <w:i/>
          <w:sz w:val="24"/>
          <w:szCs w:val="24"/>
        </w:rPr>
        <w:t>(name</w:t>
      </w:r>
      <w:r>
        <w:rPr>
          <w:i/>
          <w:sz w:val="24"/>
          <w:szCs w:val="24"/>
        </w:rPr>
        <w:t>[s]</w:t>
      </w:r>
      <w:r w:rsidRPr="002F1B75">
        <w:rPr>
          <w:i/>
          <w:sz w:val="24"/>
          <w:szCs w:val="24"/>
        </w:rPr>
        <w:t>)</w:t>
      </w:r>
      <w:r>
        <w:rPr>
          <w:b/>
          <w:sz w:val="24"/>
          <w:szCs w:val="24"/>
        </w:rPr>
        <w:t>;</w:t>
      </w:r>
    </w:p>
    <w:p w14:paraId="62BF6CEA" w14:textId="77777777" w:rsidR="000042E5" w:rsidRPr="00427199" w:rsidRDefault="000042E5" w:rsidP="000042E5">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 xml:space="preserve">Abandoned, as defined in Instruction </w:t>
      </w:r>
      <w:r w:rsidRPr="00BD4727">
        <w:rPr>
          <w:sz w:val="24"/>
          <w:szCs w:val="24"/>
        </w:rPr>
        <w:t>(</w:t>
      </w:r>
      <w:r w:rsidRPr="00166310">
        <w:rPr>
          <w:i/>
          <w:sz w:val="24"/>
          <w:szCs w:val="24"/>
        </w:rPr>
        <w:t xml:space="preserve">insert instruction number that corresponds </w:t>
      </w:r>
      <w:r>
        <w:rPr>
          <w:i/>
          <w:sz w:val="24"/>
          <w:szCs w:val="24"/>
        </w:rPr>
        <w:t>to</w:t>
      </w:r>
      <w:r w:rsidRPr="00166310">
        <w:rPr>
          <w:i/>
          <w:sz w:val="24"/>
          <w:szCs w:val="24"/>
        </w:rPr>
        <w:t xml:space="preserve"> </w:t>
      </w:r>
      <w:r>
        <w:rPr>
          <w:i/>
          <w:sz w:val="24"/>
          <w:szCs w:val="24"/>
        </w:rPr>
        <w:t>Instruction 41:6)</w:t>
      </w:r>
      <w:r>
        <w:rPr>
          <w:b/>
          <w:sz w:val="24"/>
          <w:szCs w:val="24"/>
        </w:rPr>
        <w:t>;</w:t>
      </w:r>
    </w:p>
    <w:p w14:paraId="64C246B0" w14:textId="77777777" w:rsidR="000042E5" w:rsidRDefault="000042E5" w:rsidP="000042E5">
      <w:pPr>
        <w:spacing w:after="240"/>
        <w:ind w:firstLine="720"/>
        <w:rPr>
          <w:b/>
          <w:sz w:val="24"/>
          <w:szCs w:val="24"/>
        </w:rPr>
      </w:pPr>
      <w:r w:rsidRPr="00427199">
        <w:rPr>
          <w:rFonts w:eastAsia="Times New Roman"/>
          <w:b/>
          <w:bCs/>
          <w:sz w:val="24"/>
          <w:szCs w:val="24"/>
        </w:rPr>
        <w:t xml:space="preserve">3. </w:t>
      </w:r>
      <w:r>
        <w:rPr>
          <w:b/>
          <w:sz w:val="24"/>
          <w:szCs w:val="24"/>
        </w:rPr>
        <w:t xml:space="preserve">The </w:t>
      </w:r>
      <w:r w:rsidRPr="002F1B75">
        <w:rPr>
          <w:b/>
          <w:sz w:val="24"/>
          <w:szCs w:val="24"/>
        </w:rPr>
        <w:t>child</w:t>
      </w:r>
      <w:r>
        <w:rPr>
          <w:b/>
          <w:sz w:val="24"/>
          <w:szCs w:val="24"/>
        </w:rPr>
        <w:t xml:space="preserve">, </w:t>
      </w:r>
      <w:r w:rsidRPr="002F1B75">
        <w:rPr>
          <w:i/>
          <w:sz w:val="24"/>
          <w:szCs w:val="24"/>
        </w:rPr>
        <w:t>(name)</w:t>
      </w:r>
      <w:r>
        <w:rPr>
          <w:b/>
          <w:sz w:val="24"/>
          <w:szCs w:val="24"/>
        </w:rPr>
        <w:t>(</w:t>
      </w:r>
      <w:r w:rsidRPr="00BD4727">
        <w:rPr>
          <w:b/>
          <w:sz w:val="24"/>
          <w:szCs w:val="24"/>
        </w:rPr>
        <w:t>;</w:t>
      </w:r>
      <w:r>
        <w:rPr>
          <w:b/>
          <w:sz w:val="24"/>
          <w:szCs w:val="24"/>
        </w:rPr>
        <w:t>)(.)</w:t>
      </w:r>
    </w:p>
    <w:p w14:paraId="0C1ECD8B" w14:textId="77777777" w:rsidR="000042E5" w:rsidRPr="00427199" w:rsidRDefault="000042E5" w:rsidP="000042E5">
      <w:pPr>
        <w:spacing w:after="240"/>
        <w:ind w:firstLine="720"/>
        <w:rPr>
          <w:rFonts w:eastAsia="Times New Roman"/>
          <w:b/>
          <w:bCs/>
          <w:sz w:val="24"/>
          <w:szCs w:val="24"/>
        </w:rPr>
      </w:pPr>
      <w:r>
        <w:rPr>
          <w:b/>
          <w:sz w:val="24"/>
          <w:szCs w:val="24"/>
        </w:rPr>
        <w:t xml:space="preserve">(4. </w:t>
      </w:r>
      <w:r w:rsidRPr="00BD4727">
        <w:rPr>
          <w:b/>
          <w:sz w:val="24"/>
          <w:szCs w:val="24"/>
        </w:rPr>
        <w:t xml:space="preserve">On or about </w:t>
      </w:r>
      <w:r>
        <w:rPr>
          <w:i/>
          <w:sz w:val="24"/>
          <w:szCs w:val="24"/>
        </w:rPr>
        <w:t>[</w:t>
      </w:r>
      <w:r w:rsidRPr="00BD4727">
        <w:rPr>
          <w:i/>
          <w:sz w:val="24"/>
          <w:szCs w:val="24"/>
        </w:rPr>
        <w:t xml:space="preserve">the date </w:t>
      </w:r>
      <w:r>
        <w:rPr>
          <w:i/>
          <w:sz w:val="24"/>
          <w:szCs w:val="24"/>
        </w:rPr>
        <w:t>alleged in the petition]</w:t>
      </w:r>
      <w:r>
        <w:rPr>
          <w:b/>
          <w:sz w:val="24"/>
          <w:szCs w:val="24"/>
        </w:rPr>
        <w:t>.)</w:t>
      </w:r>
    </w:p>
    <w:p w14:paraId="14C00DCA" w14:textId="77777777" w:rsidR="000042E5" w:rsidRPr="00427199" w:rsidRDefault="000042E5" w:rsidP="000042E5">
      <w:pPr>
        <w:spacing w:after="240"/>
        <w:ind w:firstLine="720"/>
        <w:rPr>
          <w:rFonts w:eastAsia="Times New Roman"/>
          <w:b/>
          <w:bCs/>
          <w:sz w:val="24"/>
          <w:szCs w:val="24"/>
        </w:rPr>
      </w:pPr>
      <w:r>
        <w:rPr>
          <w:b/>
          <w:sz w:val="24"/>
          <w:szCs w:val="24"/>
        </w:rPr>
        <w:t>I</w:t>
      </w:r>
      <w:r w:rsidRPr="002F1B75">
        <w:rPr>
          <w:b/>
          <w:sz w:val="24"/>
          <w:szCs w:val="24"/>
        </w:rPr>
        <w:t xml:space="preserve">f you </w:t>
      </w:r>
      <w:r>
        <w:rPr>
          <w:b/>
          <w:sz w:val="24"/>
          <w:szCs w:val="24"/>
        </w:rPr>
        <w:t xml:space="preserve">find that one or more of these </w:t>
      </w:r>
      <w:r>
        <w:rPr>
          <w:i/>
          <w:sz w:val="24"/>
          <w:szCs w:val="24"/>
        </w:rPr>
        <w:t>(number)</w:t>
      </w:r>
      <w:r>
        <w:rPr>
          <w:b/>
          <w:i/>
          <w:sz w:val="24"/>
          <w:szCs w:val="24"/>
        </w:rPr>
        <w:t xml:space="preserve"> </w:t>
      </w:r>
      <w:r>
        <w:rPr>
          <w:b/>
          <w:sz w:val="24"/>
          <w:szCs w:val="24"/>
        </w:rPr>
        <w:t>statements has not been proved, then you should answer “no” to Question ____ on the Special Verdict Form.</w:t>
      </w:r>
    </w:p>
    <w:p w14:paraId="26DDAC04" w14:textId="77777777" w:rsidR="000042E5" w:rsidRPr="00427199" w:rsidRDefault="000042E5" w:rsidP="000042E5">
      <w:pPr>
        <w:spacing w:after="240"/>
        <w:ind w:firstLine="720"/>
        <w:rPr>
          <w:rFonts w:eastAsia="Times New Roman"/>
          <w:b/>
          <w:bCs/>
          <w:sz w:val="24"/>
          <w:szCs w:val="24"/>
        </w:rPr>
      </w:pPr>
      <w:r>
        <w:rPr>
          <w:b/>
          <w:sz w:val="24"/>
          <w:szCs w:val="24"/>
        </w:rPr>
        <w:t xml:space="preserve">On the other hand, if you find that all </w:t>
      </w:r>
      <w:r>
        <w:rPr>
          <w:i/>
          <w:sz w:val="24"/>
          <w:szCs w:val="24"/>
        </w:rPr>
        <w:t>(number)</w:t>
      </w:r>
      <w:r>
        <w:rPr>
          <w:b/>
          <w:i/>
          <w:sz w:val="24"/>
          <w:szCs w:val="24"/>
        </w:rPr>
        <w:t xml:space="preserve"> </w:t>
      </w:r>
      <w:r>
        <w:rPr>
          <w:b/>
          <w:sz w:val="24"/>
          <w:szCs w:val="24"/>
        </w:rPr>
        <w:t>statements have been proved, then you should answer “yes” to Question ____ on the Special Verdict Form.</w:t>
      </w:r>
    </w:p>
    <w:p w14:paraId="211CE0AF" w14:textId="77777777" w:rsidR="000042E5" w:rsidRDefault="000042E5" w:rsidP="000042E5">
      <w:pPr>
        <w:jc w:val="center"/>
        <w:rPr>
          <w:rFonts w:eastAsia="Times New Roman"/>
          <w:sz w:val="24"/>
          <w:szCs w:val="24"/>
        </w:rPr>
      </w:pPr>
    </w:p>
    <w:p w14:paraId="6BE45B22" w14:textId="77777777" w:rsidR="000042E5" w:rsidRPr="0054263B" w:rsidRDefault="000042E5" w:rsidP="000042E5">
      <w:pPr>
        <w:keepNext/>
        <w:spacing w:after="240"/>
        <w:jc w:val="center"/>
        <w:rPr>
          <w:rFonts w:eastAsia="Times New Roman"/>
          <w:b/>
          <w:sz w:val="24"/>
          <w:szCs w:val="24"/>
        </w:rPr>
      </w:pPr>
      <w:r w:rsidRPr="0054263B">
        <w:rPr>
          <w:rFonts w:eastAsia="Times New Roman"/>
          <w:b/>
          <w:sz w:val="24"/>
          <w:szCs w:val="24"/>
        </w:rPr>
        <w:t>Notes on Use</w:t>
      </w:r>
    </w:p>
    <w:p w14:paraId="32892515" w14:textId="77777777" w:rsidR="000042E5" w:rsidRPr="00427199" w:rsidRDefault="000042E5" w:rsidP="000042E5">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526068AD" w14:textId="77777777" w:rsidR="000042E5" w:rsidRPr="00427199" w:rsidRDefault="000042E5" w:rsidP="000042E5">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579C8AB7" w14:textId="77777777" w:rsidR="000042E5" w:rsidRPr="00427199" w:rsidRDefault="000042E5" w:rsidP="000042E5">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 xml:space="preserve">Include the bracketed text </w:t>
      </w:r>
      <w:r>
        <w:rPr>
          <w:rFonts w:eastAsia="Times New Roman"/>
          <w:sz w:val="24"/>
          <w:szCs w:val="24"/>
        </w:rPr>
        <w:t>in paragraph (4) when the date of the alleged abandonment is at issue.</w:t>
      </w:r>
    </w:p>
    <w:p w14:paraId="2B826E77" w14:textId="77777777" w:rsidR="000042E5" w:rsidRPr="00427199" w:rsidRDefault="000042E5" w:rsidP="000042E5">
      <w:pPr>
        <w:spacing w:after="240"/>
        <w:ind w:firstLine="720"/>
        <w:rPr>
          <w:rFonts w:eastAsia="Times New Roman"/>
          <w:bCs/>
          <w:sz w:val="24"/>
          <w:szCs w:val="24"/>
        </w:rPr>
      </w:pPr>
      <w:r w:rsidRPr="00427199">
        <w:rPr>
          <w:rFonts w:eastAsia="Times New Roman"/>
          <w:bCs/>
          <w:sz w:val="24"/>
          <w:szCs w:val="24"/>
        </w:rPr>
        <w:t xml:space="preserve">4. </w:t>
      </w:r>
      <w:r w:rsidRPr="00BD4727">
        <w:rPr>
          <w:rFonts w:eastAsia="Times New Roman"/>
          <w:sz w:val="24"/>
          <w:szCs w:val="24"/>
        </w:rPr>
        <w:t>Instruction 41:6, defining “abandonment,” should be given with this instruction.</w:t>
      </w:r>
    </w:p>
    <w:p w14:paraId="45D498DB" w14:textId="77777777" w:rsidR="000042E5" w:rsidRPr="00427199" w:rsidRDefault="000042E5" w:rsidP="000042E5">
      <w:pPr>
        <w:spacing w:after="240"/>
        <w:ind w:firstLine="720"/>
        <w:rPr>
          <w:rFonts w:eastAsia="Times New Roman"/>
          <w:bCs/>
          <w:sz w:val="24"/>
          <w:szCs w:val="24"/>
        </w:rPr>
      </w:pPr>
      <w:r w:rsidRPr="00427199">
        <w:rPr>
          <w:rFonts w:eastAsia="Times New Roman"/>
          <w:bCs/>
          <w:sz w:val="24"/>
          <w:szCs w:val="24"/>
        </w:rPr>
        <w:t xml:space="preserve">5. </w:t>
      </w:r>
      <w:r w:rsidRPr="00BD4727">
        <w:rPr>
          <w:rFonts w:eastAsia="Times New Roman"/>
          <w:sz w:val="24"/>
          <w:szCs w:val="24"/>
        </w:rPr>
        <w:t>This instruction should be given whenever Question 1 in Instructions 41:26 and 41:27 is submitted to the jury.</w:t>
      </w:r>
    </w:p>
    <w:p w14:paraId="07F8EA4B" w14:textId="77777777" w:rsidR="000042E5" w:rsidRPr="0054263B" w:rsidRDefault="000042E5" w:rsidP="000042E5">
      <w:pPr>
        <w:keepNext/>
        <w:spacing w:after="240"/>
        <w:jc w:val="center"/>
        <w:rPr>
          <w:rFonts w:eastAsia="Times New Roman"/>
          <w:b/>
          <w:sz w:val="24"/>
          <w:szCs w:val="24"/>
        </w:rPr>
      </w:pPr>
      <w:r>
        <w:rPr>
          <w:rFonts w:eastAsia="Times New Roman"/>
          <w:b/>
          <w:sz w:val="24"/>
          <w:szCs w:val="24"/>
        </w:rPr>
        <w:t>Source and Authority</w:t>
      </w:r>
    </w:p>
    <w:p w14:paraId="734105D3" w14:textId="77777777" w:rsidR="000042E5" w:rsidRDefault="002A0BAD" w:rsidP="000042E5">
      <w:pPr>
        <w:spacing w:after="240"/>
        <w:ind w:firstLine="720"/>
        <w:rPr>
          <w:rFonts w:eastAsia="Times New Roman"/>
          <w:sz w:val="24"/>
          <w:szCs w:val="24"/>
        </w:rPr>
      </w:pPr>
      <w:r w:rsidRPr="002547C3">
        <w:rPr>
          <w:rFonts w:eastAsia="Times New Roman"/>
          <w:sz w:val="24"/>
          <w:szCs w:val="24"/>
        </w:rPr>
        <w:t>This instruction is supported by</w:t>
      </w:r>
      <w:r>
        <w:rPr>
          <w:rFonts w:eastAsia="Times New Roman"/>
          <w:sz w:val="24"/>
          <w:szCs w:val="24"/>
        </w:rPr>
        <w:t xml:space="preserve"> section 19-3-102(1)(a), C.R.S.</w:t>
      </w:r>
    </w:p>
    <w:p w14:paraId="208973E7" w14:textId="77777777" w:rsidR="00DC7188" w:rsidRDefault="00DC7188">
      <w:pPr>
        <w:rPr>
          <w:rFonts w:eastAsia="Times New Roman"/>
          <w:sz w:val="24"/>
          <w:szCs w:val="24"/>
        </w:rPr>
      </w:pPr>
      <w:r>
        <w:rPr>
          <w:rFonts w:eastAsia="Times New Roman"/>
          <w:sz w:val="24"/>
          <w:szCs w:val="24"/>
        </w:rPr>
        <w:br w:type="page"/>
      </w:r>
    </w:p>
    <w:p w14:paraId="54302F52" w14:textId="77777777" w:rsidR="00DC7188" w:rsidRPr="009E3DA4" w:rsidRDefault="00DC7188" w:rsidP="00DC7188">
      <w:pPr>
        <w:spacing w:after="240"/>
        <w:ind w:left="720" w:hanging="720"/>
        <w:rPr>
          <w:rFonts w:eastAsia="Times New Roman"/>
          <w:b/>
          <w:sz w:val="24"/>
          <w:szCs w:val="24"/>
        </w:rPr>
      </w:pPr>
      <w:bookmarkStart w:id="17" w:name="a41_17"/>
      <w:bookmarkEnd w:id="17"/>
      <w:r w:rsidRPr="000042E5">
        <w:rPr>
          <w:rFonts w:eastAsia="Times New Roman"/>
          <w:b/>
          <w:sz w:val="24"/>
          <w:szCs w:val="24"/>
        </w:rPr>
        <w:lastRenderedPageBreak/>
        <w:t>41:1</w:t>
      </w:r>
      <w:r w:rsidR="00ED0150">
        <w:rPr>
          <w:rFonts w:eastAsia="Times New Roman"/>
          <w:b/>
          <w:sz w:val="24"/>
          <w:szCs w:val="24"/>
        </w:rPr>
        <w:t>7</w:t>
      </w:r>
      <w:r w:rsidRPr="000042E5">
        <w:rPr>
          <w:rFonts w:eastAsia="Times New Roman"/>
          <w:b/>
          <w:sz w:val="24"/>
          <w:szCs w:val="24"/>
        </w:rPr>
        <w:tab/>
      </w:r>
      <w:r w:rsidR="00ED0150">
        <w:rPr>
          <w:b/>
          <w:sz w:val="24"/>
          <w:szCs w:val="24"/>
        </w:rPr>
        <w:t>DEPENDENCY AND NEGLECT BECAUSE OF MISTREATMENT OR ABUSE</w:t>
      </w:r>
      <w:r w:rsidR="00ED0150" w:rsidRPr="00662CC9">
        <w:rPr>
          <w:b/>
          <w:sz w:val="24"/>
          <w:szCs w:val="24"/>
        </w:rPr>
        <w:t xml:space="preserve"> </w:t>
      </w:r>
      <w:r w:rsidR="00ED0150" w:rsidRPr="002E4ABE">
        <w:rPr>
          <w:rFonts w:ascii="Times New Roman Bold" w:eastAsia="Times New Roman" w:hAnsi="Times New Roman Bold"/>
          <w:b/>
          <w:iCs/>
          <w:caps/>
          <w:sz w:val="24"/>
          <w:szCs w:val="24"/>
        </w:rPr>
        <w:t>—</w:t>
      </w:r>
      <w:r w:rsidR="00ED0150">
        <w:rPr>
          <w:rFonts w:ascii="Times New Roman Bold" w:eastAsia="Times New Roman" w:hAnsi="Times New Roman Bold"/>
          <w:b/>
          <w:iCs/>
          <w:caps/>
          <w:sz w:val="24"/>
          <w:szCs w:val="24"/>
        </w:rPr>
        <w:t xml:space="preserve"> </w:t>
      </w:r>
      <w:r w:rsidR="00ED0150">
        <w:rPr>
          <w:b/>
          <w:sz w:val="24"/>
          <w:szCs w:val="24"/>
        </w:rPr>
        <w:t>ELEMENTS</w:t>
      </w:r>
    </w:p>
    <w:p w14:paraId="579444CA" w14:textId="77777777" w:rsidR="00DC7188" w:rsidRPr="000042E5" w:rsidRDefault="00ED0150" w:rsidP="00DC7188">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mistreatment or abuse, you must find that all of the following have been proved by a preponderance of the evidence:</w:t>
      </w:r>
    </w:p>
    <w:p w14:paraId="6E1FD7B7" w14:textId="77777777" w:rsidR="00DC7188" w:rsidRPr="00427199" w:rsidRDefault="00DC7188" w:rsidP="00DC7188">
      <w:pPr>
        <w:spacing w:after="240"/>
        <w:ind w:firstLine="720"/>
        <w:rPr>
          <w:rFonts w:eastAsia="Times New Roman"/>
          <w:b/>
          <w:bCs/>
          <w:sz w:val="24"/>
          <w:szCs w:val="24"/>
        </w:rPr>
      </w:pPr>
      <w:r w:rsidRPr="00427199">
        <w:rPr>
          <w:rFonts w:eastAsia="Times New Roman"/>
          <w:b/>
          <w:bCs/>
          <w:sz w:val="24"/>
          <w:szCs w:val="24"/>
        </w:rPr>
        <w:t xml:space="preserve">1. </w:t>
      </w:r>
      <w:r w:rsidR="00ED0150" w:rsidRPr="002F1B75">
        <w:rPr>
          <w:b/>
          <w:sz w:val="24"/>
          <w:szCs w:val="24"/>
        </w:rPr>
        <w:t>The Respondent</w:t>
      </w:r>
      <w:r w:rsidR="00ED0150">
        <w:rPr>
          <w:b/>
          <w:sz w:val="24"/>
          <w:szCs w:val="24"/>
        </w:rPr>
        <w:t>(s)</w:t>
      </w:r>
      <w:r w:rsidR="00ED0150" w:rsidRPr="002F1B75">
        <w:rPr>
          <w:b/>
          <w:sz w:val="24"/>
          <w:szCs w:val="24"/>
        </w:rPr>
        <w:t xml:space="preserve">, </w:t>
      </w:r>
      <w:r w:rsidR="00ED0150" w:rsidRPr="002F1B75">
        <w:rPr>
          <w:i/>
          <w:sz w:val="24"/>
          <w:szCs w:val="24"/>
        </w:rPr>
        <w:t>(name</w:t>
      </w:r>
      <w:r w:rsidR="00ED0150">
        <w:rPr>
          <w:i/>
          <w:sz w:val="24"/>
          <w:szCs w:val="24"/>
        </w:rPr>
        <w:t>[s]</w:t>
      </w:r>
      <w:r w:rsidR="00ED0150" w:rsidRPr="002F1B75">
        <w:rPr>
          <w:i/>
          <w:sz w:val="24"/>
          <w:szCs w:val="24"/>
        </w:rPr>
        <w:t>)</w:t>
      </w:r>
      <w:r w:rsidR="00ED0150" w:rsidRPr="002F1B75">
        <w:rPr>
          <w:b/>
          <w:sz w:val="24"/>
          <w:szCs w:val="24"/>
        </w:rPr>
        <w:t>;</w:t>
      </w:r>
    </w:p>
    <w:p w14:paraId="56A37B9E" w14:textId="77777777" w:rsidR="00DC7188" w:rsidRPr="00427199" w:rsidRDefault="00DC7188" w:rsidP="00DC7188">
      <w:pPr>
        <w:spacing w:after="240"/>
        <w:ind w:firstLine="720"/>
        <w:rPr>
          <w:rFonts w:eastAsia="Times New Roman"/>
          <w:b/>
          <w:bCs/>
          <w:sz w:val="24"/>
          <w:szCs w:val="24"/>
        </w:rPr>
      </w:pPr>
      <w:r w:rsidRPr="00427199">
        <w:rPr>
          <w:rFonts w:eastAsia="Times New Roman"/>
          <w:b/>
          <w:bCs/>
          <w:sz w:val="24"/>
          <w:szCs w:val="24"/>
        </w:rPr>
        <w:t xml:space="preserve">2. </w:t>
      </w:r>
      <w:r w:rsidR="00ED0150" w:rsidRPr="00FE6FD0">
        <w:rPr>
          <w:b/>
          <w:sz w:val="24"/>
          <w:szCs w:val="24"/>
        </w:rPr>
        <w:t>(</w:t>
      </w:r>
      <w:r w:rsidR="00ED0150" w:rsidRPr="002F1B75">
        <w:rPr>
          <w:b/>
          <w:sz w:val="24"/>
          <w:szCs w:val="24"/>
        </w:rPr>
        <w:t xml:space="preserve">Subjected the </w:t>
      </w:r>
      <w:r w:rsidR="00ED0150" w:rsidRPr="00FE6FD0">
        <w:rPr>
          <w:b/>
          <w:sz w:val="24"/>
          <w:szCs w:val="24"/>
        </w:rPr>
        <w:t xml:space="preserve">child, </w:t>
      </w:r>
      <w:r w:rsidR="00ED0150">
        <w:rPr>
          <w:i/>
          <w:sz w:val="24"/>
          <w:szCs w:val="24"/>
        </w:rPr>
        <w:t>[name]</w:t>
      </w:r>
      <w:r w:rsidR="00ED0150" w:rsidRPr="005860F5">
        <w:rPr>
          <w:b/>
          <w:sz w:val="24"/>
          <w:szCs w:val="24"/>
        </w:rPr>
        <w:t xml:space="preserve">, </w:t>
      </w:r>
      <w:r w:rsidR="00ED0150" w:rsidRPr="002F1B75">
        <w:rPr>
          <w:b/>
          <w:sz w:val="24"/>
          <w:szCs w:val="24"/>
        </w:rPr>
        <w:t>to mistreatment or abuse</w:t>
      </w:r>
      <w:r w:rsidR="00ED0150">
        <w:rPr>
          <w:b/>
          <w:sz w:val="24"/>
          <w:szCs w:val="24"/>
        </w:rPr>
        <w:t xml:space="preserve">, as defined in Instruction </w:t>
      </w:r>
      <w:r w:rsidR="00ED0150" w:rsidRPr="00AA5339">
        <w:rPr>
          <w:i/>
          <w:sz w:val="24"/>
          <w:szCs w:val="24"/>
        </w:rPr>
        <w:t>[</w:t>
      </w:r>
      <w:r w:rsidR="00ED0150" w:rsidRPr="00166310">
        <w:rPr>
          <w:i/>
          <w:sz w:val="24"/>
          <w:szCs w:val="24"/>
        </w:rPr>
        <w:t xml:space="preserve">insert instruction number that corresponds </w:t>
      </w:r>
      <w:r w:rsidR="00ED0150">
        <w:rPr>
          <w:i/>
          <w:sz w:val="24"/>
          <w:szCs w:val="24"/>
        </w:rPr>
        <w:t>to</w:t>
      </w:r>
      <w:r w:rsidR="00ED0150" w:rsidRPr="00166310">
        <w:rPr>
          <w:i/>
          <w:sz w:val="24"/>
          <w:szCs w:val="24"/>
        </w:rPr>
        <w:t xml:space="preserve"> </w:t>
      </w:r>
      <w:r w:rsidR="00ED0150">
        <w:rPr>
          <w:i/>
          <w:sz w:val="24"/>
          <w:szCs w:val="24"/>
        </w:rPr>
        <w:t>Instruction 41:9]</w:t>
      </w:r>
      <w:r w:rsidR="00ED0150" w:rsidRPr="00FE6FD0">
        <w:rPr>
          <w:b/>
          <w:sz w:val="24"/>
          <w:szCs w:val="24"/>
        </w:rPr>
        <w:t>)</w:t>
      </w:r>
      <w:r w:rsidR="00ED0150" w:rsidRPr="002F1B75">
        <w:rPr>
          <w:b/>
          <w:sz w:val="24"/>
          <w:szCs w:val="24"/>
        </w:rPr>
        <w:t xml:space="preserve"> </w:t>
      </w:r>
      <w:r w:rsidR="00ED0150" w:rsidRPr="00FE6FD0">
        <w:rPr>
          <w:b/>
          <w:sz w:val="24"/>
          <w:szCs w:val="24"/>
        </w:rPr>
        <w:t>(and) (</w:t>
      </w:r>
      <w:r w:rsidR="00ED0150" w:rsidRPr="002F1B75">
        <w:rPr>
          <w:b/>
          <w:sz w:val="24"/>
          <w:szCs w:val="24"/>
        </w:rPr>
        <w:t>or</w:t>
      </w:r>
      <w:r w:rsidR="00ED0150" w:rsidRPr="00FE6FD0">
        <w:rPr>
          <w:b/>
          <w:sz w:val="24"/>
          <w:szCs w:val="24"/>
        </w:rPr>
        <w:t>)</w:t>
      </w:r>
      <w:r w:rsidR="00ED0150" w:rsidRPr="002F1B75">
        <w:rPr>
          <w:b/>
          <w:sz w:val="24"/>
          <w:szCs w:val="24"/>
        </w:rPr>
        <w:t xml:space="preserve"> </w:t>
      </w:r>
      <w:r w:rsidR="00ED0150" w:rsidRPr="00FE6FD0">
        <w:rPr>
          <w:b/>
          <w:sz w:val="24"/>
          <w:szCs w:val="24"/>
        </w:rPr>
        <w:t>(</w:t>
      </w:r>
      <w:r w:rsidR="00ED0150">
        <w:rPr>
          <w:b/>
          <w:sz w:val="24"/>
          <w:szCs w:val="24"/>
        </w:rPr>
        <w:t>A</w:t>
      </w:r>
      <w:r w:rsidR="00ED0150" w:rsidRPr="002F1B75">
        <w:rPr>
          <w:b/>
          <w:sz w:val="24"/>
          <w:szCs w:val="24"/>
        </w:rPr>
        <w:t>llowed another to mistreat or abuse the child</w:t>
      </w:r>
      <w:r w:rsidR="00ED0150">
        <w:rPr>
          <w:b/>
          <w:sz w:val="24"/>
          <w:szCs w:val="24"/>
        </w:rPr>
        <w:t xml:space="preserve">, as defined in Instruction </w:t>
      </w:r>
      <w:r w:rsidR="00ED0150" w:rsidRPr="00AA5339">
        <w:rPr>
          <w:i/>
          <w:sz w:val="24"/>
          <w:szCs w:val="24"/>
        </w:rPr>
        <w:t>[</w:t>
      </w:r>
      <w:r w:rsidR="00ED0150" w:rsidRPr="00166310">
        <w:rPr>
          <w:i/>
          <w:sz w:val="24"/>
          <w:szCs w:val="24"/>
        </w:rPr>
        <w:t xml:space="preserve">insert instruction number that corresponds </w:t>
      </w:r>
      <w:r w:rsidR="00ED0150">
        <w:rPr>
          <w:i/>
          <w:sz w:val="24"/>
          <w:szCs w:val="24"/>
        </w:rPr>
        <w:t>to</w:t>
      </w:r>
      <w:r w:rsidR="00ED0150" w:rsidRPr="00166310">
        <w:rPr>
          <w:i/>
          <w:sz w:val="24"/>
          <w:szCs w:val="24"/>
        </w:rPr>
        <w:t xml:space="preserve"> Instruction</w:t>
      </w:r>
      <w:r w:rsidR="00ED0150">
        <w:rPr>
          <w:i/>
          <w:sz w:val="24"/>
          <w:szCs w:val="24"/>
        </w:rPr>
        <w:t xml:space="preserve"> 41:9]),</w:t>
      </w:r>
      <w:r w:rsidR="00ED0150" w:rsidRPr="00FE6FD0">
        <w:rPr>
          <w:b/>
          <w:sz w:val="24"/>
          <w:szCs w:val="24"/>
        </w:rPr>
        <w:t xml:space="preserve"> </w:t>
      </w:r>
      <w:r w:rsidR="00ED0150" w:rsidRPr="002F1B75">
        <w:rPr>
          <w:b/>
          <w:sz w:val="24"/>
          <w:szCs w:val="24"/>
        </w:rPr>
        <w:t>without taking lawful means to stop such mistreatment or abuse and prevent it from recurring</w:t>
      </w:r>
      <w:r w:rsidR="00ED0150">
        <w:rPr>
          <w:b/>
          <w:sz w:val="24"/>
          <w:szCs w:val="24"/>
        </w:rPr>
        <w:t>)(;)(.)</w:t>
      </w:r>
    </w:p>
    <w:p w14:paraId="58CA4B37" w14:textId="77777777" w:rsidR="00DC7188" w:rsidRDefault="00ED0150" w:rsidP="00DC7188">
      <w:pPr>
        <w:spacing w:after="240"/>
        <w:ind w:firstLine="720"/>
        <w:rPr>
          <w:b/>
          <w:sz w:val="24"/>
          <w:szCs w:val="24"/>
        </w:rPr>
      </w:pPr>
      <w:r>
        <w:rPr>
          <w:rFonts w:eastAsia="Times New Roman"/>
          <w:b/>
          <w:bCs/>
          <w:sz w:val="24"/>
          <w:szCs w:val="24"/>
        </w:rPr>
        <w:t>(</w:t>
      </w:r>
      <w:r w:rsidR="00DC7188" w:rsidRPr="00427199">
        <w:rPr>
          <w:rFonts w:eastAsia="Times New Roman"/>
          <w:b/>
          <w:bCs/>
          <w:sz w:val="24"/>
          <w:szCs w:val="24"/>
        </w:rPr>
        <w:t xml:space="preserve">3. </w:t>
      </w:r>
      <w:r w:rsidRPr="002F1B75">
        <w:rPr>
          <w:b/>
          <w:sz w:val="24"/>
          <w:szCs w:val="24"/>
        </w:rPr>
        <w:t xml:space="preserve">On or about </w:t>
      </w:r>
      <w:r>
        <w:rPr>
          <w:i/>
          <w:sz w:val="24"/>
          <w:szCs w:val="24"/>
        </w:rPr>
        <w:t>[date alleged in the petition]</w:t>
      </w:r>
      <w:r>
        <w:rPr>
          <w:b/>
          <w:sz w:val="24"/>
          <w:szCs w:val="24"/>
        </w:rPr>
        <w:t>.)</w:t>
      </w:r>
    </w:p>
    <w:p w14:paraId="63B46F9E" w14:textId="77777777" w:rsidR="00DC7188" w:rsidRPr="00427199" w:rsidRDefault="00ED0150" w:rsidP="00DC7188">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 xml:space="preserve">find that one or more of these </w:t>
      </w:r>
      <w:r>
        <w:rPr>
          <w:i/>
          <w:sz w:val="24"/>
          <w:szCs w:val="24"/>
        </w:rPr>
        <w:t>(number)</w:t>
      </w:r>
      <w:r>
        <w:rPr>
          <w:b/>
          <w:i/>
          <w:sz w:val="24"/>
          <w:szCs w:val="24"/>
        </w:rPr>
        <w:t xml:space="preserve"> </w:t>
      </w:r>
      <w:r>
        <w:rPr>
          <w:b/>
          <w:sz w:val="24"/>
          <w:szCs w:val="24"/>
        </w:rPr>
        <w:t>statements has not been proved, then you should answer “no” to Question ____ on the Special Verdict Form.</w:t>
      </w:r>
    </w:p>
    <w:p w14:paraId="1C2AFD28" w14:textId="77777777" w:rsidR="00DC7188" w:rsidRPr="00427199" w:rsidRDefault="00ED0150" w:rsidP="00DC7188">
      <w:pPr>
        <w:spacing w:after="240"/>
        <w:ind w:firstLine="720"/>
        <w:rPr>
          <w:rFonts w:eastAsia="Times New Roman"/>
          <w:b/>
          <w:bCs/>
          <w:sz w:val="24"/>
          <w:szCs w:val="24"/>
        </w:rPr>
      </w:pPr>
      <w:r>
        <w:rPr>
          <w:b/>
          <w:sz w:val="24"/>
          <w:szCs w:val="24"/>
        </w:rPr>
        <w:t xml:space="preserve">On the other hand, if you find that all </w:t>
      </w:r>
      <w:r>
        <w:rPr>
          <w:i/>
          <w:sz w:val="24"/>
          <w:szCs w:val="24"/>
        </w:rPr>
        <w:t>(number)</w:t>
      </w:r>
      <w:r>
        <w:rPr>
          <w:b/>
          <w:i/>
          <w:sz w:val="24"/>
          <w:szCs w:val="24"/>
        </w:rPr>
        <w:t xml:space="preserve"> </w:t>
      </w:r>
      <w:r>
        <w:rPr>
          <w:b/>
          <w:sz w:val="24"/>
          <w:szCs w:val="24"/>
        </w:rPr>
        <w:t>statements have been proved, then you should answer “yes” to Question ____ on the Special Verdict Form.</w:t>
      </w:r>
    </w:p>
    <w:p w14:paraId="383EAB91" w14:textId="77777777" w:rsidR="00DC7188" w:rsidRDefault="00DC7188" w:rsidP="00DC7188">
      <w:pPr>
        <w:jc w:val="center"/>
        <w:rPr>
          <w:rFonts w:eastAsia="Times New Roman"/>
          <w:sz w:val="24"/>
          <w:szCs w:val="24"/>
        </w:rPr>
      </w:pPr>
    </w:p>
    <w:p w14:paraId="5748B0D1" w14:textId="77777777" w:rsidR="00DC7188" w:rsidRPr="0054263B" w:rsidRDefault="00DC7188" w:rsidP="00DC7188">
      <w:pPr>
        <w:keepNext/>
        <w:spacing w:after="240"/>
        <w:jc w:val="center"/>
        <w:rPr>
          <w:rFonts w:eastAsia="Times New Roman"/>
          <w:b/>
          <w:sz w:val="24"/>
          <w:szCs w:val="24"/>
        </w:rPr>
      </w:pPr>
      <w:r w:rsidRPr="0054263B">
        <w:rPr>
          <w:rFonts w:eastAsia="Times New Roman"/>
          <w:b/>
          <w:sz w:val="24"/>
          <w:szCs w:val="24"/>
        </w:rPr>
        <w:t>Notes on Use</w:t>
      </w:r>
    </w:p>
    <w:p w14:paraId="1AB42549" w14:textId="77777777" w:rsidR="00DC7188" w:rsidRPr="00427199" w:rsidRDefault="00DC7188" w:rsidP="00DC7188">
      <w:pPr>
        <w:spacing w:after="240"/>
        <w:ind w:firstLine="720"/>
        <w:rPr>
          <w:rFonts w:eastAsia="Times New Roman"/>
          <w:bCs/>
          <w:sz w:val="24"/>
          <w:szCs w:val="24"/>
        </w:rPr>
      </w:pPr>
      <w:r w:rsidRPr="00427199">
        <w:rPr>
          <w:rFonts w:eastAsia="Times New Roman"/>
          <w:bCs/>
          <w:sz w:val="24"/>
          <w:szCs w:val="24"/>
        </w:rPr>
        <w:t xml:space="preserve">1. </w:t>
      </w:r>
      <w:r w:rsidR="00ED0150" w:rsidRPr="00BD4727">
        <w:rPr>
          <w:rFonts w:eastAsia="Times New Roman"/>
          <w:sz w:val="24"/>
          <w:szCs w:val="24"/>
        </w:rPr>
        <w:t>Omit any numbered paragraphs, the facts of which are not in dispute.</w:t>
      </w:r>
    </w:p>
    <w:p w14:paraId="0C070F74" w14:textId="77777777" w:rsidR="00DC7188" w:rsidRPr="00427199" w:rsidRDefault="00DC7188" w:rsidP="00DC7188">
      <w:pPr>
        <w:spacing w:after="240"/>
        <w:ind w:firstLine="720"/>
        <w:rPr>
          <w:rFonts w:eastAsia="Times New Roman"/>
          <w:bCs/>
          <w:sz w:val="24"/>
          <w:szCs w:val="24"/>
        </w:rPr>
      </w:pPr>
      <w:r w:rsidRPr="00427199">
        <w:rPr>
          <w:rFonts w:eastAsia="Times New Roman"/>
          <w:bCs/>
          <w:sz w:val="24"/>
          <w:szCs w:val="24"/>
        </w:rPr>
        <w:t xml:space="preserve">2. </w:t>
      </w:r>
      <w:r w:rsidR="00ED0150" w:rsidRPr="00BD4727">
        <w:rPr>
          <w:rFonts w:eastAsia="Times New Roman"/>
          <w:sz w:val="24"/>
          <w:szCs w:val="24"/>
        </w:rPr>
        <w:t>Use whichever parenthesized words or phrases are most appropriate.</w:t>
      </w:r>
    </w:p>
    <w:p w14:paraId="05E895E2" w14:textId="77777777" w:rsidR="00DC7188" w:rsidRPr="00427199" w:rsidRDefault="00DC7188" w:rsidP="00DC7188">
      <w:pPr>
        <w:spacing w:after="240"/>
        <w:ind w:firstLine="720"/>
        <w:rPr>
          <w:rFonts w:eastAsia="Times New Roman"/>
          <w:bCs/>
          <w:sz w:val="24"/>
          <w:szCs w:val="24"/>
        </w:rPr>
      </w:pPr>
      <w:r w:rsidRPr="00427199">
        <w:rPr>
          <w:rFonts w:eastAsia="Times New Roman"/>
          <w:bCs/>
          <w:sz w:val="24"/>
          <w:szCs w:val="24"/>
        </w:rPr>
        <w:t xml:space="preserve">3. </w:t>
      </w:r>
      <w:r w:rsidR="00ED0150" w:rsidRPr="00BD4727">
        <w:rPr>
          <w:rFonts w:eastAsia="Times New Roman"/>
          <w:sz w:val="24"/>
          <w:szCs w:val="24"/>
        </w:rPr>
        <w:t>Instruction 41:9, stating that “mistreatment or abuse” includes emotional as well as physical abuse, should be given whene</w:t>
      </w:r>
      <w:r w:rsidR="00ED0150">
        <w:rPr>
          <w:rFonts w:eastAsia="Times New Roman"/>
          <w:sz w:val="24"/>
          <w:szCs w:val="24"/>
        </w:rPr>
        <w:t>ver this instruction is given.</w:t>
      </w:r>
    </w:p>
    <w:p w14:paraId="46CAB02E" w14:textId="77777777" w:rsidR="00DC7188" w:rsidRPr="00427199" w:rsidRDefault="00DC7188" w:rsidP="00DC7188">
      <w:pPr>
        <w:spacing w:after="240"/>
        <w:ind w:firstLine="720"/>
        <w:rPr>
          <w:rFonts w:eastAsia="Times New Roman"/>
          <w:bCs/>
          <w:sz w:val="24"/>
          <w:szCs w:val="24"/>
        </w:rPr>
      </w:pPr>
      <w:r w:rsidRPr="00427199">
        <w:rPr>
          <w:rFonts w:eastAsia="Times New Roman"/>
          <w:bCs/>
          <w:sz w:val="24"/>
          <w:szCs w:val="24"/>
        </w:rPr>
        <w:t xml:space="preserve">4. </w:t>
      </w:r>
      <w:r w:rsidR="00ED0150" w:rsidRPr="00166310">
        <w:rPr>
          <w:rFonts w:eastAsia="Times New Roman"/>
          <w:sz w:val="24"/>
          <w:szCs w:val="24"/>
        </w:rPr>
        <w:t xml:space="preserve">Include the bracketed text in paragraph (4) when the date of the alleged </w:t>
      </w:r>
      <w:r w:rsidR="00ED0150">
        <w:rPr>
          <w:rFonts w:eastAsia="Times New Roman"/>
          <w:sz w:val="24"/>
          <w:szCs w:val="24"/>
        </w:rPr>
        <w:t>abuse or mistreatment</w:t>
      </w:r>
      <w:r w:rsidR="00ED0150" w:rsidRPr="00166310">
        <w:rPr>
          <w:rFonts w:eastAsia="Times New Roman"/>
          <w:sz w:val="24"/>
          <w:szCs w:val="24"/>
        </w:rPr>
        <w:t xml:space="preserve"> is at issue</w:t>
      </w:r>
      <w:r w:rsidR="00ED0150">
        <w:rPr>
          <w:rFonts w:eastAsia="Times New Roman"/>
          <w:sz w:val="24"/>
          <w:szCs w:val="24"/>
        </w:rPr>
        <w:t>.</w:t>
      </w:r>
    </w:p>
    <w:p w14:paraId="68D5AD93" w14:textId="77777777" w:rsidR="00DC7188" w:rsidRPr="00427199" w:rsidRDefault="00DC7188" w:rsidP="00DC7188">
      <w:pPr>
        <w:spacing w:after="240"/>
        <w:ind w:firstLine="720"/>
        <w:rPr>
          <w:rFonts w:eastAsia="Times New Roman"/>
          <w:bCs/>
          <w:sz w:val="24"/>
          <w:szCs w:val="24"/>
        </w:rPr>
      </w:pPr>
      <w:r w:rsidRPr="00427199">
        <w:rPr>
          <w:rFonts w:eastAsia="Times New Roman"/>
          <w:bCs/>
          <w:sz w:val="24"/>
          <w:szCs w:val="24"/>
        </w:rPr>
        <w:t xml:space="preserve">5. </w:t>
      </w:r>
      <w:r w:rsidR="00ED0150" w:rsidRPr="00BD4727">
        <w:rPr>
          <w:rFonts w:eastAsia="Times New Roman"/>
          <w:sz w:val="24"/>
          <w:szCs w:val="24"/>
        </w:rPr>
        <w:t>This instruction should be given whenever Question 2 in Instructions 41:26 and 41:27 is submitted to the jury.</w:t>
      </w:r>
    </w:p>
    <w:p w14:paraId="6870CA93" w14:textId="77777777" w:rsidR="00DC7188" w:rsidRPr="0054263B" w:rsidRDefault="00DC7188" w:rsidP="00DC7188">
      <w:pPr>
        <w:keepNext/>
        <w:spacing w:after="240"/>
        <w:jc w:val="center"/>
        <w:rPr>
          <w:rFonts w:eastAsia="Times New Roman"/>
          <w:b/>
          <w:sz w:val="24"/>
          <w:szCs w:val="24"/>
        </w:rPr>
      </w:pPr>
      <w:r>
        <w:rPr>
          <w:rFonts w:eastAsia="Times New Roman"/>
          <w:b/>
          <w:sz w:val="24"/>
          <w:szCs w:val="24"/>
        </w:rPr>
        <w:t>Source and Authority</w:t>
      </w:r>
    </w:p>
    <w:p w14:paraId="4A185200" w14:textId="77777777" w:rsidR="00DC7188" w:rsidRDefault="00ED0150" w:rsidP="00DC7188">
      <w:pPr>
        <w:spacing w:after="240"/>
        <w:ind w:firstLine="720"/>
        <w:rPr>
          <w:rFonts w:eastAsia="Times New Roman"/>
          <w:sz w:val="24"/>
          <w:szCs w:val="24"/>
        </w:rPr>
      </w:pPr>
      <w:r w:rsidRPr="002547C3">
        <w:rPr>
          <w:rFonts w:eastAsia="Times New Roman"/>
          <w:sz w:val="24"/>
          <w:szCs w:val="24"/>
        </w:rPr>
        <w:t>This instruction is supported by</w:t>
      </w:r>
      <w:r>
        <w:rPr>
          <w:rFonts w:eastAsia="Times New Roman"/>
          <w:sz w:val="24"/>
          <w:szCs w:val="24"/>
        </w:rPr>
        <w:t xml:space="preserve"> section 19-3-102(1)(a), C.R.S.</w:t>
      </w:r>
    </w:p>
    <w:p w14:paraId="220EB9B8" w14:textId="77777777" w:rsidR="00982CEA" w:rsidRDefault="00982CEA">
      <w:pPr>
        <w:rPr>
          <w:rFonts w:eastAsia="Times New Roman"/>
          <w:sz w:val="24"/>
          <w:szCs w:val="24"/>
        </w:rPr>
      </w:pPr>
      <w:r>
        <w:rPr>
          <w:rFonts w:eastAsia="Times New Roman"/>
          <w:sz w:val="24"/>
          <w:szCs w:val="24"/>
        </w:rPr>
        <w:br w:type="page"/>
      </w:r>
    </w:p>
    <w:p w14:paraId="29F79B04" w14:textId="77777777" w:rsidR="00982CEA" w:rsidRPr="009E3DA4" w:rsidRDefault="00982CEA" w:rsidP="00982CEA">
      <w:pPr>
        <w:spacing w:after="240"/>
        <w:ind w:left="720" w:hanging="720"/>
        <w:rPr>
          <w:rFonts w:eastAsia="Times New Roman"/>
          <w:b/>
          <w:sz w:val="24"/>
          <w:szCs w:val="24"/>
        </w:rPr>
      </w:pPr>
      <w:bookmarkStart w:id="18" w:name="a41_18"/>
      <w:bookmarkEnd w:id="18"/>
      <w:r w:rsidRPr="000042E5">
        <w:rPr>
          <w:rFonts w:eastAsia="Times New Roman"/>
          <w:b/>
          <w:sz w:val="24"/>
          <w:szCs w:val="24"/>
        </w:rPr>
        <w:lastRenderedPageBreak/>
        <w:t>41:1</w:t>
      </w:r>
      <w:r>
        <w:rPr>
          <w:rFonts w:eastAsia="Times New Roman"/>
          <w:b/>
          <w:sz w:val="24"/>
          <w:szCs w:val="24"/>
        </w:rPr>
        <w:t>8</w:t>
      </w:r>
      <w:r w:rsidRPr="000042E5">
        <w:rPr>
          <w:rFonts w:eastAsia="Times New Roman"/>
          <w:b/>
          <w:sz w:val="24"/>
          <w:szCs w:val="24"/>
        </w:rPr>
        <w:tab/>
      </w:r>
      <w:r>
        <w:rPr>
          <w:b/>
          <w:sz w:val="24"/>
          <w:szCs w:val="24"/>
        </w:rPr>
        <w:t>DEPENDENCY AND NEGLECT BECAUSE OF LACK OF PROPER PARENTAL CARE</w:t>
      </w:r>
      <w:r w:rsidRPr="00662CC9">
        <w:rPr>
          <w:b/>
          <w:sz w:val="24"/>
          <w:szCs w:val="24"/>
        </w:rPr>
        <w:t xml:space="preserve"> </w:t>
      </w:r>
      <w:r w:rsidRPr="002E4ABE">
        <w:rPr>
          <w:rFonts w:ascii="Times New Roman Bold" w:eastAsia="Times New Roman" w:hAnsi="Times New Roman Bold"/>
          <w:b/>
          <w:iCs/>
          <w:caps/>
          <w:sz w:val="24"/>
          <w:szCs w:val="24"/>
        </w:rPr>
        <w:t>—</w:t>
      </w:r>
      <w:r>
        <w:rPr>
          <w:b/>
          <w:sz w:val="24"/>
          <w:szCs w:val="24"/>
        </w:rPr>
        <w:t xml:space="preserve"> ELEMENTS</w:t>
      </w:r>
    </w:p>
    <w:p w14:paraId="1B02B3C2" w14:textId="77777777" w:rsidR="00982CEA" w:rsidRPr="000042E5" w:rsidRDefault="00982CEA" w:rsidP="00982CEA">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lack of proper parental care, you must find that all of the following have been proved by a preponderance of the evidence:</w:t>
      </w:r>
    </w:p>
    <w:p w14:paraId="51B6E202" w14:textId="77777777" w:rsidR="00982CEA" w:rsidRPr="00427199" w:rsidRDefault="00982CEA" w:rsidP="00982CEA">
      <w:pPr>
        <w:spacing w:after="240"/>
        <w:ind w:firstLine="720"/>
        <w:rPr>
          <w:rFonts w:eastAsia="Times New Roman"/>
          <w:b/>
          <w:bCs/>
          <w:sz w:val="24"/>
          <w:szCs w:val="24"/>
        </w:rPr>
      </w:pPr>
      <w:r w:rsidRPr="00427199">
        <w:rPr>
          <w:rFonts w:eastAsia="Times New Roman"/>
          <w:b/>
          <w:bCs/>
          <w:sz w:val="24"/>
          <w:szCs w:val="24"/>
        </w:rPr>
        <w:t xml:space="preserve">1. </w:t>
      </w:r>
      <w:r w:rsidRPr="002F1B75">
        <w:rPr>
          <w:b/>
          <w:sz w:val="24"/>
          <w:szCs w:val="24"/>
        </w:rPr>
        <w:t xml:space="preserve">The </w:t>
      </w:r>
      <w:r w:rsidRPr="002D2BAF">
        <w:rPr>
          <w:b/>
          <w:sz w:val="24"/>
          <w:szCs w:val="24"/>
        </w:rPr>
        <w:t>child</w:t>
      </w:r>
      <w:r>
        <w:rPr>
          <w:b/>
          <w:sz w:val="24"/>
          <w:szCs w:val="24"/>
        </w:rPr>
        <w:t xml:space="preserve">, </w:t>
      </w:r>
      <w:r w:rsidRPr="002D2BAF">
        <w:rPr>
          <w:i/>
          <w:sz w:val="24"/>
          <w:szCs w:val="24"/>
        </w:rPr>
        <w:t>(name)</w:t>
      </w:r>
      <w:r>
        <w:rPr>
          <w:b/>
          <w:sz w:val="24"/>
          <w:szCs w:val="24"/>
        </w:rPr>
        <w:t>;</w:t>
      </w:r>
    </w:p>
    <w:p w14:paraId="700939F8" w14:textId="77777777" w:rsidR="00982CEA" w:rsidRPr="00427199" w:rsidRDefault="00982CEA" w:rsidP="00982CEA">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Lacks</w:t>
      </w:r>
      <w:r w:rsidRPr="002F1B75">
        <w:rPr>
          <w:b/>
          <w:sz w:val="24"/>
          <w:szCs w:val="24"/>
        </w:rPr>
        <w:t xml:space="preserve"> proper parental care</w:t>
      </w:r>
      <w:r>
        <w:rPr>
          <w:b/>
          <w:sz w:val="24"/>
          <w:szCs w:val="24"/>
        </w:rPr>
        <w:t xml:space="preserve">, as defined in Instruction </w:t>
      </w:r>
      <w:r w:rsidRPr="00BD4727">
        <w:rPr>
          <w:i/>
          <w:sz w:val="24"/>
          <w:szCs w:val="24"/>
        </w:rPr>
        <w:t xml:space="preserve">(insert instruction number that corresponds </w:t>
      </w:r>
      <w:r>
        <w:rPr>
          <w:i/>
          <w:sz w:val="24"/>
          <w:szCs w:val="24"/>
        </w:rPr>
        <w:t>to</w:t>
      </w:r>
      <w:r w:rsidRPr="00BD4727">
        <w:rPr>
          <w:i/>
          <w:sz w:val="24"/>
          <w:szCs w:val="24"/>
        </w:rPr>
        <w:t xml:space="preserve"> Instruction 41:7)</w:t>
      </w:r>
      <w:r>
        <w:rPr>
          <w:b/>
          <w:sz w:val="24"/>
          <w:szCs w:val="24"/>
        </w:rPr>
        <w:t>;</w:t>
      </w:r>
    </w:p>
    <w:p w14:paraId="2D01D7BB" w14:textId="77777777" w:rsidR="00982CEA" w:rsidRDefault="00982CEA" w:rsidP="00982CEA">
      <w:pPr>
        <w:spacing w:after="240"/>
        <w:ind w:firstLine="720"/>
        <w:rPr>
          <w:b/>
          <w:sz w:val="24"/>
          <w:szCs w:val="24"/>
        </w:rPr>
      </w:pPr>
      <w:r w:rsidRPr="00427199">
        <w:rPr>
          <w:rFonts w:eastAsia="Times New Roman"/>
          <w:b/>
          <w:bCs/>
          <w:sz w:val="24"/>
          <w:szCs w:val="24"/>
        </w:rPr>
        <w:t xml:space="preserve">3. </w:t>
      </w:r>
      <w:r>
        <w:rPr>
          <w:b/>
          <w:sz w:val="24"/>
          <w:szCs w:val="24"/>
        </w:rPr>
        <w:t>A</w:t>
      </w:r>
      <w:r w:rsidRPr="002F1B75">
        <w:rPr>
          <w:b/>
          <w:sz w:val="24"/>
          <w:szCs w:val="24"/>
        </w:rPr>
        <w:t>s a result of the actions or omissions of the Respondent</w:t>
      </w:r>
      <w:r>
        <w:rPr>
          <w:b/>
          <w:sz w:val="24"/>
          <w:szCs w:val="24"/>
        </w:rPr>
        <w:t>(s),</w:t>
      </w:r>
      <w:r w:rsidRPr="002F1B75">
        <w:rPr>
          <w:i/>
          <w:sz w:val="24"/>
          <w:szCs w:val="24"/>
        </w:rPr>
        <w:t xml:space="preserve"> (name</w:t>
      </w:r>
      <w:r>
        <w:rPr>
          <w:i/>
          <w:sz w:val="24"/>
          <w:szCs w:val="24"/>
        </w:rPr>
        <w:t>[s]</w:t>
      </w:r>
      <w:r w:rsidRPr="002F1B75">
        <w:rPr>
          <w:i/>
          <w:sz w:val="24"/>
          <w:szCs w:val="24"/>
        </w:rPr>
        <w:t>)</w:t>
      </w:r>
      <w:r w:rsidRPr="002F1B75">
        <w:rPr>
          <w:b/>
          <w:sz w:val="24"/>
          <w:szCs w:val="24"/>
        </w:rPr>
        <w:t>.</w:t>
      </w:r>
    </w:p>
    <w:p w14:paraId="3ABDE57E" w14:textId="77777777" w:rsidR="00982CEA" w:rsidRPr="00427199" w:rsidRDefault="00982CEA" w:rsidP="00982CEA">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2219F455" w14:textId="77777777" w:rsidR="00982CEA" w:rsidRPr="00427199" w:rsidRDefault="00982CEA" w:rsidP="00982CEA">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58BF2763" w14:textId="77777777" w:rsidR="00982CEA" w:rsidRDefault="00982CEA" w:rsidP="00982CEA">
      <w:pPr>
        <w:jc w:val="center"/>
        <w:rPr>
          <w:rFonts w:eastAsia="Times New Roman"/>
          <w:sz w:val="24"/>
          <w:szCs w:val="24"/>
        </w:rPr>
      </w:pPr>
    </w:p>
    <w:p w14:paraId="3856D7E2" w14:textId="77777777" w:rsidR="00982CEA" w:rsidRPr="0054263B" w:rsidRDefault="00982CEA" w:rsidP="00982CEA">
      <w:pPr>
        <w:keepNext/>
        <w:spacing w:after="240"/>
        <w:jc w:val="center"/>
        <w:rPr>
          <w:rFonts w:eastAsia="Times New Roman"/>
          <w:b/>
          <w:sz w:val="24"/>
          <w:szCs w:val="24"/>
        </w:rPr>
      </w:pPr>
      <w:r w:rsidRPr="0054263B">
        <w:rPr>
          <w:rFonts w:eastAsia="Times New Roman"/>
          <w:b/>
          <w:sz w:val="24"/>
          <w:szCs w:val="24"/>
        </w:rPr>
        <w:t>Notes on Use</w:t>
      </w:r>
    </w:p>
    <w:p w14:paraId="76A4C78C" w14:textId="77777777" w:rsidR="00982CEA" w:rsidRPr="00427199" w:rsidRDefault="00982CEA" w:rsidP="00982CEA">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2A884CE2" w14:textId="77777777" w:rsidR="00982CEA" w:rsidRPr="00427199" w:rsidRDefault="00982CEA" w:rsidP="00982CEA">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49FA39DE" w14:textId="77777777" w:rsidR="00982CEA" w:rsidRPr="00427199" w:rsidRDefault="00982CEA" w:rsidP="00982CEA">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Instruction 41:7, defining “proper parental care,” should be given whenever this instruction is given.</w:t>
      </w:r>
    </w:p>
    <w:p w14:paraId="1F8AC33B" w14:textId="77777777" w:rsidR="00DB25A5" w:rsidRDefault="00DB25A5" w:rsidP="00982CEA">
      <w:pPr>
        <w:spacing w:after="240"/>
        <w:ind w:firstLine="720"/>
        <w:rPr>
          <w:rFonts w:eastAsia="Times New Roman"/>
          <w:bCs/>
          <w:sz w:val="24"/>
          <w:szCs w:val="24"/>
        </w:rPr>
      </w:pPr>
      <w:r>
        <w:rPr>
          <w:rFonts w:eastAsia="Times New Roman"/>
          <w:bCs/>
          <w:sz w:val="24"/>
          <w:szCs w:val="24"/>
        </w:rPr>
        <w:t xml:space="preserve">4. </w:t>
      </w:r>
      <w:r w:rsidRPr="00BD4727">
        <w:rPr>
          <w:rFonts w:eastAsia="Times New Roman"/>
          <w:sz w:val="24"/>
          <w:szCs w:val="24"/>
        </w:rPr>
        <w:t>Instruction 41:5 should be given with this instruction.</w:t>
      </w:r>
    </w:p>
    <w:p w14:paraId="29707026" w14:textId="77777777" w:rsidR="00982CEA" w:rsidRPr="00427199" w:rsidRDefault="00DB25A5" w:rsidP="00982CEA">
      <w:pPr>
        <w:spacing w:after="240"/>
        <w:ind w:firstLine="720"/>
        <w:rPr>
          <w:rFonts w:eastAsia="Times New Roman"/>
          <w:bCs/>
          <w:sz w:val="24"/>
          <w:szCs w:val="24"/>
        </w:rPr>
      </w:pPr>
      <w:r>
        <w:rPr>
          <w:rFonts w:eastAsia="Times New Roman"/>
          <w:bCs/>
          <w:sz w:val="24"/>
          <w:szCs w:val="24"/>
        </w:rPr>
        <w:t>5</w:t>
      </w:r>
      <w:r w:rsidR="00982CEA" w:rsidRPr="00427199">
        <w:rPr>
          <w:rFonts w:eastAsia="Times New Roman"/>
          <w:bCs/>
          <w:sz w:val="24"/>
          <w:szCs w:val="24"/>
        </w:rPr>
        <w:t xml:space="preserve">. </w:t>
      </w:r>
      <w:r w:rsidR="00982CEA" w:rsidRPr="00BD4727">
        <w:rPr>
          <w:rFonts w:eastAsia="Times New Roman"/>
          <w:sz w:val="24"/>
          <w:szCs w:val="24"/>
        </w:rPr>
        <w:t>Instructions 41:11 and 41:12 may be given with this instruction when appropriate.</w:t>
      </w:r>
    </w:p>
    <w:p w14:paraId="598B20BE" w14:textId="77777777" w:rsidR="00982CEA" w:rsidRDefault="00DB25A5" w:rsidP="00982CEA">
      <w:pPr>
        <w:spacing w:after="240"/>
        <w:ind w:firstLine="720"/>
        <w:rPr>
          <w:rFonts w:eastAsia="Times New Roman"/>
          <w:sz w:val="24"/>
          <w:szCs w:val="24"/>
        </w:rPr>
      </w:pPr>
      <w:r>
        <w:rPr>
          <w:rFonts w:eastAsia="Times New Roman"/>
          <w:bCs/>
          <w:sz w:val="24"/>
          <w:szCs w:val="24"/>
        </w:rPr>
        <w:t>6</w:t>
      </w:r>
      <w:r w:rsidR="00982CEA" w:rsidRPr="00427199">
        <w:rPr>
          <w:rFonts w:eastAsia="Times New Roman"/>
          <w:bCs/>
          <w:sz w:val="24"/>
          <w:szCs w:val="24"/>
        </w:rPr>
        <w:t xml:space="preserve">. </w:t>
      </w:r>
      <w:r w:rsidRPr="00BD4727">
        <w:rPr>
          <w:rFonts w:eastAsia="Times New Roman"/>
          <w:sz w:val="24"/>
          <w:szCs w:val="24"/>
        </w:rPr>
        <w:t>This instruction should be given whenever Question 3 in Instructions 41:26 and 41:27 is submitted to the jury.</w:t>
      </w:r>
    </w:p>
    <w:p w14:paraId="4974090A" w14:textId="77777777" w:rsidR="00DB25A5" w:rsidRPr="00427199" w:rsidRDefault="00DB25A5" w:rsidP="00982CEA">
      <w:pPr>
        <w:spacing w:after="240"/>
        <w:ind w:firstLine="720"/>
        <w:rPr>
          <w:rFonts w:eastAsia="Times New Roman"/>
          <w:bCs/>
          <w:sz w:val="24"/>
          <w:szCs w:val="24"/>
        </w:rPr>
      </w:pPr>
      <w:r>
        <w:rPr>
          <w:rFonts w:eastAsia="Times New Roman"/>
          <w:sz w:val="24"/>
          <w:szCs w:val="24"/>
        </w:rPr>
        <w:t xml:space="preserve">7. </w:t>
      </w:r>
      <w:r w:rsidRPr="00BD4727">
        <w:rPr>
          <w:rFonts w:eastAsia="Times New Roman"/>
          <w:sz w:val="24"/>
          <w:szCs w:val="24"/>
        </w:rPr>
        <w:t xml:space="preserve">This instruction is phrased in the present tense, consistent with the text of section 19-3-102(1)(b), C.R.S. In situations where, at the time of the adjudication, the child has already been removed from the situation in which the child lacked proper parental care, Instruction 41:28 should be used together with this instruction. </w:t>
      </w:r>
      <w:r w:rsidRPr="00BD4727">
        <w:rPr>
          <w:rFonts w:eastAsia="Times New Roman"/>
          <w:i/>
          <w:sz w:val="24"/>
          <w:szCs w:val="24"/>
        </w:rPr>
        <w:t xml:space="preserve">See </w:t>
      </w:r>
      <w:r w:rsidRPr="00BD4727">
        <w:rPr>
          <w:rFonts w:eastAsia="Times New Roman"/>
          <w:b/>
          <w:sz w:val="24"/>
          <w:szCs w:val="24"/>
        </w:rPr>
        <w:t>People in Interest of S.X.M.</w:t>
      </w:r>
      <w:r w:rsidRPr="00BD4727">
        <w:rPr>
          <w:rFonts w:eastAsia="Times New Roman"/>
          <w:sz w:val="24"/>
          <w:szCs w:val="24"/>
        </w:rPr>
        <w:t>, 271 P.3d 1124 (Colo. App. 2011).</w:t>
      </w:r>
    </w:p>
    <w:p w14:paraId="038BB3AE" w14:textId="77777777" w:rsidR="00982CEA" w:rsidRPr="0054263B" w:rsidRDefault="00982CEA" w:rsidP="00982CEA">
      <w:pPr>
        <w:keepNext/>
        <w:spacing w:after="240"/>
        <w:jc w:val="center"/>
        <w:rPr>
          <w:rFonts w:eastAsia="Times New Roman"/>
          <w:b/>
          <w:sz w:val="24"/>
          <w:szCs w:val="24"/>
        </w:rPr>
      </w:pPr>
      <w:r>
        <w:rPr>
          <w:rFonts w:eastAsia="Times New Roman"/>
          <w:b/>
          <w:sz w:val="24"/>
          <w:szCs w:val="24"/>
        </w:rPr>
        <w:t>Source and Authority</w:t>
      </w:r>
    </w:p>
    <w:p w14:paraId="2178D508" w14:textId="77777777" w:rsidR="00DC7188" w:rsidRPr="00427199" w:rsidRDefault="00DB25A5" w:rsidP="000042E5">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19-3-102(1)(b).</w:t>
      </w:r>
    </w:p>
    <w:p w14:paraId="33915DF0" w14:textId="77777777" w:rsidR="00DB25A5" w:rsidRDefault="00DB25A5">
      <w:pPr>
        <w:rPr>
          <w:rFonts w:eastAsia="Times New Roman"/>
          <w:iCs/>
          <w:sz w:val="24"/>
          <w:szCs w:val="24"/>
        </w:rPr>
      </w:pPr>
      <w:r>
        <w:rPr>
          <w:rFonts w:eastAsia="Times New Roman"/>
          <w:iCs/>
          <w:sz w:val="24"/>
          <w:szCs w:val="24"/>
        </w:rPr>
        <w:br w:type="page"/>
      </w:r>
    </w:p>
    <w:p w14:paraId="6ACD8558" w14:textId="77777777" w:rsidR="00DB25A5" w:rsidRPr="009E3DA4" w:rsidRDefault="00DB25A5" w:rsidP="00DB25A5">
      <w:pPr>
        <w:spacing w:after="240"/>
        <w:ind w:left="720" w:hanging="720"/>
        <w:rPr>
          <w:rFonts w:eastAsia="Times New Roman"/>
          <w:b/>
          <w:sz w:val="24"/>
          <w:szCs w:val="24"/>
        </w:rPr>
      </w:pPr>
      <w:bookmarkStart w:id="19" w:name="a41_19"/>
      <w:bookmarkEnd w:id="19"/>
      <w:r w:rsidRPr="000042E5">
        <w:rPr>
          <w:rFonts w:eastAsia="Times New Roman"/>
          <w:b/>
          <w:sz w:val="24"/>
          <w:szCs w:val="24"/>
        </w:rPr>
        <w:lastRenderedPageBreak/>
        <w:t>41:1</w:t>
      </w:r>
      <w:r>
        <w:rPr>
          <w:rFonts w:eastAsia="Times New Roman"/>
          <w:b/>
          <w:sz w:val="24"/>
          <w:szCs w:val="24"/>
        </w:rPr>
        <w:t>9</w:t>
      </w:r>
      <w:r w:rsidRPr="000042E5">
        <w:rPr>
          <w:rFonts w:eastAsia="Times New Roman"/>
          <w:b/>
          <w:sz w:val="24"/>
          <w:szCs w:val="24"/>
        </w:rPr>
        <w:tab/>
      </w:r>
      <w:r>
        <w:rPr>
          <w:b/>
          <w:sz w:val="24"/>
          <w:szCs w:val="24"/>
        </w:rPr>
        <w:t xml:space="preserve">DEPENDENCY AND NEGLECT BECAUSE OF INJURIOUS ENVIRONMENT </w:t>
      </w:r>
      <w:r w:rsidRPr="002E4ABE">
        <w:rPr>
          <w:rFonts w:ascii="Times New Roman Bold" w:eastAsia="Times New Roman" w:hAnsi="Times New Roman Bold"/>
          <w:b/>
          <w:iCs/>
          <w:caps/>
          <w:sz w:val="24"/>
          <w:szCs w:val="24"/>
        </w:rPr>
        <w:t>—</w:t>
      </w:r>
      <w:r>
        <w:rPr>
          <w:b/>
          <w:sz w:val="24"/>
          <w:szCs w:val="24"/>
        </w:rPr>
        <w:t xml:space="preserve"> ELEMENTS</w:t>
      </w:r>
    </w:p>
    <w:p w14:paraId="698173E8" w14:textId="77777777" w:rsidR="00DB25A5" w:rsidRPr="000042E5" w:rsidRDefault="00DB25A5" w:rsidP="00DB25A5">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an injurious environment, you must find that all of the following have been proved by a preponderance of the evidence:</w:t>
      </w:r>
    </w:p>
    <w:p w14:paraId="26487DB3" w14:textId="77777777" w:rsidR="00DB25A5" w:rsidRPr="00427199" w:rsidRDefault="00DB25A5" w:rsidP="00DB25A5">
      <w:pPr>
        <w:spacing w:after="240"/>
        <w:ind w:firstLine="720"/>
        <w:rPr>
          <w:rFonts w:eastAsia="Times New Roman"/>
          <w:b/>
          <w:bCs/>
          <w:sz w:val="24"/>
          <w:szCs w:val="24"/>
        </w:rPr>
      </w:pPr>
      <w:r w:rsidRPr="00427199">
        <w:rPr>
          <w:rFonts w:eastAsia="Times New Roman"/>
          <w:b/>
          <w:bCs/>
          <w:sz w:val="24"/>
          <w:szCs w:val="24"/>
        </w:rPr>
        <w:t xml:space="preserve">1. </w:t>
      </w:r>
      <w:r w:rsidRPr="002F1B75">
        <w:rPr>
          <w:b/>
          <w:sz w:val="24"/>
          <w:szCs w:val="24"/>
        </w:rPr>
        <w:t xml:space="preserve">The child, </w:t>
      </w:r>
      <w:r w:rsidRPr="002F1B75">
        <w:rPr>
          <w:i/>
          <w:sz w:val="24"/>
          <w:szCs w:val="24"/>
        </w:rPr>
        <w:t>(name)</w:t>
      </w:r>
      <w:r w:rsidRPr="002F1B75">
        <w:rPr>
          <w:b/>
          <w:sz w:val="24"/>
          <w:szCs w:val="24"/>
        </w:rPr>
        <w:t>;</w:t>
      </w:r>
    </w:p>
    <w:p w14:paraId="460AFD84" w14:textId="77777777" w:rsidR="00DB25A5" w:rsidRPr="00427199" w:rsidRDefault="00DB25A5" w:rsidP="00DB25A5">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Is</w:t>
      </w:r>
      <w:r w:rsidRPr="002F1B75">
        <w:rPr>
          <w:b/>
          <w:sz w:val="24"/>
          <w:szCs w:val="24"/>
        </w:rPr>
        <w:t xml:space="preserve"> in an environment injurious to (his)</w:t>
      </w:r>
      <w:r>
        <w:rPr>
          <w:b/>
          <w:sz w:val="24"/>
          <w:szCs w:val="24"/>
        </w:rPr>
        <w:t xml:space="preserve"> </w:t>
      </w:r>
      <w:r w:rsidRPr="002F1B75">
        <w:rPr>
          <w:b/>
          <w:sz w:val="24"/>
          <w:szCs w:val="24"/>
        </w:rPr>
        <w:t>(her) welfare</w:t>
      </w:r>
      <w:r w:rsidRPr="002F1B75">
        <w:rPr>
          <w:sz w:val="24"/>
          <w:szCs w:val="24"/>
        </w:rPr>
        <w:t>.</w:t>
      </w:r>
    </w:p>
    <w:p w14:paraId="2EAC815A" w14:textId="77777777" w:rsidR="00DB25A5" w:rsidRPr="00427199" w:rsidRDefault="00DB25A5" w:rsidP="00DB25A5">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2AEB2FB7" w14:textId="77777777" w:rsidR="00DB25A5" w:rsidRPr="00427199" w:rsidRDefault="00DB25A5" w:rsidP="00DB25A5">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1B92470A" w14:textId="77777777" w:rsidR="00DB25A5" w:rsidRDefault="00DB25A5" w:rsidP="00DB25A5">
      <w:pPr>
        <w:jc w:val="center"/>
        <w:rPr>
          <w:rFonts w:eastAsia="Times New Roman"/>
          <w:sz w:val="24"/>
          <w:szCs w:val="24"/>
        </w:rPr>
      </w:pPr>
    </w:p>
    <w:p w14:paraId="55BC1004" w14:textId="77777777" w:rsidR="00DB25A5" w:rsidRPr="0054263B" w:rsidRDefault="00DB25A5" w:rsidP="00DB25A5">
      <w:pPr>
        <w:keepNext/>
        <w:spacing w:after="240"/>
        <w:jc w:val="center"/>
        <w:rPr>
          <w:rFonts w:eastAsia="Times New Roman"/>
          <w:b/>
          <w:sz w:val="24"/>
          <w:szCs w:val="24"/>
        </w:rPr>
      </w:pPr>
      <w:r w:rsidRPr="0054263B">
        <w:rPr>
          <w:rFonts w:eastAsia="Times New Roman"/>
          <w:b/>
          <w:sz w:val="24"/>
          <w:szCs w:val="24"/>
        </w:rPr>
        <w:t>Notes on Use</w:t>
      </w:r>
    </w:p>
    <w:p w14:paraId="2ABF4AF0" w14:textId="77777777" w:rsidR="00DB25A5" w:rsidRPr="00427199" w:rsidRDefault="00DB25A5" w:rsidP="00DB25A5">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07AA98BB" w14:textId="77777777" w:rsidR="00DB25A5" w:rsidRPr="00427199" w:rsidRDefault="00DB25A5" w:rsidP="00DB25A5">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36B1F29C" w14:textId="77777777" w:rsidR="00DB25A5" w:rsidRPr="00427199" w:rsidRDefault="00DB25A5" w:rsidP="00DB25A5">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Instruction 41:5 should be given with this instruction.</w:t>
      </w:r>
    </w:p>
    <w:p w14:paraId="63B518BF" w14:textId="77777777" w:rsidR="00DB25A5" w:rsidRDefault="00DB25A5" w:rsidP="00DB25A5">
      <w:pPr>
        <w:spacing w:after="240"/>
        <w:ind w:firstLine="720"/>
        <w:rPr>
          <w:rFonts w:eastAsia="Times New Roman"/>
          <w:bCs/>
          <w:sz w:val="24"/>
          <w:szCs w:val="24"/>
        </w:rPr>
      </w:pPr>
      <w:r>
        <w:rPr>
          <w:rFonts w:eastAsia="Times New Roman"/>
          <w:bCs/>
          <w:sz w:val="24"/>
          <w:szCs w:val="24"/>
        </w:rPr>
        <w:t xml:space="preserve">4. </w:t>
      </w:r>
      <w:r w:rsidRPr="00BD4727">
        <w:rPr>
          <w:rFonts w:eastAsia="Times New Roman"/>
          <w:sz w:val="24"/>
          <w:szCs w:val="24"/>
        </w:rPr>
        <w:t>This instruction should be given whenever Question 4 in Instructions 41:26 and 41:27 is submitted to the jury.</w:t>
      </w:r>
    </w:p>
    <w:p w14:paraId="35833B91" w14:textId="77777777" w:rsidR="00DB25A5" w:rsidRPr="00427199" w:rsidRDefault="00DB25A5" w:rsidP="00DB25A5">
      <w:pPr>
        <w:spacing w:after="240"/>
        <w:ind w:firstLine="720"/>
        <w:rPr>
          <w:rFonts w:eastAsia="Times New Roman"/>
          <w:bCs/>
          <w:sz w:val="24"/>
          <w:szCs w:val="24"/>
        </w:rPr>
      </w:pPr>
      <w:r>
        <w:rPr>
          <w:rFonts w:eastAsia="Times New Roman"/>
          <w:bCs/>
          <w:sz w:val="24"/>
          <w:szCs w:val="24"/>
        </w:rPr>
        <w:t>5</w:t>
      </w:r>
      <w:r w:rsidRPr="00427199">
        <w:rPr>
          <w:rFonts w:eastAsia="Times New Roman"/>
          <w:bCs/>
          <w:sz w:val="24"/>
          <w:szCs w:val="24"/>
        </w:rPr>
        <w:t xml:space="preserve">. </w:t>
      </w:r>
      <w:r w:rsidRPr="00BD4727">
        <w:rPr>
          <w:rFonts w:eastAsia="Times New Roman"/>
          <w:sz w:val="24"/>
          <w:szCs w:val="24"/>
        </w:rPr>
        <w:t xml:space="preserve">This instruction is phrased in the present tense, consistent with the text of section 19-3-102(1)(c), C.R.S. In situations where, at the time of the adjudication, the child has already been removed from the injurious environment, Instruction 41:28 should be used together with this instruction. </w:t>
      </w:r>
      <w:r w:rsidRPr="00BD4727">
        <w:rPr>
          <w:rFonts w:eastAsia="Times New Roman"/>
          <w:i/>
          <w:sz w:val="24"/>
          <w:szCs w:val="24"/>
        </w:rPr>
        <w:t xml:space="preserve">See </w:t>
      </w:r>
      <w:r w:rsidRPr="00BD4727">
        <w:rPr>
          <w:rFonts w:eastAsia="Times New Roman"/>
          <w:b/>
          <w:sz w:val="24"/>
          <w:szCs w:val="24"/>
        </w:rPr>
        <w:t>People in Interest of S.X.M.</w:t>
      </w:r>
      <w:r w:rsidRPr="00BD4727">
        <w:rPr>
          <w:rFonts w:eastAsia="Times New Roman"/>
          <w:sz w:val="24"/>
          <w:szCs w:val="24"/>
        </w:rPr>
        <w:t>, 271 P.3d 1124 (Colo. App. 2011).</w:t>
      </w:r>
    </w:p>
    <w:p w14:paraId="0690FDE6" w14:textId="77777777" w:rsidR="00DB25A5" w:rsidRDefault="00DB25A5" w:rsidP="00DB25A5">
      <w:pPr>
        <w:spacing w:after="240"/>
        <w:ind w:firstLine="720"/>
        <w:rPr>
          <w:rFonts w:eastAsia="Times New Roman"/>
          <w:sz w:val="24"/>
          <w:szCs w:val="24"/>
        </w:rPr>
      </w:pPr>
      <w:r>
        <w:rPr>
          <w:rFonts w:eastAsia="Times New Roman"/>
          <w:bCs/>
          <w:sz w:val="24"/>
          <w:szCs w:val="24"/>
        </w:rPr>
        <w:t>6</w:t>
      </w:r>
      <w:r w:rsidRPr="00427199">
        <w:rPr>
          <w:rFonts w:eastAsia="Times New Roman"/>
          <w:bCs/>
          <w:sz w:val="24"/>
          <w:szCs w:val="24"/>
        </w:rPr>
        <w:t xml:space="preserve">. </w:t>
      </w:r>
      <w:r w:rsidRPr="00BD4727">
        <w:rPr>
          <w:rFonts w:eastAsia="Times New Roman"/>
          <w:sz w:val="24"/>
          <w:szCs w:val="24"/>
        </w:rPr>
        <w:t xml:space="preserve">No instruction is provided defining an environment injurious to a child’s welfare. </w:t>
      </w:r>
      <w:r w:rsidRPr="00BD4727">
        <w:rPr>
          <w:rFonts w:eastAsia="Times New Roman"/>
          <w:i/>
          <w:sz w:val="24"/>
          <w:szCs w:val="24"/>
        </w:rPr>
        <w:t>See</w:t>
      </w:r>
      <w:r w:rsidRPr="00BD4727">
        <w:rPr>
          <w:rFonts w:eastAsia="Times New Roman"/>
          <w:sz w:val="24"/>
          <w:szCs w:val="24"/>
        </w:rPr>
        <w:t xml:space="preserve"> Instruction 41:10, Note.</w:t>
      </w:r>
    </w:p>
    <w:p w14:paraId="03691A54" w14:textId="77777777" w:rsidR="00DB25A5" w:rsidRPr="0054263B" w:rsidRDefault="00DB25A5" w:rsidP="00DB25A5">
      <w:pPr>
        <w:keepNext/>
        <w:spacing w:after="240"/>
        <w:jc w:val="center"/>
        <w:rPr>
          <w:rFonts w:eastAsia="Times New Roman"/>
          <w:b/>
          <w:sz w:val="24"/>
          <w:szCs w:val="24"/>
        </w:rPr>
      </w:pPr>
      <w:r>
        <w:rPr>
          <w:rFonts w:eastAsia="Times New Roman"/>
          <w:b/>
          <w:sz w:val="24"/>
          <w:szCs w:val="24"/>
        </w:rPr>
        <w:t>Source and Authority</w:t>
      </w:r>
    </w:p>
    <w:p w14:paraId="7223BDB6" w14:textId="77777777" w:rsidR="00DB25A5" w:rsidRDefault="00DB25A5" w:rsidP="00DB25A5">
      <w:pPr>
        <w:spacing w:after="240"/>
        <w:ind w:firstLine="720"/>
        <w:rPr>
          <w:rFonts w:eastAsia="Times New Roman"/>
          <w:sz w:val="24"/>
          <w:szCs w:val="24"/>
        </w:rPr>
      </w:pPr>
      <w:r w:rsidRPr="002547C3">
        <w:rPr>
          <w:rFonts w:eastAsia="Times New Roman"/>
          <w:sz w:val="24"/>
          <w:szCs w:val="24"/>
        </w:rPr>
        <w:t>This instruction is supported by</w:t>
      </w:r>
      <w:r>
        <w:rPr>
          <w:rFonts w:eastAsia="Times New Roman"/>
          <w:sz w:val="24"/>
          <w:szCs w:val="24"/>
        </w:rPr>
        <w:t xml:space="preserve"> section 19-3-102(1)(c).</w:t>
      </w:r>
    </w:p>
    <w:p w14:paraId="6031EDF8" w14:textId="77777777" w:rsidR="00DC657B" w:rsidRDefault="00DC657B">
      <w:pPr>
        <w:rPr>
          <w:rFonts w:eastAsia="Times New Roman"/>
          <w:sz w:val="24"/>
          <w:szCs w:val="24"/>
        </w:rPr>
      </w:pPr>
      <w:r>
        <w:rPr>
          <w:rFonts w:eastAsia="Times New Roman"/>
          <w:sz w:val="24"/>
          <w:szCs w:val="24"/>
        </w:rPr>
        <w:br w:type="page"/>
      </w:r>
    </w:p>
    <w:p w14:paraId="768330DC" w14:textId="77777777" w:rsidR="00DC657B" w:rsidRPr="009E3DA4" w:rsidRDefault="00DC657B" w:rsidP="00DC657B">
      <w:pPr>
        <w:spacing w:after="240"/>
        <w:ind w:left="720" w:hanging="720"/>
        <w:rPr>
          <w:rFonts w:eastAsia="Times New Roman"/>
          <w:b/>
          <w:sz w:val="24"/>
          <w:szCs w:val="24"/>
        </w:rPr>
      </w:pPr>
      <w:bookmarkStart w:id="20" w:name="a41_20"/>
      <w:bookmarkEnd w:id="20"/>
      <w:r>
        <w:rPr>
          <w:rFonts w:eastAsia="Times New Roman"/>
          <w:b/>
          <w:sz w:val="24"/>
          <w:szCs w:val="24"/>
        </w:rPr>
        <w:lastRenderedPageBreak/>
        <w:t>41:20</w:t>
      </w:r>
      <w:r w:rsidRPr="000042E5">
        <w:rPr>
          <w:rFonts w:eastAsia="Times New Roman"/>
          <w:b/>
          <w:sz w:val="24"/>
          <w:szCs w:val="24"/>
        </w:rPr>
        <w:tab/>
      </w:r>
      <w:r>
        <w:rPr>
          <w:b/>
          <w:sz w:val="24"/>
          <w:szCs w:val="24"/>
        </w:rPr>
        <w:t>DEPENDENCY AND NEGLECT BECAUSE OF FAILURE TO PROVIDE NECESSARY SUBSISTENCE, EDUCATION, MEDICAL CARE, OR OTHER NECESSARY CARE</w:t>
      </w:r>
      <w:r w:rsidRPr="00662CC9">
        <w:rPr>
          <w:b/>
          <w:sz w:val="24"/>
          <w:szCs w:val="24"/>
        </w:rPr>
        <w:t xml:space="preserve"> </w:t>
      </w:r>
      <w:r w:rsidRPr="002E4ABE">
        <w:rPr>
          <w:rFonts w:ascii="Times New Roman Bold" w:eastAsia="Times New Roman" w:hAnsi="Times New Roman Bold"/>
          <w:b/>
          <w:iCs/>
          <w:caps/>
          <w:sz w:val="24"/>
          <w:szCs w:val="24"/>
        </w:rPr>
        <w:t>—</w:t>
      </w:r>
      <w:r>
        <w:rPr>
          <w:b/>
          <w:sz w:val="24"/>
          <w:szCs w:val="24"/>
        </w:rPr>
        <w:t xml:space="preserve"> ELEMENTS</w:t>
      </w:r>
    </w:p>
    <w:p w14:paraId="21F66C19" w14:textId="77777777" w:rsidR="00DC657B" w:rsidRPr="000042E5" w:rsidRDefault="00DC657B" w:rsidP="00DC657B">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a failure to provide necessary subsistence, education, medical care, or other necessary care, you must find that all of the following have been proved by a preponderance of the evidence:</w:t>
      </w:r>
    </w:p>
    <w:p w14:paraId="059DBE72" w14:textId="77777777" w:rsidR="00DC657B" w:rsidRPr="00427199" w:rsidRDefault="00DC657B" w:rsidP="00DC657B">
      <w:pPr>
        <w:spacing w:after="240"/>
        <w:ind w:firstLine="720"/>
        <w:rPr>
          <w:rFonts w:eastAsia="Times New Roman"/>
          <w:b/>
          <w:bCs/>
          <w:sz w:val="24"/>
          <w:szCs w:val="24"/>
        </w:rPr>
      </w:pPr>
      <w:r w:rsidRPr="00427199">
        <w:rPr>
          <w:rFonts w:eastAsia="Times New Roman"/>
          <w:b/>
          <w:bCs/>
          <w:sz w:val="24"/>
          <w:szCs w:val="24"/>
        </w:rPr>
        <w:t xml:space="preserve">1. </w:t>
      </w:r>
      <w:r w:rsidRPr="002D2BAF">
        <w:rPr>
          <w:b/>
          <w:sz w:val="24"/>
          <w:szCs w:val="24"/>
        </w:rPr>
        <w:t>The Respondent</w:t>
      </w:r>
      <w:r>
        <w:rPr>
          <w:b/>
          <w:sz w:val="24"/>
          <w:szCs w:val="24"/>
        </w:rPr>
        <w:t>(s)</w:t>
      </w:r>
      <w:r w:rsidRPr="002D2BAF">
        <w:rPr>
          <w:b/>
          <w:sz w:val="24"/>
          <w:szCs w:val="24"/>
        </w:rPr>
        <w:t xml:space="preserve">, </w:t>
      </w:r>
      <w:r w:rsidRPr="002D2BAF">
        <w:rPr>
          <w:i/>
          <w:sz w:val="24"/>
          <w:szCs w:val="24"/>
        </w:rPr>
        <w:t>(name</w:t>
      </w:r>
      <w:r>
        <w:rPr>
          <w:i/>
          <w:sz w:val="24"/>
          <w:szCs w:val="24"/>
        </w:rPr>
        <w:t>[s]</w:t>
      </w:r>
      <w:r w:rsidRPr="002D2BAF">
        <w:rPr>
          <w:i/>
          <w:sz w:val="24"/>
          <w:szCs w:val="24"/>
        </w:rPr>
        <w:t>)</w:t>
      </w:r>
      <w:r w:rsidRPr="002D2BAF">
        <w:rPr>
          <w:b/>
          <w:sz w:val="24"/>
          <w:szCs w:val="24"/>
        </w:rPr>
        <w:t>;</w:t>
      </w:r>
    </w:p>
    <w:p w14:paraId="0F9FDA35" w14:textId="77777777" w:rsidR="00DC657B" w:rsidRPr="00427199" w:rsidRDefault="00DC657B" w:rsidP="00DC657B">
      <w:pPr>
        <w:spacing w:after="240"/>
        <w:ind w:firstLine="720"/>
        <w:rPr>
          <w:rFonts w:eastAsia="Times New Roman"/>
          <w:b/>
          <w:bCs/>
          <w:sz w:val="24"/>
          <w:szCs w:val="24"/>
        </w:rPr>
      </w:pPr>
      <w:r w:rsidRPr="00427199">
        <w:rPr>
          <w:rFonts w:eastAsia="Times New Roman"/>
          <w:b/>
          <w:bCs/>
          <w:sz w:val="24"/>
          <w:szCs w:val="24"/>
        </w:rPr>
        <w:t xml:space="preserve">2. </w:t>
      </w:r>
      <w:r w:rsidRPr="00572988">
        <w:rPr>
          <w:b/>
          <w:sz w:val="24"/>
          <w:szCs w:val="24"/>
        </w:rPr>
        <w:t>Fail</w:t>
      </w:r>
      <w:r>
        <w:rPr>
          <w:b/>
          <w:sz w:val="24"/>
          <w:szCs w:val="24"/>
        </w:rPr>
        <w:t>s</w:t>
      </w:r>
      <w:r w:rsidRPr="00572988">
        <w:rPr>
          <w:b/>
          <w:sz w:val="24"/>
          <w:szCs w:val="24"/>
        </w:rPr>
        <w:t xml:space="preserve"> or refuse</w:t>
      </w:r>
      <w:r>
        <w:rPr>
          <w:b/>
          <w:sz w:val="24"/>
          <w:szCs w:val="24"/>
        </w:rPr>
        <w:t>s</w:t>
      </w:r>
      <w:r w:rsidRPr="00572988">
        <w:rPr>
          <w:b/>
          <w:sz w:val="24"/>
          <w:szCs w:val="24"/>
        </w:rPr>
        <w:t xml:space="preserve"> to provide the child, </w:t>
      </w:r>
      <w:r w:rsidRPr="00572988">
        <w:rPr>
          <w:i/>
          <w:sz w:val="24"/>
          <w:szCs w:val="24"/>
        </w:rPr>
        <w:t>(name)</w:t>
      </w:r>
      <w:r w:rsidRPr="005860F5">
        <w:rPr>
          <w:b/>
          <w:sz w:val="24"/>
          <w:szCs w:val="24"/>
        </w:rPr>
        <w:t xml:space="preserve">, </w:t>
      </w:r>
      <w:r w:rsidRPr="00572988">
        <w:rPr>
          <w:b/>
          <w:sz w:val="24"/>
          <w:szCs w:val="24"/>
        </w:rPr>
        <w:t>with proper or necessary subsistence, education, medical care, or other care necessary for the child’s health, guidance</w:t>
      </w:r>
      <w:r>
        <w:rPr>
          <w:b/>
          <w:sz w:val="24"/>
          <w:szCs w:val="24"/>
        </w:rPr>
        <w:t>,</w:t>
      </w:r>
      <w:r w:rsidRPr="00572988">
        <w:rPr>
          <w:b/>
          <w:sz w:val="24"/>
          <w:szCs w:val="24"/>
        </w:rPr>
        <w:t xml:space="preserve"> or well-being</w:t>
      </w:r>
      <w:r w:rsidRPr="00B64279">
        <w:rPr>
          <w:b/>
          <w:sz w:val="24"/>
          <w:szCs w:val="24"/>
        </w:rPr>
        <w:t>.</w:t>
      </w:r>
    </w:p>
    <w:p w14:paraId="0282DEFA" w14:textId="77777777" w:rsidR="00DC657B" w:rsidRPr="00427199" w:rsidRDefault="00DC657B" w:rsidP="00DC657B">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71B0C760" w14:textId="77777777" w:rsidR="00DC657B" w:rsidRPr="00427199" w:rsidRDefault="00DC657B" w:rsidP="00DC657B">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25DDB4AD" w14:textId="77777777" w:rsidR="00DC657B" w:rsidRDefault="00DC657B" w:rsidP="00DC657B">
      <w:pPr>
        <w:jc w:val="center"/>
        <w:rPr>
          <w:rFonts w:eastAsia="Times New Roman"/>
          <w:sz w:val="24"/>
          <w:szCs w:val="24"/>
        </w:rPr>
      </w:pPr>
    </w:p>
    <w:p w14:paraId="4569128F" w14:textId="77777777" w:rsidR="00DC657B" w:rsidRPr="0054263B" w:rsidRDefault="00DC657B" w:rsidP="00DC657B">
      <w:pPr>
        <w:keepNext/>
        <w:spacing w:after="240"/>
        <w:jc w:val="center"/>
        <w:rPr>
          <w:rFonts w:eastAsia="Times New Roman"/>
          <w:b/>
          <w:sz w:val="24"/>
          <w:szCs w:val="24"/>
        </w:rPr>
      </w:pPr>
      <w:r w:rsidRPr="0054263B">
        <w:rPr>
          <w:rFonts w:eastAsia="Times New Roman"/>
          <w:b/>
          <w:sz w:val="24"/>
          <w:szCs w:val="24"/>
        </w:rPr>
        <w:t>Notes on Use</w:t>
      </w:r>
    </w:p>
    <w:p w14:paraId="6AF9DD40" w14:textId="77777777" w:rsidR="00DC657B" w:rsidRPr="00427199" w:rsidRDefault="00DC657B" w:rsidP="00DC657B">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0EA9D045" w14:textId="77777777" w:rsidR="00DC657B" w:rsidRPr="00427199" w:rsidRDefault="00DC657B" w:rsidP="00DC657B">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23A7AFD3" w14:textId="77777777" w:rsidR="00DC657B" w:rsidRPr="00427199" w:rsidRDefault="00DC657B" w:rsidP="00DC657B">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This instruction should be given whenever Question 5 in Instructions 41:26 and 41:27 is submitted to the jury.</w:t>
      </w:r>
    </w:p>
    <w:p w14:paraId="7310F370" w14:textId="77777777" w:rsidR="00DC657B" w:rsidRDefault="00DC657B" w:rsidP="00DC657B">
      <w:pPr>
        <w:spacing w:after="240"/>
        <w:ind w:firstLine="720"/>
        <w:rPr>
          <w:rFonts w:eastAsia="Times New Roman"/>
          <w:bCs/>
          <w:sz w:val="24"/>
          <w:szCs w:val="24"/>
        </w:rPr>
      </w:pPr>
      <w:r>
        <w:rPr>
          <w:rFonts w:eastAsia="Times New Roman"/>
          <w:bCs/>
          <w:sz w:val="24"/>
          <w:szCs w:val="24"/>
        </w:rPr>
        <w:t xml:space="preserve">4. </w:t>
      </w:r>
      <w:r w:rsidRPr="00BD4727">
        <w:rPr>
          <w:rFonts w:eastAsia="Times New Roman"/>
          <w:sz w:val="24"/>
          <w:szCs w:val="24"/>
        </w:rPr>
        <w:t xml:space="preserve">This instruction is phrased in the present tense, consistent with the text of section 19-3-102(1)(d), C.R.S. In situations where, at the time of the adjudication, the child has already been removed from the injurious environment, Instruction 41:28 should be used together with this instruction. </w:t>
      </w:r>
      <w:r w:rsidRPr="00BD4727">
        <w:rPr>
          <w:rFonts w:eastAsia="Times New Roman"/>
          <w:i/>
          <w:sz w:val="24"/>
          <w:szCs w:val="24"/>
        </w:rPr>
        <w:t xml:space="preserve">See </w:t>
      </w:r>
      <w:r w:rsidRPr="00BD4727">
        <w:rPr>
          <w:rFonts w:eastAsia="Times New Roman"/>
          <w:b/>
          <w:sz w:val="24"/>
          <w:szCs w:val="24"/>
        </w:rPr>
        <w:t>People in Interest of S.X.M.</w:t>
      </w:r>
      <w:r w:rsidRPr="00BD4727">
        <w:rPr>
          <w:rFonts w:eastAsia="Times New Roman"/>
          <w:sz w:val="24"/>
          <w:szCs w:val="24"/>
        </w:rPr>
        <w:t>, 271 P.3d 1124 (Colo. App. 2011).</w:t>
      </w:r>
    </w:p>
    <w:p w14:paraId="6C57FBF5" w14:textId="77777777" w:rsidR="00DC657B" w:rsidRPr="0054263B" w:rsidRDefault="00DC657B" w:rsidP="00DC657B">
      <w:pPr>
        <w:keepNext/>
        <w:spacing w:after="240"/>
        <w:jc w:val="center"/>
        <w:rPr>
          <w:rFonts w:eastAsia="Times New Roman"/>
          <w:b/>
          <w:sz w:val="24"/>
          <w:szCs w:val="24"/>
        </w:rPr>
      </w:pPr>
      <w:r>
        <w:rPr>
          <w:rFonts w:eastAsia="Times New Roman"/>
          <w:b/>
          <w:sz w:val="24"/>
          <w:szCs w:val="24"/>
        </w:rPr>
        <w:t>Source and Authority</w:t>
      </w:r>
    </w:p>
    <w:p w14:paraId="0669D1FB" w14:textId="77777777" w:rsidR="00DC657B" w:rsidRPr="00427199" w:rsidRDefault="00AD2AD2" w:rsidP="00DC657B">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19-3-102(1)(d).</w:t>
      </w:r>
    </w:p>
    <w:p w14:paraId="24A933EC" w14:textId="77777777" w:rsidR="00AD2AD2" w:rsidRDefault="00AD2AD2">
      <w:pPr>
        <w:rPr>
          <w:rFonts w:eastAsia="Times New Roman"/>
          <w:iCs/>
          <w:sz w:val="24"/>
          <w:szCs w:val="24"/>
        </w:rPr>
      </w:pPr>
      <w:r>
        <w:rPr>
          <w:rFonts w:eastAsia="Times New Roman"/>
          <w:iCs/>
          <w:sz w:val="24"/>
          <w:szCs w:val="24"/>
        </w:rPr>
        <w:br w:type="page"/>
      </w:r>
    </w:p>
    <w:p w14:paraId="0A399EE2" w14:textId="77777777" w:rsidR="00AD2AD2" w:rsidRPr="009E3DA4" w:rsidRDefault="00AD2AD2" w:rsidP="00AD2AD2">
      <w:pPr>
        <w:spacing w:after="240"/>
        <w:ind w:left="720" w:hanging="720"/>
        <w:rPr>
          <w:rFonts w:eastAsia="Times New Roman"/>
          <w:b/>
          <w:sz w:val="24"/>
          <w:szCs w:val="24"/>
        </w:rPr>
      </w:pPr>
      <w:bookmarkStart w:id="21" w:name="a41_21"/>
      <w:bookmarkEnd w:id="21"/>
      <w:r>
        <w:rPr>
          <w:rFonts w:eastAsia="Times New Roman"/>
          <w:b/>
          <w:sz w:val="24"/>
          <w:szCs w:val="24"/>
        </w:rPr>
        <w:lastRenderedPageBreak/>
        <w:t>41:21</w:t>
      </w:r>
      <w:r w:rsidRPr="000042E5">
        <w:rPr>
          <w:rFonts w:eastAsia="Times New Roman"/>
          <w:b/>
          <w:sz w:val="24"/>
          <w:szCs w:val="24"/>
        </w:rPr>
        <w:tab/>
      </w:r>
      <w:r>
        <w:rPr>
          <w:b/>
          <w:sz w:val="24"/>
          <w:szCs w:val="24"/>
        </w:rPr>
        <w:t>DEPENDENCY AND NEGLECT BECAUSE OF HOMELESSNESS OR LACK OF PROPER CARE</w:t>
      </w:r>
      <w:r w:rsidRPr="00662CC9">
        <w:rPr>
          <w:b/>
          <w:sz w:val="24"/>
          <w:szCs w:val="24"/>
        </w:rPr>
        <w:t xml:space="preserve"> </w:t>
      </w:r>
      <w:r w:rsidRPr="002E4ABE">
        <w:rPr>
          <w:rFonts w:ascii="Times New Roman Bold" w:eastAsia="Times New Roman" w:hAnsi="Times New Roman Bold"/>
          <w:b/>
          <w:iCs/>
          <w:caps/>
          <w:sz w:val="24"/>
          <w:szCs w:val="24"/>
        </w:rPr>
        <w:t>—</w:t>
      </w:r>
      <w:r>
        <w:rPr>
          <w:b/>
          <w:sz w:val="24"/>
          <w:szCs w:val="24"/>
        </w:rPr>
        <w:t xml:space="preserve"> ELEMENTS</w:t>
      </w:r>
    </w:p>
    <w:p w14:paraId="5F90F5C7" w14:textId="77777777" w:rsidR="00AD2AD2" w:rsidRPr="000042E5" w:rsidRDefault="00AD2AD2" w:rsidP="00AD2AD2">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being homeless or without proper care, you must find that all of the following have been proved by a preponderance of the evidence:</w:t>
      </w:r>
    </w:p>
    <w:p w14:paraId="5731BD8A" w14:textId="77777777" w:rsidR="00AD2AD2" w:rsidRPr="00427199" w:rsidRDefault="00AD2AD2" w:rsidP="00AD2AD2">
      <w:pPr>
        <w:spacing w:after="240"/>
        <w:ind w:firstLine="720"/>
        <w:rPr>
          <w:rFonts w:eastAsia="Times New Roman"/>
          <w:b/>
          <w:bCs/>
          <w:sz w:val="24"/>
          <w:szCs w:val="24"/>
        </w:rPr>
      </w:pPr>
      <w:r w:rsidRPr="00427199">
        <w:rPr>
          <w:rFonts w:eastAsia="Times New Roman"/>
          <w:b/>
          <w:bCs/>
          <w:sz w:val="24"/>
          <w:szCs w:val="24"/>
        </w:rPr>
        <w:t xml:space="preserve">1. </w:t>
      </w:r>
      <w:r w:rsidRPr="002D2BAF">
        <w:rPr>
          <w:b/>
          <w:sz w:val="24"/>
          <w:szCs w:val="24"/>
        </w:rPr>
        <w:t xml:space="preserve">The child, </w:t>
      </w:r>
      <w:r w:rsidRPr="002D2BAF">
        <w:rPr>
          <w:i/>
          <w:sz w:val="24"/>
          <w:szCs w:val="24"/>
        </w:rPr>
        <w:t>(name)</w:t>
      </w:r>
      <w:r w:rsidRPr="002D2BAF">
        <w:rPr>
          <w:b/>
          <w:sz w:val="24"/>
          <w:szCs w:val="24"/>
        </w:rPr>
        <w:t>;</w:t>
      </w:r>
    </w:p>
    <w:p w14:paraId="2A4146B4" w14:textId="77777777" w:rsidR="00AD2AD2" w:rsidRPr="00427199" w:rsidRDefault="00AD2AD2" w:rsidP="00AD2AD2">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Is</w:t>
      </w:r>
      <w:r w:rsidRPr="002D2BAF">
        <w:rPr>
          <w:b/>
          <w:sz w:val="24"/>
          <w:szCs w:val="24"/>
        </w:rPr>
        <w:t xml:space="preserve"> </w:t>
      </w:r>
      <w:r w:rsidRPr="00736024">
        <w:rPr>
          <w:b/>
          <w:sz w:val="24"/>
          <w:szCs w:val="24"/>
        </w:rPr>
        <w:t>homeless</w:t>
      </w:r>
      <w:r>
        <w:rPr>
          <w:b/>
          <w:sz w:val="24"/>
          <w:szCs w:val="24"/>
        </w:rPr>
        <w:t xml:space="preserve"> or </w:t>
      </w:r>
      <w:r w:rsidRPr="00736024">
        <w:rPr>
          <w:b/>
          <w:sz w:val="24"/>
          <w:szCs w:val="24"/>
        </w:rPr>
        <w:t>without proper care</w:t>
      </w:r>
      <w:r>
        <w:rPr>
          <w:b/>
          <w:sz w:val="24"/>
          <w:szCs w:val="24"/>
        </w:rPr>
        <w:t>,</w:t>
      </w:r>
      <w:r>
        <w:rPr>
          <w:sz w:val="24"/>
          <w:szCs w:val="24"/>
        </w:rPr>
        <w:t xml:space="preserve"> </w:t>
      </w:r>
      <w:r>
        <w:rPr>
          <w:b/>
          <w:sz w:val="24"/>
          <w:szCs w:val="24"/>
        </w:rPr>
        <w:t xml:space="preserve">through no fault of the Respondent(s), </w:t>
      </w:r>
      <w:r>
        <w:rPr>
          <w:i/>
          <w:sz w:val="24"/>
          <w:szCs w:val="24"/>
        </w:rPr>
        <w:t>(name[s])</w:t>
      </w:r>
      <w:r>
        <w:rPr>
          <w:b/>
          <w:sz w:val="24"/>
          <w:szCs w:val="24"/>
        </w:rPr>
        <w:t>.</w:t>
      </w:r>
    </w:p>
    <w:p w14:paraId="25422CA0" w14:textId="77777777" w:rsidR="00AD2AD2" w:rsidRPr="00427199" w:rsidRDefault="00AD2AD2" w:rsidP="00AD2AD2">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76B6C9AB" w14:textId="77777777" w:rsidR="00AD2AD2" w:rsidRPr="00427199" w:rsidRDefault="00AD2AD2" w:rsidP="00AD2AD2">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5D639344" w14:textId="77777777" w:rsidR="00AD2AD2" w:rsidRDefault="00AD2AD2" w:rsidP="00AD2AD2">
      <w:pPr>
        <w:jc w:val="center"/>
        <w:rPr>
          <w:rFonts w:eastAsia="Times New Roman"/>
          <w:sz w:val="24"/>
          <w:szCs w:val="24"/>
        </w:rPr>
      </w:pPr>
    </w:p>
    <w:p w14:paraId="50157224" w14:textId="77777777" w:rsidR="00AD2AD2" w:rsidRPr="0054263B" w:rsidRDefault="00AD2AD2" w:rsidP="00AD2AD2">
      <w:pPr>
        <w:keepNext/>
        <w:spacing w:after="240"/>
        <w:jc w:val="center"/>
        <w:rPr>
          <w:rFonts w:eastAsia="Times New Roman"/>
          <w:b/>
          <w:sz w:val="24"/>
          <w:szCs w:val="24"/>
        </w:rPr>
      </w:pPr>
      <w:r w:rsidRPr="0054263B">
        <w:rPr>
          <w:rFonts w:eastAsia="Times New Roman"/>
          <w:b/>
          <w:sz w:val="24"/>
          <w:szCs w:val="24"/>
        </w:rPr>
        <w:t>Notes on Use</w:t>
      </w:r>
    </w:p>
    <w:p w14:paraId="61C8B222" w14:textId="77777777" w:rsidR="00AD2AD2" w:rsidRPr="00427199" w:rsidRDefault="00AD2AD2" w:rsidP="00AD2AD2">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6B66A122" w14:textId="77777777" w:rsidR="00AD2AD2" w:rsidRPr="00427199" w:rsidRDefault="00AD2AD2" w:rsidP="00AD2AD2">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5B408CF0" w14:textId="77777777" w:rsidR="00AD2AD2" w:rsidRPr="00427199" w:rsidRDefault="00AD2AD2" w:rsidP="00AD2AD2">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This instruction should be given whenever Question 6 in Instructions 41:26 and 41:27 is submitted to the jury.</w:t>
      </w:r>
    </w:p>
    <w:p w14:paraId="566BA921" w14:textId="77777777" w:rsidR="00AD2AD2" w:rsidRDefault="00AD2AD2" w:rsidP="00AD2AD2">
      <w:pPr>
        <w:spacing w:after="240"/>
        <w:ind w:firstLine="720"/>
        <w:rPr>
          <w:rFonts w:eastAsia="Times New Roman"/>
          <w:sz w:val="24"/>
          <w:szCs w:val="24"/>
        </w:rPr>
      </w:pPr>
      <w:r>
        <w:rPr>
          <w:rFonts w:eastAsia="Times New Roman"/>
          <w:bCs/>
          <w:sz w:val="24"/>
          <w:szCs w:val="24"/>
        </w:rPr>
        <w:t xml:space="preserve">4. </w:t>
      </w:r>
      <w:r w:rsidRPr="00BD4727">
        <w:rPr>
          <w:rFonts w:eastAsia="Times New Roman"/>
          <w:sz w:val="24"/>
          <w:szCs w:val="24"/>
        </w:rPr>
        <w:t>Instruction 41:5 should be given with this instruction.</w:t>
      </w:r>
    </w:p>
    <w:p w14:paraId="7B443DF0" w14:textId="77777777" w:rsidR="00AD2AD2" w:rsidRDefault="00AD2AD2" w:rsidP="00AD2AD2">
      <w:pPr>
        <w:spacing w:after="240"/>
        <w:ind w:firstLine="720"/>
        <w:rPr>
          <w:rFonts w:eastAsia="Times New Roman"/>
          <w:bCs/>
          <w:sz w:val="24"/>
          <w:szCs w:val="24"/>
        </w:rPr>
      </w:pPr>
      <w:r>
        <w:rPr>
          <w:rFonts w:eastAsia="Times New Roman"/>
          <w:sz w:val="24"/>
          <w:szCs w:val="24"/>
        </w:rPr>
        <w:t xml:space="preserve">5. </w:t>
      </w:r>
      <w:r w:rsidRPr="00BD4727">
        <w:rPr>
          <w:rFonts w:eastAsia="Times New Roman"/>
          <w:sz w:val="24"/>
          <w:szCs w:val="24"/>
        </w:rPr>
        <w:t xml:space="preserve">This instruction is phrased in the present tense, consistent with the text of section 19-3-102(1)(d), C.R.S. In situations where, at the time of the adjudication, the child is no longer homeless or without proper care, Instruction 41:28 should be used together with this instruction. </w:t>
      </w:r>
      <w:r w:rsidRPr="00BD4727">
        <w:rPr>
          <w:rFonts w:eastAsia="Times New Roman"/>
          <w:i/>
          <w:sz w:val="24"/>
          <w:szCs w:val="24"/>
        </w:rPr>
        <w:t xml:space="preserve">See </w:t>
      </w:r>
      <w:r w:rsidRPr="00BD4727">
        <w:rPr>
          <w:rFonts w:eastAsia="Times New Roman"/>
          <w:b/>
          <w:sz w:val="24"/>
          <w:szCs w:val="24"/>
        </w:rPr>
        <w:t>People in Interest of S.X.M.</w:t>
      </w:r>
      <w:r w:rsidRPr="00BD4727">
        <w:rPr>
          <w:rFonts w:eastAsia="Times New Roman"/>
          <w:sz w:val="24"/>
          <w:szCs w:val="24"/>
        </w:rPr>
        <w:t>, 271 P.3d 1124 (Colo. App. 2011).</w:t>
      </w:r>
    </w:p>
    <w:p w14:paraId="0409100F" w14:textId="77777777" w:rsidR="00AD2AD2" w:rsidRPr="0054263B" w:rsidRDefault="00AD2AD2" w:rsidP="00AD2AD2">
      <w:pPr>
        <w:keepNext/>
        <w:spacing w:after="240"/>
        <w:jc w:val="center"/>
        <w:rPr>
          <w:rFonts w:eastAsia="Times New Roman"/>
          <w:b/>
          <w:sz w:val="24"/>
          <w:szCs w:val="24"/>
        </w:rPr>
      </w:pPr>
      <w:r>
        <w:rPr>
          <w:rFonts w:eastAsia="Times New Roman"/>
          <w:b/>
          <w:sz w:val="24"/>
          <w:szCs w:val="24"/>
        </w:rPr>
        <w:t>Source and Authority</w:t>
      </w:r>
    </w:p>
    <w:p w14:paraId="6AB9CA44" w14:textId="77777777" w:rsidR="00AD2AD2" w:rsidRPr="00427199" w:rsidRDefault="00AD2AD2" w:rsidP="00AD2AD2">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19-3-102(1)(e).</w:t>
      </w:r>
    </w:p>
    <w:p w14:paraId="74918318" w14:textId="77777777" w:rsidR="004C50CC" w:rsidRDefault="004C50CC">
      <w:pPr>
        <w:rPr>
          <w:rFonts w:eastAsia="Times New Roman"/>
          <w:iCs/>
          <w:sz w:val="24"/>
          <w:szCs w:val="24"/>
        </w:rPr>
      </w:pPr>
      <w:r>
        <w:rPr>
          <w:rFonts w:eastAsia="Times New Roman"/>
          <w:iCs/>
          <w:sz w:val="24"/>
          <w:szCs w:val="24"/>
        </w:rPr>
        <w:br w:type="page"/>
      </w:r>
    </w:p>
    <w:p w14:paraId="0D5F1B3F" w14:textId="77777777" w:rsidR="004C50CC" w:rsidRPr="009E3DA4" w:rsidRDefault="004C50CC" w:rsidP="004C50CC">
      <w:pPr>
        <w:spacing w:after="240"/>
        <w:ind w:left="720" w:hanging="720"/>
        <w:rPr>
          <w:rFonts w:eastAsia="Times New Roman"/>
          <w:b/>
          <w:sz w:val="24"/>
          <w:szCs w:val="24"/>
        </w:rPr>
      </w:pPr>
      <w:bookmarkStart w:id="22" w:name="a41_22"/>
      <w:bookmarkEnd w:id="22"/>
      <w:r>
        <w:rPr>
          <w:rFonts w:eastAsia="Times New Roman"/>
          <w:b/>
          <w:sz w:val="24"/>
          <w:szCs w:val="24"/>
        </w:rPr>
        <w:lastRenderedPageBreak/>
        <w:t>41:22</w:t>
      </w:r>
      <w:r w:rsidRPr="000042E5">
        <w:rPr>
          <w:rFonts w:eastAsia="Times New Roman"/>
          <w:b/>
          <w:sz w:val="24"/>
          <w:szCs w:val="24"/>
        </w:rPr>
        <w:tab/>
      </w:r>
      <w:r>
        <w:rPr>
          <w:b/>
          <w:sz w:val="24"/>
          <w:szCs w:val="24"/>
        </w:rPr>
        <w:t>DEPENDENCY AND NEGLECT DUE TO NOT LIVING WITH HIS OR HER PARENT, GUARDIAN, OR LEGAL CUSTODIAN</w:t>
      </w:r>
      <w:r w:rsidRPr="00662CC9">
        <w:rPr>
          <w:b/>
          <w:sz w:val="24"/>
          <w:szCs w:val="24"/>
        </w:rPr>
        <w:t xml:space="preserve"> </w:t>
      </w:r>
      <w:r w:rsidRPr="002E4ABE">
        <w:rPr>
          <w:rFonts w:ascii="Times New Roman Bold" w:eastAsia="Times New Roman" w:hAnsi="Times New Roman Bold"/>
          <w:b/>
          <w:iCs/>
          <w:caps/>
          <w:sz w:val="24"/>
          <w:szCs w:val="24"/>
        </w:rPr>
        <w:t>—</w:t>
      </w:r>
      <w:r>
        <w:rPr>
          <w:b/>
          <w:sz w:val="24"/>
          <w:szCs w:val="24"/>
        </w:rPr>
        <w:t xml:space="preserve"> ELEMENTS</w:t>
      </w:r>
    </w:p>
    <w:p w14:paraId="14A4E62E" w14:textId="77777777" w:rsidR="004C50CC" w:rsidRPr="000042E5" w:rsidRDefault="004C50CC" w:rsidP="004C50CC">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xml:space="preserve">, to be found dependent and neglected as the result of not living at home with the Respondent </w:t>
      </w:r>
      <w:r>
        <w:rPr>
          <w:i/>
          <w:sz w:val="24"/>
          <w:szCs w:val="24"/>
        </w:rPr>
        <w:t>(name)</w:t>
      </w:r>
      <w:r>
        <w:rPr>
          <w:b/>
          <w:sz w:val="24"/>
          <w:szCs w:val="24"/>
        </w:rPr>
        <w:t>, you must find that all of the following have been proved by a preponderance of the evidence:</w:t>
      </w:r>
    </w:p>
    <w:p w14:paraId="151F1F39" w14:textId="77777777" w:rsidR="004C50CC" w:rsidRPr="00427199" w:rsidRDefault="004C50CC" w:rsidP="004C50CC">
      <w:pPr>
        <w:spacing w:after="240"/>
        <w:ind w:firstLine="720"/>
        <w:rPr>
          <w:rFonts w:eastAsia="Times New Roman"/>
          <w:b/>
          <w:bCs/>
          <w:sz w:val="24"/>
          <w:szCs w:val="24"/>
        </w:rPr>
      </w:pPr>
      <w:r w:rsidRPr="00427199">
        <w:rPr>
          <w:rFonts w:eastAsia="Times New Roman"/>
          <w:b/>
          <w:bCs/>
          <w:sz w:val="24"/>
          <w:szCs w:val="24"/>
        </w:rPr>
        <w:t xml:space="preserve">1. </w:t>
      </w:r>
      <w:r w:rsidRPr="002D2BAF">
        <w:rPr>
          <w:b/>
          <w:sz w:val="24"/>
          <w:szCs w:val="24"/>
        </w:rPr>
        <w:t xml:space="preserve">The child, </w:t>
      </w:r>
      <w:r w:rsidRPr="002D2BAF">
        <w:rPr>
          <w:i/>
          <w:sz w:val="24"/>
          <w:szCs w:val="24"/>
        </w:rPr>
        <w:t>(name)</w:t>
      </w:r>
      <w:r w:rsidRPr="002D2BAF">
        <w:rPr>
          <w:b/>
          <w:sz w:val="24"/>
          <w:szCs w:val="24"/>
        </w:rPr>
        <w:t>;</w:t>
      </w:r>
    </w:p>
    <w:p w14:paraId="65FD7D22" w14:textId="77777777" w:rsidR="004C50CC" w:rsidRPr="00427199" w:rsidRDefault="004C50CC" w:rsidP="004C50CC">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Is</w:t>
      </w:r>
      <w:r w:rsidRPr="002D2BAF">
        <w:rPr>
          <w:b/>
          <w:sz w:val="24"/>
          <w:szCs w:val="24"/>
        </w:rPr>
        <w:t xml:space="preserve"> </w:t>
      </w:r>
      <w:r w:rsidRPr="00736024">
        <w:rPr>
          <w:b/>
          <w:sz w:val="24"/>
          <w:szCs w:val="24"/>
        </w:rPr>
        <w:t xml:space="preserve">not </w:t>
      </w:r>
      <w:r>
        <w:rPr>
          <w:b/>
          <w:sz w:val="24"/>
          <w:szCs w:val="24"/>
        </w:rPr>
        <w:t>living at home</w:t>
      </w:r>
      <w:r w:rsidRPr="00736024">
        <w:rPr>
          <w:b/>
          <w:sz w:val="24"/>
          <w:szCs w:val="24"/>
        </w:rPr>
        <w:t xml:space="preserve"> with the Respondent</w:t>
      </w:r>
      <w:r>
        <w:rPr>
          <w:b/>
          <w:sz w:val="24"/>
          <w:szCs w:val="24"/>
        </w:rPr>
        <w:t xml:space="preserve">(s), </w:t>
      </w:r>
      <w:r>
        <w:rPr>
          <w:i/>
          <w:sz w:val="24"/>
          <w:szCs w:val="24"/>
        </w:rPr>
        <w:t>(name[s])</w:t>
      </w:r>
      <w:r>
        <w:rPr>
          <w:sz w:val="24"/>
          <w:szCs w:val="24"/>
        </w:rPr>
        <w:t xml:space="preserve">, </w:t>
      </w:r>
      <w:r>
        <w:rPr>
          <w:b/>
          <w:sz w:val="24"/>
          <w:szCs w:val="24"/>
        </w:rPr>
        <w:t>through no fault of the Respondent(s).</w:t>
      </w:r>
    </w:p>
    <w:p w14:paraId="48B680BB" w14:textId="77777777" w:rsidR="004C50CC" w:rsidRPr="00427199" w:rsidRDefault="004C50CC" w:rsidP="004C50CC">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1C7557AF" w14:textId="77777777" w:rsidR="004C50CC" w:rsidRPr="00427199" w:rsidRDefault="004C50CC" w:rsidP="004C50CC">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5CB18E91" w14:textId="77777777" w:rsidR="004C50CC" w:rsidRDefault="004C50CC" w:rsidP="004C50CC">
      <w:pPr>
        <w:jc w:val="center"/>
        <w:rPr>
          <w:rFonts w:eastAsia="Times New Roman"/>
          <w:sz w:val="24"/>
          <w:szCs w:val="24"/>
        </w:rPr>
      </w:pPr>
    </w:p>
    <w:p w14:paraId="22B74125" w14:textId="77777777" w:rsidR="004C50CC" w:rsidRPr="0054263B" w:rsidRDefault="004C50CC" w:rsidP="004C50CC">
      <w:pPr>
        <w:keepNext/>
        <w:spacing w:after="240"/>
        <w:jc w:val="center"/>
        <w:rPr>
          <w:rFonts w:eastAsia="Times New Roman"/>
          <w:b/>
          <w:sz w:val="24"/>
          <w:szCs w:val="24"/>
        </w:rPr>
      </w:pPr>
      <w:r w:rsidRPr="0054263B">
        <w:rPr>
          <w:rFonts w:eastAsia="Times New Roman"/>
          <w:b/>
          <w:sz w:val="24"/>
          <w:szCs w:val="24"/>
        </w:rPr>
        <w:t>Notes on Use</w:t>
      </w:r>
    </w:p>
    <w:p w14:paraId="6B4AF491" w14:textId="77777777" w:rsidR="004C50CC" w:rsidRPr="00427199" w:rsidRDefault="004C50CC" w:rsidP="004C50CC">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35954D7F" w14:textId="77777777" w:rsidR="004C50CC" w:rsidRPr="00427199" w:rsidRDefault="004C50CC" w:rsidP="004C50CC">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are most appropriate.</w:t>
      </w:r>
    </w:p>
    <w:p w14:paraId="3BCACD7D" w14:textId="77777777" w:rsidR="004C50CC" w:rsidRPr="00427199" w:rsidRDefault="004C50CC" w:rsidP="004C50CC">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This instruction should be given whenever Question 7 in Instructions 41:26 and 41:27 is submitted to the jury.</w:t>
      </w:r>
    </w:p>
    <w:p w14:paraId="6E3A11C5" w14:textId="77777777" w:rsidR="004C50CC" w:rsidRDefault="004C50CC" w:rsidP="004C50CC">
      <w:pPr>
        <w:spacing w:after="240"/>
        <w:ind w:firstLine="720"/>
        <w:rPr>
          <w:rFonts w:eastAsia="Times New Roman"/>
          <w:sz w:val="24"/>
          <w:szCs w:val="24"/>
        </w:rPr>
      </w:pPr>
      <w:r>
        <w:rPr>
          <w:rFonts w:eastAsia="Times New Roman"/>
          <w:bCs/>
          <w:sz w:val="24"/>
          <w:szCs w:val="24"/>
        </w:rPr>
        <w:t xml:space="preserve">4. </w:t>
      </w:r>
      <w:r w:rsidRPr="00BD4727">
        <w:rPr>
          <w:rFonts w:eastAsia="Times New Roman"/>
          <w:sz w:val="24"/>
          <w:szCs w:val="24"/>
        </w:rPr>
        <w:t>Instruction 41:5 should be given with this instruction.</w:t>
      </w:r>
    </w:p>
    <w:p w14:paraId="44C898D8" w14:textId="77777777" w:rsidR="004C50CC" w:rsidRDefault="004C50CC" w:rsidP="004C50CC">
      <w:pPr>
        <w:spacing w:after="240"/>
        <w:ind w:firstLine="720"/>
        <w:rPr>
          <w:rFonts w:eastAsia="Times New Roman"/>
          <w:bCs/>
          <w:sz w:val="24"/>
          <w:szCs w:val="24"/>
        </w:rPr>
      </w:pPr>
      <w:r>
        <w:rPr>
          <w:rFonts w:eastAsia="Times New Roman"/>
          <w:sz w:val="24"/>
          <w:szCs w:val="24"/>
        </w:rPr>
        <w:t xml:space="preserve">5. </w:t>
      </w:r>
      <w:r w:rsidRPr="00BD4727">
        <w:rPr>
          <w:rFonts w:eastAsia="Times New Roman"/>
          <w:sz w:val="24"/>
          <w:szCs w:val="24"/>
        </w:rPr>
        <w:t xml:space="preserve">This instruction is phrased in the present tense, consistent with the text of section 19-3-102(1)(d), C.R.S. In situations where, at the time of the adjudication, the child is no longer living away from the respondent’s home, Instruction 41:28 should be used together with this instruction. </w:t>
      </w:r>
      <w:r w:rsidRPr="00BD4727">
        <w:rPr>
          <w:rFonts w:eastAsia="Times New Roman"/>
          <w:i/>
          <w:sz w:val="24"/>
          <w:szCs w:val="24"/>
        </w:rPr>
        <w:t xml:space="preserve">See </w:t>
      </w:r>
      <w:r w:rsidRPr="00BD4727">
        <w:rPr>
          <w:rFonts w:eastAsia="Times New Roman"/>
          <w:b/>
          <w:sz w:val="24"/>
          <w:szCs w:val="24"/>
        </w:rPr>
        <w:t>People in Interest of S.X.M.</w:t>
      </w:r>
      <w:r w:rsidRPr="00BD4727">
        <w:rPr>
          <w:rFonts w:eastAsia="Times New Roman"/>
          <w:sz w:val="24"/>
          <w:szCs w:val="24"/>
        </w:rPr>
        <w:t>, 271 P.3d 1124 (Colo. App. 2011).</w:t>
      </w:r>
    </w:p>
    <w:p w14:paraId="5E9C6E0F" w14:textId="77777777" w:rsidR="004C50CC" w:rsidRPr="0054263B" w:rsidRDefault="004C50CC" w:rsidP="004C50CC">
      <w:pPr>
        <w:keepNext/>
        <w:spacing w:after="240"/>
        <w:jc w:val="center"/>
        <w:rPr>
          <w:rFonts w:eastAsia="Times New Roman"/>
          <w:b/>
          <w:sz w:val="24"/>
          <w:szCs w:val="24"/>
        </w:rPr>
      </w:pPr>
      <w:r>
        <w:rPr>
          <w:rFonts w:eastAsia="Times New Roman"/>
          <w:b/>
          <w:sz w:val="24"/>
          <w:szCs w:val="24"/>
        </w:rPr>
        <w:t>Source and Authority</w:t>
      </w:r>
    </w:p>
    <w:p w14:paraId="32371C41" w14:textId="77777777" w:rsidR="004C50CC" w:rsidRPr="00427199" w:rsidRDefault="00DC2219" w:rsidP="004C50CC">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19-3-102(1)(e).</w:t>
      </w:r>
    </w:p>
    <w:p w14:paraId="0743A52F" w14:textId="77777777" w:rsidR="00150E02" w:rsidRDefault="00150E02">
      <w:pPr>
        <w:rPr>
          <w:rFonts w:eastAsia="Times New Roman"/>
          <w:iCs/>
          <w:sz w:val="24"/>
          <w:szCs w:val="24"/>
        </w:rPr>
      </w:pPr>
      <w:r>
        <w:rPr>
          <w:rFonts w:eastAsia="Times New Roman"/>
          <w:iCs/>
          <w:sz w:val="24"/>
          <w:szCs w:val="24"/>
        </w:rPr>
        <w:br w:type="page"/>
      </w:r>
    </w:p>
    <w:p w14:paraId="4924BF0F" w14:textId="77777777" w:rsidR="00150E02" w:rsidRPr="009E3DA4" w:rsidRDefault="00150E02" w:rsidP="00150E02">
      <w:pPr>
        <w:spacing w:after="240"/>
        <w:ind w:left="720" w:hanging="720"/>
        <w:rPr>
          <w:rFonts w:eastAsia="Times New Roman"/>
          <w:b/>
          <w:sz w:val="24"/>
          <w:szCs w:val="24"/>
        </w:rPr>
      </w:pPr>
      <w:bookmarkStart w:id="23" w:name="a41_23"/>
      <w:bookmarkEnd w:id="23"/>
      <w:r>
        <w:rPr>
          <w:rFonts w:eastAsia="Times New Roman"/>
          <w:b/>
          <w:sz w:val="24"/>
          <w:szCs w:val="24"/>
        </w:rPr>
        <w:lastRenderedPageBreak/>
        <w:t>41:23</w:t>
      </w:r>
      <w:r w:rsidRPr="000042E5">
        <w:rPr>
          <w:rFonts w:eastAsia="Times New Roman"/>
          <w:b/>
          <w:sz w:val="24"/>
          <w:szCs w:val="24"/>
        </w:rPr>
        <w:tab/>
      </w:r>
      <w:r>
        <w:rPr>
          <w:b/>
          <w:sz w:val="24"/>
          <w:szCs w:val="24"/>
        </w:rPr>
        <w:t>DEPENDENCY AND NEGLECT BECAUSE OF HAVING RUN AWAY OR BEING BEYOND CONTROL OF THE RESPONDENT</w:t>
      </w:r>
      <w:r w:rsidRPr="00662CC9">
        <w:rPr>
          <w:b/>
          <w:sz w:val="24"/>
          <w:szCs w:val="24"/>
        </w:rPr>
        <w:t xml:space="preserve"> </w:t>
      </w:r>
      <w:r w:rsidRPr="002E4ABE">
        <w:rPr>
          <w:rFonts w:ascii="Times New Roman Bold" w:eastAsia="Times New Roman" w:hAnsi="Times New Roman Bold"/>
          <w:b/>
          <w:iCs/>
          <w:caps/>
          <w:sz w:val="24"/>
          <w:szCs w:val="24"/>
        </w:rPr>
        <w:t>—</w:t>
      </w:r>
      <w:r>
        <w:rPr>
          <w:b/>
          <w:sz w:val="24"/>
          <w:szCs w:val="24"/>
        </w:rPr>
        <w:t xml:space="preserve"> ELEMENTS</w:t>
      </w:r>
    </w:p>
    <w:p w14:paraId="21C28B20" w14:textId="77777777" w:rsidR="00150E02" w:rsidRPr="000042E5" w:rsidRDefault="00150E02" w:rsidP="00150E02">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xml:space="preserve">, to be found dependent and neglected as the result of (having run away from home) (and)(or) (being beyond the control of the Respondent(s) </w:t>
      </w:r>
      <w:r w:rsidRPr="00B13819">
        <w:rPr>
          <w:i/>
          <w:sz w:val="24"/>
          <w:szCs w:val="24"/>
        </w:rPr>
        <w:t>[n</w:t>
      </w:r>
      <w:r>
        <w:rPr>
          <w:i/>
          <w:sz w:val="24"/>
          <w:szCs w:val="24"/>
        </w:rPr>
        <w:t>ame(s)]</w:t>
      </w:r>
      <w:r>
        <w:rPr>
          <w:b/>
          <w:sz w:val="24"/>
          <w:szCs w:val="24"/>
        </w:rPr>
        <w:t>), you must find that all of the following have been proved by a preponderance of the evidence:</w:t>
      </w:r>
    </w:p>
    <w:p w14:paraId="3F601AF3" w14:textId="77777777" w:rsidR="00150E02" w:rsidRPr="00427199" w:rsidRDefault="00150E02" w:rsidP="00150E02">
      <w:pPr>
        <w:spacing w:after="240"/>
        <w:ind w:firstLine="720"/>
        <w:rPr>
          <w:rFonts w:eastAsia="Times New Roman"/>
          <w:b/>
          <w:bCs/>
          <w:sz w:val="24"/>
          <w:szCs w:val="24"/>
        </w:rPr>
      </w:pPr>
      <w:r w:rsidRPr="00427199">
        <w:rPr>
          <w:rFonts w:eastAsia="Times New Roman"/>
          <w:b/>
          <w:bCs/>
          <w:sz w:val="24"/>
          <w:szCs w:val="24"/>
        </w:rPr>
        <w:t xml:space="preserve">1. </w:t>
      </w:r>
      <w:r w:rsidRPr="002D2BAF">
        <w:rPr>
          <w:b/>
          <w:sz w:val="24"/>
          <w:szCs w:val="24"/>
        </w:rPr>
        <w:t xml:space="preserve">The child, </w:t>
      </w:r>
      <w:r w:rsidRPr="002D2BAF">
        <w:rPr>
          <w:i/>
          <w:sz w:val="24"/>
          <w:szCs w:val="24"/>
        </w:rPr>
        <w:t>(name)</w:t>
      </w:r>
      <w:r w:rsidRPr="002D2BAF">
        <w:rPr>
          <w:b/>
          <w:sz w:val="24"/>
          <w:szCs w:val="24"/>
        </w:rPr>
        <w:t>;</w:t>
      </w:r>
    </w:p>
    <w:p w14:paraId="64F6AB53" w14:textId="77777777" w:rsidR="00150E02" w:rsidRPr="00427199" w:rsidRDefault="00150E02" w:rsidP="00150E02">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(H</w:t>
      </w:r>
      <w:r w:rsidRPr="00443BE0">
        <w:rPr>
          <w:b/>
          <w:sz w:val="24"/>
          <w:szCs w:val="24"/>
        </w:rPr>
        <w:t xml:space="preserve">as run away </w:t>
      </w:r>
      <w:r>
        <w:rPr>
          <w:b/>
          <w:sz w:val="24"/>
          <w:szCs w:val="24"/>
        </w:rPr>
        <w:t xml:space="preserve">from home as defined in Instruction </w:t>
      </w:r>
      <w:r w:rsidRPr="00BD4727">
        <w:rPr>
          <w:i/>
          <w:sz w:val="24"/>
          <w:szCs w:val="24"/>
        </w:rPr>
        <w:t xml:space="preserve">[insert instruction </w:t>
      </w:r>
      <w:r>
        <w:rPr>
          <w:i/>
          <w:sz w:val="24"/>
          <w:szCs w:val="24"/>
        </w:rPr>
        <w:t xml:space="preserve">number </w:t>
      </w:r>
      <w:r w:rsidRPr="00BD4727">
        <w:rPr>
          <w:i/>
          <w:sz w:val="24"/>
          <w:szCs w:val="24"/>
        </w:rPr>
        <w:t xml:space="preserve">that corresponds </w:t>
      </w:r>
      <w:r>
        <w:rPr>
          <w:i/>
          <w:sz w:val="24"/>
          <w:szCs w:val="24"/>
        </w:rPr>
        <w:t>to</w:t>
      </w:r>
      <w:r w:rsidRPr="00BD4727">
        <w:rPr>
          <w:i/>
          <w:sz w:val="24"/>
          <w:szCs w:val="24"/>
        </w:rPr>
        <w:t xml:space="preserve"> Instruction 41:13]</w:t>
      </w:r>
      <w:r>
        <w:rPr>
          <w:b/>
          <w:sz w:val="24"/>
          <w:szCs w:val="24"/>
        </w:rPr>
        <w:t>) (and) (or) (I</w:t>
      </w:r>
      <w:r w:rsidRPr="00443BE0">
        <w:rPr>
          <w:b/>
          <w:sz w:val="24"/>
          <w:szCs w:val="24"/>
        </w:rPr>
        <w:t>s</w:t>
      </w:r>
      <w:r>
        <w:rPr>
          <w:b/>
          <w:sz w:val="24"/>
          <w:szCs w:val="24"/>
        </w:rPr>
        <w:t xml:space="preserve"> </w:t>
      </w:r>
      <w:r w:rsidRPr="00443BE0">
        <w:rPr>
          <w:b/>
          <w:sz w:val="24"/>
          <w:szCs w:val="24"/>
        </w:rPr>
        <w:t>beyond the control of the Respondent</w:t>
      </w:r>
      <w:r>
        <w:rPr>
          <w:b/>
          <w:sz w:val="24"/>
          <w:szCs w:val="24"/>
        </w:rPr>
        <w:t xml:space="preserve">(s), </w:t>
      </w:r>
      <w:r>
        <w:rPr>
          <w:i/>
          <w:sz w:val="24"/>
          <w:szCs w:val="24"/>
        </w:rPr>
        <w:t>[name(s)]</w:t>
      </w:r>
      <w:r w:rsidRPr="002F1B75">
        <w:rPr>
          <w:b/>
          <w:sz w:val="24"/>
          <w:szCs w:val="24"/>
        </w:rPr>
        <w:t>)</w:t>
      </w:r>
      <w:r>
        <w:rPr>
          <w:b/>
          <w:sz w:val="24"/>
          <w:szCs w:val="24"/>
        </w:rPr>
        <w:t>.</w:t>
      </w:r>
    </w:p>
    <w:p w14:paraId="66178131" w14:textId="77777777" w:rsidR="00150E02" w:rsidRPr="00427199" w:rsidRDefault="00150E02" w:rsidP="00150E02">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2EC4202D" w14:textId="77777777" w:rsidR="00150E02" w:rsidRPr="00427199" w:rsidRDefault="00150E02" w:rsidP="00150E02">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35131CFD" w14:textId="77777777" w:rsidR="00150E02" w:rsidRDefault="00150E02" w:rsidP="00150E02">
      <w:pPr>
        <w:jc w:val="center"/>
        <w:rPr>
          <w:rFonts w:eastAsia="Times New Roman"/>
          <w:sz w:val="24"/>
          <w:szCs w:val="24"/>
        </w:rPr>
      </w:pPr>
    </w:p>
    <w:p w14:paraId="394BEA0E" w14:textId="77777777" w:rsidR="00150E02" w:rsidRPr="0054263B" w:rsidRDefault="00150E02" w:rsidP="00150E02">
      <w:pPr>
        <w:keepNext/>
        <w:spacing w:after="240"/>
        <w:jc w:val="center"/>
        <w:rPr>
          <w:rFonts w:eastAsia="Times New Roman"/>
          <w:b/>
          <w:sz w:val="24"/>
          <w:szCs w:val="24"/>
        </w:rPr>
      </w:pPr>
      <w:r w:rsidRPr="0054263B">
        <w:rPr>
          <w:rFonts w:eastAsia="Times New Roman"/>
          <w:b/>
          <w:sz w:val="24"/>
          <w:szCs w:val="24"/>
        </w:rPr>
        <w:t>Notes on Use</w:t>
      </w:r>
    </w:p>
    <w:p w14:paraId="305EF440" w14:textId="77777777" w:rsidR="00150E02" w:rsidRPr="00427199" w:rsidRDefault="00150E02" w:rsidP="00150E02">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45CD1AEF" w14:textId="77777777" w:rsidR="00150E02" w:rsidRPr="00427199" w:rsidRDefault="00150E02" w:rsidP="00150E02">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or phrases are most appropriate.</w:t>
      </w:r>
    </w:p>
    <w:p w14:paraId="688F1AF0" w14:textId="77777777" w:rsidR="00150E02" w:rsidRPr="00427199" w:rsidRDefault="00150E02" w:rsidP="00150E02">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Instruction 41:13, defining “run away from home,” should be given with this instruction.</w:t>
      </w:r>
    </w:p>
    <w:p w14:paraId="55095A67" w14:textId="77777777" w:rsidR="00150E02" w:rsidRDefault="00150E02" w:rsidP="00150E02">
      <w:pPr>
        <w:spacing w:after="240"/>
        <w:ind w:firstLine="720"/>
        <w:rPr>
          <w:rFonts w:eastAsia="Times New Roman"/>
          <w:sz w:val="24"/>
          <w:szCs w:val="24"/>
        </w:rPr>
      </w:pPr>
      <w:r>
        <w:rPr>
          <w:rFonts w:eastAsia="Times New Roman"/>
          <w:bCs/>
          <w:sz w:val="24"/>
          <w:szCs w:val="24"/>
        </w:rPr>
        <w:t xml:space="preserve">4. </w:t>
      </w:r>
      <w:r w:rsidRPr="00BD4727">
        <w:rPr>
          <w:rFonts w:eastAsia="Times New Roman"/>
          <w:sz w:val="24"/>
          <w:szCs w:val="24"/>
        </w:rPr>
        <w:t>This instruction should be given whenever Question 8 in Instructions 41:26 and 41:27 is submitted to the jury.</w:t>
      </w:r>
    </w:p>
    <w:p w14:paraId="62DE0CDD" w14:textId="77777777" w:rsidR="00150E02" w:rsidRPr="0054263B" w:rsidRDefault="00150E02" w:rsidP="00150E02">
      <w:pPr>
        <w:keepNext/>
        <w:spacing w:after="240"/>
        <w:jc w:val="center"/>
        <w:rPr>
          <w:rFonts w:eastAsia="Times New Roman"/>
          <w:b/>
          <w:sz w:val="24"/>
          <w:szCs w:val="24"/>
        </w:rPr>
      </w:pPr>
      <w:r>
        <w:rPr>
          <w:rFonts w:eastAsia="Times New Roman"/>
          <w:b/>
          <w:sz w:val="24"/>
          <w:szCs w:val="24"/>
        </w:rPr>
        <w:t>Source and Authority</w:t>
      </w:r>
    </w:p>
    <w:p w14:paraId="7BA06641" w14:textId="77777777" w:rsidR="00150E02" w:rsidRPr="00427199" w:rsidRDefault="00150E02" w:rsidP="00150E02">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19-3-102(1)(f), C.R.S.</w:t>
      </w:r>
    </w:p>
    <w:p w14:paraId="537FC200" w14:textId="77777777" w:rsidR="003C5322" w:rsidRDefault="003C5322">
      <w:pPr>
        <w:rPr>
          <w:rFonts w:eastAsia="Times New Roman"/>
          <w:iCs/>
          <w:sz w:val="24"/>
          <w:szCs w:val="24"/>
        </w:rPr>
      </w:pPr>
      <w:r>
        <w:rPr>
          <w:rFonts w:eastAsia="Times New Roman"/>
          <w:iCs/>
          <w:sz w:val="24"/>
          <w:szCs w:val="24"/>
        </w:rPr>
        <w:br w:type="page"/>
      </w:r>
    </w:p>
    <w:p w14:paraId="6742538A" w14:textId="77777777" w:rsidR="003C5322" w:rsidRPr="009E3DA4" w:rsidRDefault="003C5322" w:rsidP="003C5322">
      <w:pPr>
        <w:spacing w:after="240"/>
        <w:ind w:left="720" w:hanging="720"/>
        <w:rPr>
          <w:rFonts w:eastAsia="Times New Roman"/>
          <w:b/>
          <w:sz w:val="24"/>
          <w:szCs w:val="24"/>
        </w:rPr>
      </w:pPr>
      <w:bookmarkStart w:id="24" w:name="a41_24"/>
      <w:bookmarkEnd w:id="24"/>
      <w:r>
        <w:rPr>
          <w:rFonts w:eastAsia="Times New Roman"/>
          <w:b/>
          <w:sz w:val="24"/>
          <w:szCs w:val="24"/>
        </w:rPr>
        <w:lastRenderedPageBreak/>
        <w:t>41:24</w:t>
      </w:r>
      <w:r w:rsidRPr="000042E5">
        <w:rPr>
          <w:rFonts w:eastAsia="Times New Roman"/>
          <w:b/>
          <w:sz w:val="24"/>
          <w:szCs w:val="24"/>
        </w:rPr>
        <w:tab/>
      </w:r>
      <w:r>
        <w:rPr>
          <w:b/>
          <w:sz w:val="24"/>
          <w:szCs w:val="24"/>
        </w:rPr>
        <w:t xml:space="preserve">DEPENDENCY AND NEGLECT BECAUSE OF TESTING POSITIVE AT BIRTH FOR SCHEDULE I OR SCHEDULE II CONTROLLED SUBSTANCE </w:t>
      </w:r>
      <w:r w:rsidRPr="002E4ABE">
        <w:rPr>
          <w:rFonts w:ascii="Times New Roman Bold" w:eastAsia="Times New Roman" w:hAnsi="Times New Roman Bold"/>
          <w:b/>
          <w:iCs/>
          <w:caps/>
          <w:sz w:val="24"/>
          <w:szCs w:val="24"/>
        </w:rPr>
        <w:t>—</w:t>
      </w:r>
      <w:r>
        <w:rPr>
          <w:b/>
          <w:sz w:val="24"/>
          <w:szCs w:val="24"/>
        </w:rPr>
        <w:t xml:space="preserve"> ELEMENTS</w:t>
      </w:r>
    </w:p>
    <w:p w14:paraId="768BB14B" w14:textId="77777777" w:rsidR="003C5322" w:rsidRPr="000042E5" w:rsidRDefault="003C5322" w:rsidP="003C5322">
      <w:pPr>
        <w:spacing w:after="240"/>
        <w:ind w:firstLine="720"/>
        <w:rPr>
          <w:rFonts w:eastAsia="Times New Roman"/>
          <w:bCs/>
          <w:sz w:val="24"/>
          <w:szCs w:val="24"/>
        </w:rPr>
      </w:pPr>
      <w:r>
        <w:rPr>
          <w:b/>
          <w:sz w:val="24"/>
          <w:szCs w:val="24"/>
        </w:rPr>
        <w:t xml:space="preserve">For the child, </w:t>
      </w:r>
      <w:r w:rsidRPr="002D2BAF">
        <w:rPr>
          <w:i/>
          <w:sz w:val="24"/>
          <w:szCs w:val="24"/>
        </w:rPr>
        <w:t>(name)</w:t>
      </w:r>
      <w:r>
        <w:rPr>
          <w:b/>
          <w:sz w:val="24"/>
          <w:szCs w:val="24"/>
        </w:rPr>
        <w:t>, to be found dependent and neglected as the result of testing positive at birth for either a schedule I or schedule II controlled substance, you must find that all of the following have been proved by a preponderance of the evidence:</w:t>
      </w:r>
    </w:p>
    <w:p w14:paraId="681D741E" w14:textId="77777777" w:rsidR="003C5322" w:rsidRPr="00427199" w:rsidRDefault="003C5322" w:rsidP="003C5322">
      <w:pPr>
        <w:spacing w:after="240"/>
        <w:ind w:firstLine="720"/>
        <w:rPr>
          <w:rFonts w:eastAsia="Times New Roman"/>
          <w:b/>
          <w:bCs/>
          <w:sz w:val="24"/>
          <w:szCs w:val="24"/>
        </w:rPr>
      </w:pPr>
      <w:r w:rsidRPr="00427199">
        <w:rPr>
          <w:rFonts w:eastAsia="Times New Roman"/>
          <w:b/>
          <w:bCs/>
          <w:sz w:val="24"/>
          <w:szCs w:val="24"/>
        </w:rPr>
        <w:t xml:space="preserve">1. </w:t>
      </w:r>
      <w:r w:rsidRPr="002D2BAF">
        <w:rPr>
          <w:b/>
          <w:sz w:val="24"/>
          <w:szCs w:val="24"/>
        </w:rPr>
        <w:t xml:space="preserve">The child, </w:t>
      </w:r>
      <w:r w:rsidRPr="002D2BAF">
        <w:rPr>
          <w:i/>
          <w:sz w:val="24"/>
          <w:szCs w:val="24"/>
        </w:rPr>
        <w:t>(name)</w:t>
      </w:r>
      <w:r w:rsidRPr="002D2BAF">
        <w:rPr>
          <w:b/>
          <w:sz w:val="24"/>
          <w:szCs w:val="24"/>
        </w:rPr>
        <w:t>;</w:t>
      </w:r>
    </w:p>
    <w:p w14:paraId="4CFC9610" w14:textId="77777777" w:rsidR="003C5322" w:rsidRPr="00427199" w:rsidRDefault="003C5322" w:rsidP="003C5322">
      <w:pPr>
        <w:spacing w:after="240"/>
        <w:ind w:firstLine="720"/>
        <w:rPr>
          <w:rFonts w:eastAsia="Times New Roman"/>
          <w:b/>
          <w:bCs/>
          <w:sz w:val="24"/>
          <w:szCs w:val="24"/>
        </w:rPr>
      </w:pPr>
      <w:r w:rsidRPr="00427199">
        <w:rPr>
          <w:rFonts w:eastAsia="Times New Roman"/>
          <w:b/>
          <w:bCs/>
          <w:sz w:val="24"/>
          <w:szCs w:val="24"/>
        </w:rPr>
        <w:t xml:space="preserve">2. </w:t>
      </w:r>
      <w:r>
        <w:rPr>
          <w:b/>
          <w:sz w:val="24"/>
          <w:szCs w:val="24"/>
        </w:rPr>
        <w:t>(</w:t>
      </w:r>
      <w:r w:rsidRPr="002F1B75">
        <w:rPr>
          <w:b/>
          <w:sz w:val="24"/>
          <w:szCs w:val="24"/>
        </w:rPr>
        <w:t>Test</w:t>
      </w:r>
      <w:r>
        <w:rPr>
          <w:b/>
          <w:sz w:val="24"/>
          <w:szCs w:val="24"/>
        </w:rPr>
        <w:t>ed</w:t>
      </w:r>
      <w:r w:rsidRPr="002F1B75">
        <w:rPr>
          <w:b/>
          <w:sz w:val="24"/>
          <w:szCs w:val="24"/>
        </w:rPr>
        <w:t xml:space="preserve"> positive at birth for a schedule I controlled substance) (or) (</w:t>
      </w:r>
      <w:r>
        <w:rPr>
          <w:b/>
          <w:sz w:val="24"/>
          <w:szCs w:val="24"/>
        </w:rPr>
        <w:t>T</w:t>
      </w:r>
      <w:r w:rsidRPr="002F1B75">
        <w:rPr>
          <w:b/>
          <w:sz w:val="24"/>
          <w:szCs w:val="24"/>
        </w:rPr>
        <w:t>est</w:t>
      </w:r>
      <w:r>
        <w:rPr>
          <w:b/>
          <w:sz w:val="24"/>
          <w:szCs w:val="24"/>
        </w:rPr>
        <w:t>ed</w:t>
      </w:r>
      <w:r w:rsidRPr="002F1B75">
        <w:rPr>
          <w:b/>
          <w:sz w:val="24"/>
          <w:szCs w:val="24"/>
        </w:rPr>
        <w:t xml:space="preserve"> positive at birth for a schedule II controlled substance</w:t>
      </w:r>
      <w:r>
        <w:rPr>
          <w:b/>
          <w:sz w:val="24"/>
          <w:szCs w:val="24"/>
        </w:rPr>
        <w:t xml:space="preserve">, which </w:t>
      </w:r>
      <w:r w:rsidRPr="002F1B75">
        <w:rPr>
          <w:b/>
          <w:sz w:val="24"/>
          <w:szCs w:val="24"/>
        </w:rPr>
        <w:t>was not the result of the mother</w:t>
      </w:r>
      <w:r>
        <w:rPr>
          <w:b/>
          <w:sz w:val="24"/>
          <w:szCs w:val="24"/>
        </w:rPr>
        <w:t>’</w:t>
      </w:r>
      <w:r w:rsidRPr="002F1B75">
        <w:rPr>
          <w:b/>
          <w:sz w:val="24"/>
          <w:szCs w:val="24"/>
        </w:rPr>
        <w:t>s lawful intake of such substance as prescribed</w:t>
      </w:r>
      <w:r>
        <w:rPr>
          <w:b/>
          <w:sz w:val="24"/>
          <w:szCs w:val="24"/>
        </w:rPr>
        <w:t>).</w:t>
      </w:r>
    </w:p>
    <w:p w14:paraId="1115C49F" w14:textId="77777777" w:rsidR="003C5322" w:rsidRPr="00427199" w:rsidRDefault="003C5322" w:rsidP="003C5322">
      <w:pPr>
        <w:spacing w:after="240"/>
        <w:ind w:firstLine="720"/>
        <w:rPr>
          <w:rFonts w:eastAsia="Times New Roman"/>
          <w:b/>
          <w:bCs/>
          <w:sz w:val="24"/>
          <w:szCs w:val="24"/>
        </w:rPr>
      </w:pPr>
      <w:r>
        <w:rPr>
          <w:b/>
          <w:sz w:val="24"/>
          <w:szCs w:val="24"/>
        </w:rPr>
        <w:t>I</w:t>
      </w:r>
      <w:r w:rsidRPr="002D2BAF">
        <w:rPr>
          <w:b/>
          <w:sz w:val="24"/>
          <w:szCs w:val="24"/>
        </w:rPr>
        <w:t xml:space="preserve">f you </w:t>
      </w:r>
      <w:r>
        <w:rPr>
          <w:b/>
          <w:sz w:val="24"/>
          <w:szCs w:val="24"/>
        </w:rPr>
        <w:t>find that one or more of these statements has not been proved, then you should answer “no” to Question ____ on the Special Verdict Form.</w:t>
      </w:r>
    </w:p>
    <w:p w14:paraId="0B24D551" w14:textId="77777777" w:rsidR="003C5322" w:rsidRPr="00427199" w:rsidRDefault="003C5322" w:rsidP="003C5322">
      <w:pPr>
        <w:spacing w:after="240"/>
        <w:ind w:firstLine="720"/>
        <w:rPr>
          <w:rFonts w:eastAsia="Times New Roman"/>
          <w:b/>
          <w:bCs/>
          <w:sz w:val="24"/>
          <w:szCs w:val="24"/>
        </w:rPr>
      </w:pPr>
      <w:r>
        <w:rPr>
          <w:b/>
          <w:sz w:val="24"/>
          <w:szCs w:val="24"/>
        </w:rPr>
        <w:t>On the other hand, if you find that all of these statements have been proved, then you should answer “yes” to Question ____ on the Special Verdict Form.</w:t>
      </w:r>
    </w:p>
    <w:p w14:paraId="1F1837D4" w14:textId="77777777" w:rsidR="003C5322" w:rsidRDefault="003C5322" w:rsidP="003C5322">
      <w:pPr>
        <w:jc w:val="center"/>
        <w:rPr>
          <w:rFonts w:eastAsia="Times New Roman"/>
          <w:sz w:val="24"/>
          <w:szCs w:val="24"/>
        </w:rPr>
      </w:pPr>
    </w:p>
    <w:p w14:paraId="7F228AB7" w14:textId="77777777" w:rsidR="003C5322" w:rsidRPr="0054263B" w:rsidRDefault="003C5322" w:rsidP="003C5322">
      <w:pPr>
        <w:keepNext/>
        <w:spacing w:after="240"/>
        <w:jc w:val="center"/>
        <w:rPr>
          <w:rFonts w:eastAsia="Times New Roman"/>
          <w:b/>
          <w:sz w:val="24"/>
          <w:szCs w:val="24"/>
        </w:rPr>
      </w:pPr>
      <w:r w:rsidRPr="0054263B">
        <w:rPr>
          <w:rFonts w:eastAsia="Times New Roman"/>
          <w:b/>
          <w:sz w:val="24"/>
          <w:szCs w:val="24"/>
        </w:rPr>
        <w:t>Notes on Use</w:t>
      </w:r>
    </w:p>
    <w:p w14:paraId="6B30925A" w14:textId="77777777" w:rsidR="003C5322" w:rsidRPr="00427199" w:rsidRDefault="003C5322" w:rsidP="003C5322">
      <w:pPr>
        <w:spacing w:after="240"/>
        <w:ind w:firstLine="720"/>
        <w:rPr>
          <w:rFonts w:eastAsia="Times New Roman"/>
          <w:bCs/>
          <w:sz w:val="24"/>
          <w:szCs w:val="24"/>
        </w:rPr>
      </w:pPr>
      <w:r w:rsidRPr="00427199">
        <w:rPr>
          <w:rFonts w:eastAsia="Times New Roman"/>
          <w:bCs/>
          <w:sz w:val="24"/>
          <w:szCs w:val="24"/>
        </w:rPr>
        <w:t xml:space="preserve">1. </w:t>
      </w:r>
      <w:r w:rsidRPr="00BD4727">
        <w:rPr>
          <w:rFonts w:eastAsia="Times New Roman"/>
          <w:sz w:val="24"/>
          <w:szCs w:val="24"/>
        </w:rPr>
        <w:t>Omit any numbered paragraphs, the facts of which are not in dispute.</w:t>
      </w:r>
    </w:p>
    <w:p w14:paraId="416B7AE9" w14:textId="77777777" w:rsidR="003C5322" w:rsidRPr="00427199" w:rsidRDefault="003C5322" w:rsidP="003C5322">
      <w:pPr>
        <w:spacing w:after="240"/>
        <w:ind w:firstLine="720"/>
        <w:rPr>
          <w:rFonts w:eastAsia="Times New Roman"/>
          <w:bCs/>
          <w:sz w:val="24"/>
          <w:szCs w:val="24"/>
        </w:rPr>
      </w:pPr>
      <w:r w:rsidRPr="00427199">
        <w:rPr>
          <w:rFonts w:eastAsia="Times New Roman"/>
          <w:bCs/>
          <w:sz w:val="24"/>
          <w:szCs w:val="24"/>
        </w:rPr>
        <w:t xml:space="preserve">2. </w:t>
      </w:r>
      <w:r w:rsidRPr="00BD4727">
        <w:rPr>
          <w:rFonts w:eastAsia="Times New Roman"/>
          <w:sz w:val="24"/>
          <w:szCs w:val="24"/>
        </w:rPr>
        <w:t>Use whichever parenthesized words or phrases are most appropriate.</w:t>
      </w:r>
    </w:p>
    <w:p w14:paraId="53570BFE" w14:textId="77777777" w:rsidR="003C5322" w:rsidRPr="00427199" w:rsidRDefault="003C5322" w:rsidP="003C5322">
      <w:pPr>
        <w:spacing w:after="240"/>
        <w:ind w:firstLine="720"/>
        <w:rPr>
          <w:rFonts w:eastAsia="Times New Roman"/>
          <w:bCs/>
          <w:sz w:val="24"/>
          <w:szCs w:val="24"/>
        </w:rPr>
      </w:pPr>
      <w:r w:rsidRPr="00427199">
        <w:rPr>
          <w:rFonts w:eastAsia="Times New Roman"/>
          <w:bCs/>
          <w:sz w:val="24"/>
          <w:szCs w:val="24"/>
        </w:rPr>
        <w:t xml:space="preserve">3. </w:t>
      </w:r>
      <w:r w:rsidRPr="00BD4727">
        <w:rPr>
          <w:rFonts w:eastAsia="Times New Roman"/>
          <w:sz w:val="24"/>
          <w:szCs w:val="24"/>
        </w:rPr>
        <w:t>This instruction should be given whenever Question 9 in Instructions 41:26 and 41:27 is submitted to the jury.</w:t>
      </w:r>
    </w:p>
    <w:p w14:paraId="4D73F6D3" w14:textId="77777777" w:rsidR="003C5322" w:rsidRDefault="003C5322" w:rsidP="003C5322">
      <w:pPr>
        <w:spacing w:after="240"/>
        <w:ind w:firstLine="720"/>
        <w:rPr>
          <w:rFonts w:eastAsia="Times New Roman"/>
          <w:sz w:val="24"/>
          <w:szCs w:val="24"/>
        </w:rPr>
      </w:pPr>
      <w:r>
        <w:rPr>
          <w:rFonts w:eastAsia="Times New Roman"/>
          <w:bCs/>
          <w:sz w:val="24"/>
          <w:szCs w:val="24"/>
        </w:rPr>
        <w:t xml:space="preserve">4. </w:t>
      </w:r>
      <w:r w:rsidRPr="00BD4727">
        <w:rPr>
          <w:rFonts w:eastAsia="Times New Roman"/>
          <w:sz w:val="24"/>
          <w:szCs w:val="24"/>
        </w:rPr>
        <w:t xml:space="preserve">An additional instruction should be used defining a schedule I or schedule II controlled substance as is appropriate to the case. </w:t>
      </w:r>
      <w:r w:rsidRPr="00BD4727">
        <w:rPr>
          <w:rFonts w:eastAsia="Times New Roman"/>
          <w:i/>
          <w:sz w:val="24"/>
          <w:szCs w:val="24"/>
        </w:rPr>
        <w:t>See</w:t>
      </w:r>
      <w:r w:rsidRPr="00BD4727">
        <w:rPr>
          <w:rFonts w:eastAsia="Times New Roman"/>
          <w:sz w:val="24"/>
          <w:szCs w:val="24"/>
        </w:rPr>
        <w:t xml:space="preserve"> § 19-3-102(1)(g), C.R.S.</w:t>
      </w:r>
    </w:p>
    <w:p w14:paraId="74D0D78A" w14:textId="77777777" w:rsidR="003C5322" w:rsidRDefault="003C5322" w:rsidP="003C5322">
      <w:pPr>
        <w:spacing w:after="240"/>
        <w:ind w:firstLine="720"/>
        <w:rPr>
          <w:rFonts w:eastAsia="Times New Roman"/>
          <w:sz w:val="24"/>
          <w:szCs w:val="24"/>
        </w:rPr>
      </w:pPr>
      <w:r>
        <w:rPr>
          <w:rFonts w:eastAsia="Times New Roman"/>
          <w:sz w:val="24"/>
          <w:szCs w:val="24"/>
        </w:rPr>
        <w:t xml:space="preserve">5. </w:t>
      </w:r>
      <w:r w:rsidRPr="00BD4727">
        <w:rPr>
          <w:rFonts w:eastAsia="Times New Roman"/>
          <w:sz w:val="24"/>
          <w:szCs w:val="24"/>
        </w:rPr>
        <w:t>For the definition of “schedule I controlled substance,” see section 18-18-203, C.R.S.</w:t>
      </w:r>
    </w:p>
    <w:p w14:paraId="0AE9AFA3" w14:textId="77777777" w:rsidR="003C5322" w:rsidRDefault="003C5322" w:rsidP="003C5322">
      <w:pPr>
        <w:spacing w:after="240"/>
        <w:ind w:firstLine="720"/>
        <w:rPr>
          <w:rFonts w:eastAsia="Times New Roman"/>
          <w:sz w:val="24"/>
          <w:szCs w:val="24"/>
        </w:rPr>
      </w:pPr>
      <w:r>
        <w:rPr>
          <w:rFonts w:eastAsia="Times New Roman"/>
          <w:sz w:val="24"/>
          <w:szCs w:val="24"/>
        </w:rPr>
        <w:t xml:space="preserve">6. </w:t>
      </w:r>
      <w:r w:rsidRPr="00BD4727">
        <w:rPr>
          <w:rFonts w:eastAsia="Times New Roman"/>
          <w:sz w:val="24"/>
          <w:szCs w:val="24"/>
        </w:rPr>
        <w:t>For the definition of “schedule II controlled substance,” see section 18-18-204, C.R.S.</w:t>
      </w:r>
    </w:p>
    <w:p w14:paraId="4203C646" w14:textId="77777777" w:rsidR="003C5322" w:rsidRPr="0054263B" w:rsidRDefault="003C5322" w:rsidP="003C5322">
      <w:pPr>
        <w:keepNext/>
        <w:spacing w:after="240"/>
        <w:jc w:val="center"/>
        <w:rPr>
          <w:rFonts w:eastAsia="Times New Roman"/>
          <w:b/>
          <w:sz w:val="24"/>
          <w:szCs w:val="24"/>
        </w:rPr>
      </w:pPr>
      <w:r>
        <w:rPr>
          <w:rFonts w:eastAsia="Times New Roman"/>
          <w:b/>
          <w:sz w:val="24"/>
          <w:szCs w:val="24"/>
        </w:rPr>
        <w:t>Source and Authority</w:t>
      </w:r>
    </w:p>
    <w:p w14:paraId="25DA3EE7" w14:textId="77777777" w:rsidR="003C5322" w:rsidRPr="00427199" w:rsidRDefault="003C5322" w:rsidP="003C5322">
      <w:pPr>
        <w:spacing w:after="240"/>
        <w:ind w:firstLine="720"/>
        <w:rPr>
          <w:rFonts w:eastAsia="Times New Roman"/>
          <w:bCs/>
          <w:sz w:val="24"/>
          <w:szCs w:val="24"/>
        </w:rPr>
      </w:pPr>
      <w:r w:rsidRPr="002547C3">
        <w:rPr>
          <w:rFonts w:eastAsia="Times New Roman"/>
          <w:sz w:val="24"/>
          <w:szCs w:val="24"/>
        </w:rPr>
        <w:t>This instruction is supported by</w:t>
      </w:r>
      <w:r>
        <w:rPr>
          <w:rFonts w:eastAsia="Times New Roman"/>
          <w:sz w:val="24"/>
          <w:szCs w:val="24"/>
        </w:rPr>
        <w:t xml:space="preserve"> section 19-3-102(1)(g).</w:t>
      </w:r>
    </w:p>
    <w:p w14:paraId="40ABE4BB" w14:textId="77777777" w:rsidR="00E2617C" w:rsidRDefault="00E2617C">
      <w:pPr>
        <w:rPr>
          <w:rFonts w:eastAsia="Times New Roman"/>
          <w:iCs/>
          <w:sz w:val="24"/>
          <w:szCs w:val="24"/>
        </w:rPr>
      </w:pPr>
      <w:r>
        <w:rPr>
          <w:rFonts w:eastAsia="Times New Roman"/>
          <w:iCs/>
          <w:sz w:val="24"/>
          <w:szCs w:val="24"/>
        </w:rPr>
        <w:br w:type="page"/>
      </w:r>
    </w:p>
    <w:p w14:paraId="1D72B858" w14:textId="77777777" w:rsidR="00E2617C" w:rsidRPr="009E3DA4" w:rsidRDefault="00E2617C" w:rsidP="00E2617C">
      <w:pPr>
        <w:spacing w:after="240"/>
        <w:ind w:left="720" w:hanging="720"/>
        <w:rPr>
          <w:rFonts w:eastAsia="Times New Roman"/>
          <w:b/>
          <w:sz w:val="24"/>
          <w:szCs w:val="24"/>
        </w:rPr>
      </w:pPr>
      <w:bookmarkStart w:id="25" w:name="a41_25"/>
      <w:bookmarkEnd w:id="25"/>
      <w:r>
        <w:rPr>
          <w:rFonts w:eastAsia="Times New Roman"/>
          <w:b/>
          <w:sz w:val="24"/>
          <w:szCs w:val="24"/>
        </w:rPr>
        <w:t>41:25</w:t>
      </w:r>
      <w:r w:rsidRPr="000042E5">
        <w:rPr>
          <w:rFonts w:eastAsia="Times New Roman"/>
          <w:b/>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5516DCB6" w14:textId="77777777" w:rsidR="00E2617C" w:rsidRPr="000042E5" w:rsidRDefault="00F85413" w:rsidP="00E2617C">
      <w:pPr>
        <w:spacing w:after="240"/>
        <w:ind w:firstLine="720"/>
        <w:rPr>
          <w:rFonts w:eastAsia="Times New Roman"/>
          <w:bCs/>
          <w:sz w:val="24"/>
          <w:szCs w:val="24"/>
        </w:rPr>
      </w:pPr>
      <w:r w:rsidRPr="002E4ABE">
        <w:rPr>
          <w:rFonts w:eastAsia="Times New Roman"/>
          <w:b/>
          <w:sz w:val="24"/>
          <w:szCs w:val="24"/>
        </w:rPr>
        <w:t xml:space="preserve">A child is dependent or neglected based upon a pattern of habitual abuse when all of the following </w:t>
      </w:r>
      <w:r>
        <w:rPr>
          <w:b/>
          <w:sz w:val="24"/>
          <w:szCs w:val="24"/>
        </w:rPr>
        <w:t>have been proved by a preponderance of the evidence:</w:t>
      </w:r>
    </w:p>
    <w:p w14:paraId="691E1CAA" w14:textId="77777777" w:rsidR="00E2617C" w:rsidRPr="00427199" w:rsidRDefault="00E2617C" w:rsidP="00E2617C">
      <w:pPr>
        <w:spacing w:after="240"/>
        <w:ind w:firstLine="720"/>
        <w:rPr>
          <w:rFonts w:eastAsia="Times New Roman"/>
          <w:b/>
          <w:bCs/>
          <w:sz w:val="24"/>
          <w:szCs w:val="24"/>
        </w:rPr>
      </w:pPr>
      <w:r w:rsidRPr="00427199">
        <w:rPr>
          <w:rFonts w:eastAsia="Times New Roman"/>
          <w:b/>
          <w:bCs/>
          <w:sz w:val="24"/>
          <w:szCs w:val="24"/>
        </w:rPr>
        <w:t xml:space="preserve">1. </w:t>
      </w:r>
      <w:r w:rsidR="00F85413" w:rsidRPr="002E4ABE">
        <w:rPr>
          <w:rFonts w:eastAsia="Times New Roman"/>
          <w:b/>
          <w:sz w:val="24"/>
          <w:szCs w:val="24"/>
        </w:rPr>
        <w:t xml:space="preserve">The </w:t>
      </w:r>
      <w:r w:rsidR="00F85413">
        <w:rPr>
          <w:rFonts w:eastAsia="Times New Roman"/>
          <w:b/>
          <w:sz w:val="24"/>
          <w:szCs w:val="24"/>
        </w:rPr>
        <w:t>R</w:t>
      </w:r>
      <w:r w:rsidR="00F85413" w:rsidRPr="002E4ABE">
        <w:rPr>
          <w:rFonts w:eastAsia="Times New Roman"/>
          <w:b/>
          <w:sz w:val="24"/>
          <w:szCs w:val="24"/>
        </w:rPr>
        <w:t>espondent</w:t>
      </w:r>
      <w:r w:rsidR="00F85413">
        <w:rPr>
          <w:rFonts w:eastAsia="Times New Roman"/>
          <w:b/>
          <w:sz w:val="24"/>
          <w:szCs w:val="24"/>
        </w:rPr>
        <w:t>(s),</w:t>
      </w:r>
      <w:r w:rsidR="00F85413" w:rsidRPr="002E4ABE">
        <w:rPr>
          <w:rFonts w:eastAsia="Times New Roman"/>
          <w:b/>
          <w:sz w:val="24"/>
          <w:szCs w:val="24"/>
        </w:rPr>
        <w:t xml:space="preserve"> </w:t>
      </w:r>
      <w:r w:rsidR="00F85413" w:rsidRPr="002E4ABE">
        <w:rPr>
          <w:rFonts w:eastAsia="Times New Roman"/>
          <w:i/>
          <w:sz w:val="24"/>
          <w:szCs w:val="24"/>
        </w:rPr>
        <w:t>(name</w:t>
      </w:r>
      <w:r w:rsidR="00F85413">
        <w:rPr>
          <w:rFonts w:eastAsia="Times New Roman"/>
          <w:i/>
          <w:sz w:val="24"/>
          <w:szCs w:val="24"/>
        </w:rPr>
        <w:t>[s]</w:t>
      </w:r>
      <w:r w:rsidR="00F85413" w:rsidRPr="002E4ABE">
        <w:rPr>
          <w:rFonts w:eastAsia="Times New Roman"/>
          <w:i/>
          <w:sz w:val="24"/>
          <w:szCs w:val="24"/>
        </w:rPr>
        <w:t>)</w:t>
      </w:r>
      <w:r w:rsidR="00F85413">
        <w:rPr>
          <w:rFonts w:eastAsia="Times New Roman"/>
          <w:sz w:val="24"/>
          <w:szCs w:val="24"/>
        </w:rPr>
        <w:t>,</w:t>
      </w:r>
      <w:r w:rsidR="00F85413" w:rsidRPr="002E4ABE">
        <w:rPr>
          <w:rFonts w:eastAsia="Times New Roman"/>
          <w:b/>
          <w:sz w:val="24"/>
          <w:szCs w:val="24"/>
        </w:rPr>
        <w:t xml:space="preserve"> </w:t>
      </w:r>
      <w:r w:rsidR="00F85413">
        <w:rPr>
          <w:rFonts w:eastAsia="Times New Roman"/>
          <w:b/>
          <w:sz w:val="24"/>
          <w:szCs w:val="24"/>
        </w:rPr>
        <w:t>(</w:t>
      </w:r>
      <w:r w:rsidR="00F85413" w:rsidRPr="002E4ABE">
        <w:rPr>
          <w:rFonts w:eastAsia="Times New Roman"/>
          <w:b/>
          <w:sz w:val="24"/>
          <w:szCs w:val="24"/>
        </w:rPr>
        <w:t>has</w:t>
      </w:r>
      <w:r w:rsidR="00F85413">
        <w:rPr>
          <w:rFonts w:eastAsia="Times New Roman"/>
          <w:b/>
          <w:sz w:val="24"/>
          <w:szCs w:val="24"/>
        </w:rPr>
        <w:t>)</w:t>
      </w:r>
      <w:r w:rsidR="00F85413" w:rsidRPr="002E4ABE">
        <w:rPr>
          <w:rFonts w:eastAsia="Times New Roman"/>
          <w:b/>
          <w:sz w:val="24"/>
          <w:szCs w:val="24"/>
        </w:rPr>
        <w:t xml:space="preserve"> </w:t>
      </w:r>
      <w:r w:rsidR="00F85413">
        <w:rPr>
          <w:rFonts w:eastAsia="Times New Roman"/>
          <w:b/>
          <w:sz w:val="24"/>
          <w:szCs w:val="24"/>
        </w:rPr>
        <w:t xml:space="preserve">(have) </w:t>
      </w:r>
      <w:r w:rsidR="00F85413" w:rsidRPr="002E4ABE">
        <w:rPr>
          <w:rFonts w:eastAsia="Times New Roman"/>
          <w:b/>
          <w:sz w:val="24"/>
          <w:szCs w:val="24"/>
        </w:rPr>
        <w:t>subjected another child or other children to a pattern of habitual abuse; and</w:t>
      </w:r>
    </w:p>
    <w:p w14:paraId="433E8AD6" w14:textId="77777777" w:rsidR="00F85413" w:rsidRPr="00427199" w:rsidRDefault="00F85413" w:rsidP="00F85413">
      <w:pPr>
        <w:spacing w:after="240"/>
        <w:ind w:firstLine="720"/>
        <w:rPr>
          <w:rFonts w:eastAsia="Times New Roman"/>
          <w:b/>
          <w:bCs/>
          <w:sz w:val="24"/>
          <w:szCs w:val="24"/>
        </w:rPr>
      </w:pPr>
      <w:r w:rsidRPr="00427199">
        <w:rPr>
          <w:rFonts w:eastAsia="Times New Roman"/>
          <w:b/>
          <w:bCs/>
          <w:sz w:val="24"/>
          <w:szCs w:val="24"/>
        </w:rPr>
        <w:t xml:space="preserve">2. </w:t>
      </w:r>
      <w:r>
        <w:rPr>
          <w:rFonts w:eastAsia="Times New Roman"/>
          <w:b/>
          <w:sz w:val="24"/>
          <w:szCs w:val="24"/>
        </w:rPr>
        <w:t>(</w:t>
      </w:r>
      <w:r w:rsidRPr="002E4ABE">
        <w:rPr>
          <w:rFonts w:eastAsia="Times New Roman"/>
          <w:b/>
          <w:sz w:val="24"/>
          <w:szCs w:val="24"/>
        </w:rPr>
        <w:t>The other child</w:t>
      </w:r>
      <w:r>
        <w:rPr>
          <w:rFonts w:eastAsia="Times New Roman"/>
          <w:b/>
          <w:sz w:val="24"/>
          <w:szCs w:val="24"/>
        </w:rPr>
        <w:t>[</w:t>
      </w:r>
      <w:r w:rsidRPr="002E4ABE">
        <w:rPr>
          <w:rFonts w:eastAsia="Times New Roman"/>
          <w:b/>
          <w:sz w:val="24"/>
          <w:szCs w:val="24"/>
        </w:rPr>
        <w:t>ren</w:t>
      </w:r>
      <w:r>
        <w:rPr>
          <w:rFonts w:eastAsia="Times New Roman"/>
          <w:b/>
          <w:sz w:val="24"/>
          <w:szCs w:val="24"/>
        </w:rPr>
        <w:t>] [</w:t>
      </w:r>
      <w:r w:rsidRPr="002E4ABE">
        <w:rPr>
          <w:rFonts w:eastAsia="Times New Roman"/>
          <w:b/>
          <w:sz w:val="24"/>
          <w:szCs w:val="24"/>
        </w:rPr>
        <w:t>has</w:t>
      </w:r>
      <w:r>
        <w:rPr>
          <w:rFonts w:eastAsia="Times New Roman"/>
          <w:b/>
          <w:sz w:val="24"/>
          <w:szCs w:val="24"/>
        </w:rPr>
        <w:t>]</w:t>
      </w:r>
      <w:r w:rsidRPr="002E4ABE">
        <w:rPr>
          <w:rFonts w:eastAsia="Times New Roman"/>
          <w:b/>
          <w:sz w:val="24"/>
          <w:szCs w:val="24"/>
        </w:rPr>
        <w:t xml:space="preserve"> </w:t>
      </w:r>
      <w:r>
        <w:rPr>
          <w:rFonts w:eastAsia="Times New Roman"/>
          <w:b/>
          <w:sz w:val="24"/>
          <w:szCs w:val="24"/>
        </w:rPr>
        <w:t>[</w:t>
      </w:r>
      <w:r w:rsidRPr="002E4ABE">
        <w:rPr>
          <w:rFonts w:eastAsia="Times New Roman"/>
          <w:b/>
          <w:sz w:val="24"/>
          <w:szCs w:val="24"/>
        </w:rPr>
        <w:t>have</w:t>
      </w:r>
      <w:r>
        <w:rPr>
          <w:rFonts w:eastAsia="Times New Roman"/>
          <w:b/>
          <w:sz w:val="24"/>
          <w:szCs w:val="24"/>
        </w:rPr>
        <w:t>]</w:t>
      </w:r>
      <w:r w:rsidRPr="002E4ABE">
        <w:rPr>
          <w:rFonts w:eastAsia="Times New Roman"/>
          <w:b/>
          <w:sz w:val="24"/>
          <w:szCs w:val="24"/>
        </w:rPr>
        <w:t xml:space="preserve"> been </w:t>
      </w:r>
      <w:r>
        <w:rPr>
          <w:rFonts w:eastAsia="Times New Roman"/>
          <w:b/>
          <w:sz w:val="24"/>
          <w:szCs w:val="24"/>
        </w:rPr>
        <w:t>determined by a court to be</w:t>
      </w:r>
      <w:r w:rsidRPr="002E4ABE">
        <w:rPr>
          <w:rFonts w:eastAsia="Times New Roman"/>
          <w:b/>
          <w:sz w:val="24"/>
          <w:szCs w:val="24"/>
        </w:rPr>
        <w:t xml:space="preserve"> </w:t>
      </w:r>
      <w:r>
        <w:rPr>
          <w:rFonts w:eastAsia="Times New Roman"/>
          <w:b/>
          <w:sz w:val="24"/>
          <w:szCs w:val="24"/>
        </w:rPr>
        <w:t>[</w:t>
      </w:r>
      <w:r w:rsidRPr="002E4ABE">
        <w:rPr>
          <w:rFonts w:eastAsia="Times New Roman"/>
          <w:b/>
          <w:sz w:val="24"/>
          <w:szCs w:val="24"/>
        </w:rPr>
        <w:t>a</w:t>
      </w:r>
      <w:r>
        <w:rPr>
          <w:rFonts w:eastAsia="Times New Roman"/>
          <w:b/>
          <w:sz w:val="24"/>
          <w:szCs w:val="24"/>
        </w:rPr>
        <w:t>]</w:t>
      </w:r>
      <w:r w:rsidRPr="002E4ABE">
        <w:rPr>
          <w:rFonts w:eastAsia="Times New Roman"/>
          <w:b/>
          <w:sz w:val="24"/>
          <w:szCs w:val="24"/>
        </w:rPr>
        <w:t xml:space="preserve"> dependent or neglected child</w:t>
      </w:r>
      <w:r>
        <w:rPr>
          <w:rFonts w:eastAsia="Times New Roman"/>
          <w:b/>
          <w:sz w:val="24"/>
          <w:szCs w:val="24"/>
        </w:rPr>
        <w:t>[</w:t>
      </w:r>
      <w:r w:rsidRPr="002E4ABE">
        <w:rPr>
          <w:rFonts w:eastAsia="Times New Roman"/>
          <w:b/>
          <w:sz w:val="24"/>
          <w:szCs w:val="24"/>
        </w:rPr>
        <w:t>ren</w:t>
      </w:r>
      <w:r>
        <w:rPr>
          <w:rFonts w:eastAsia="Times New Roman"/>
          <w:b/>
          <w:sz w:val="24"/>
          <w:szCs w:val="24"/>
        </w:rPr>
        <w:t>]</w:t>
      </w:r>
      <w:r w:rsidRPr="002E4ABE">
        <w:rPr>
          <w:rFonts w:eastAsia="Times New Roman"/>
          <w:b/>
          <w:sz w:val="24"/>
          <w:szCs w:val="24"/>
        </w:rPr>
        <w:t xml:space="preserve"> based upon s</w:t>
      </w:r>
      <w:r>
        <w:rPr>
          <w:rFonts w:eastAsia="Times New Roman"/>
          <w:b/>
          <w:sz w:val="24"/>
          <w:szCs w:val="24"/>
        </w:rPr>
        <w:t>exual or physical abuse by the R</w:t>
      </w:r>
      <w:r w:rsidRPr="002E4ABE">
        <w:rPr>
          <w:rFonts w:eastAsia="Times New Roman"/>
          <w:b/>
          <w:sz w:val="24"/>
          <w:szCs w:val="24"/>
        </w:rPr>
        <w:t>espondent</w:t>
      </w:r>
      <w:r>
        <w:rPr>
          <w:rFonts w:eastAsia="Times New Roman"/>
          <w:b/>
          <w:sz w:val="24"/>
          <w:szCs w:val="24"/>
        </w:rPr>
        <w:t>) (</w:t>
      </w:r>
      <w:r w:rsidRPr="002E4ABE">
        <w:rPr>
          <w:rFonts w:eastAsia="Times New Roman"/>
          <w:b/>
          <w:sz w:val="24"/>
          <w:szCs w:val="24"/>
        </w:rPr>
        <w:t>or</w:t>
      </w:r>
      <w:r>
        <w:rPr>
          <w:rFonts w:eastAsia="Times New Roman"/>
          <w:b/>
          <w:sz w:val="24"/>
          <w:szCs w:val="24"/>
        </w:rPr>
        <w:t>)</w:t>
      </w:r>
      <w:r w:rsidRPr="002E4ABE">
        <w:rPr>
          <w:rFonts w:eastAsia="Times New Roman"/>
          <w:b/>
          <w:sz w:val="24"/>
          <w:szCs w:val="24"/>
        </w:rPr>
        <w:t xml:space="preserve"> </w:t>
      </w:r>
      <w:r>
        <w:rPr>
          <w:rFonts w:eastAsia="Times New Roman"/>
          <w:b/>
          <w:sz w:val="24"/>
          <w:szCs w:val="24"/>
        </w:rPr>
        <w:t>(A court has determined that the R</w:t>
      </w:r>
      <w:r w:rsidRPr="002E4ABE">
        <w:rPr>
          <w:rFonts w:eastAsia="Times New Roman"/>
          <w:b/>
          <w:sz w:val="24"/>
          <w:szCs w:val="24"/>
        </w:rPr>
        <w:t>espondent’s abuse or neglect has caused the death of another child</w:t>
      </w:r>
      <w:r>
        <w:rPr>
          <w:rFonts w:eastAsia="Times New Roman"/>
          <w:b/>
          <w:sz w:val="24"/>
          <w:szCs w:val="24"/>
        </w:rPr>
        <w:t>)</w:t>
      </w:r>
      <w:r w:rsidRPr="002E4ABE">
        <w:rPr>
          <w:rFonts w:eastAsia="Times New Roman"/>
          <w:b/>
          <w:sz w:val="24"/>
          <w:szCs w:val="24"/>
        </w:rPr>
        <w:t>; and</w:t>
      </w:r>
    </w:p>
    <w:p w14:paraId="51610EDB" w14:textId="77777777" w:rsidR="00E2617C" w:rsidRPr="00427199" w:rsidRDefault="00F85413" w:rsidP="00E2617C">
      <w:pPr>
        <w:spacing w:after="240"/>
        <w:ind w:firstLine="720"/>
        <w:rPr>
          <w:rFonts w:eastAsia="Times New Roman"/>
          <w:b/>
          <w:bCs/>
          <w:sz w:val="24"/>
          <w:szCs w:val="24"/>
        </w:rPr>
      </w:pPr>
      <w:r>
        <w:rPr>
          <w:rFonts w:eastAsia="Times New Roman"/>
          <w:b/>
          <w:bCs/>
          <w:sz w:val="24"/>
          <w:szCs w:val="24"/>
        </w:rPr>
        <w:t>3</w:t>
      </w:r>
      <w:r w:rsidR="00E2617C" w:rsidRPr="00427199">
        <w:rPr>
          <w:rFonts w:eastAsia="Times New Roman"/>
          <w:b/>
          <w:bCs/>
          <w:sz w:val="24"/>
          <w:szCs w:val="24"/>
        </w:rPr>
        <w:t xml:space="preserve">. </w:t>
      </w:r>
      <w:r>
        <w:rPr>
          <w:rFonts w:eastAsia="Times New Roman"/>
          <w:b/>
          <w:sz w:val="24"/>
          <w:szCs w:val="24"/>
        </w:rPr>
        <w:t>T</w:t>
      </w:r>
      <w:r w:rsidRPr="002E4ABE">
        <w:rPr>
          <w:rFonts w:eastAsia="Times New Roman"/>
          <w:b/>
          <w:sz w:val="24"/>
          <w:szCs w:val="24"/>
        </w:rPr>
        <w:t xml:space="preserve">he pattern of habitual abuse in paragraph (1) and the type of abuse in </w:t>
      </w:r>
      <w:r>
        <w:rPr>
          <w:rFonts w:eastAsia="Times New Roman"/>
          <w:b/>
          <w:sz w:val="24"/>
          <w:szCs w:val="24"/>
        </w:rPr>
        <w:t>p</w:t>
      </w:r>
      <w:r w:rsidRPr="002E4ABE">
        <w:rPr>
          <w:rFonts w:eastAsia="Times New Roman"/>
          <w:b/>
          <w:sz w:val="24"/>
          <w:szCs w:val="24"/>
        </w:rPr>
        <w:t xml:space="preserve">aragraph </w:t>
      </w:r>
      <w:r>
        <w:rPr>
          <w:rFonts w:eastAsia="Times New Roman"/>
          <w:b/>
          <w:sz w:val="24"/>
          <w:szCs w:val="24"/>
        </w:rPr>
        <w:t>(2)</w:t>
      </w:r>
      <w:r w:rsidRPr="002E4ABE">
        <w:rPr>
          <w:rFonts w:eastAsia="Times New Roman"/>
          <w:b/>
          <w:sz w:val="24"/>
          <w:szCs w:val="24"/>
        </w:rPr>
        <w:t xml:space="preserve"> pose</w:t>
      </w:r>
      <w:r>
        <w:rPr>
          <w:rFonts w:eastAsia="Times New Roman"/>
          <w:b/>
          <w:sz w:val="24"/>
          <w:szCs w:val="24"/>
        </w:rPr>
        <w:t>s</w:t>
      </w:r>
      <w:r w:rsidRPr="002E4ABE">
        <w:rPr>
          <w:rFonts w:eastAsia="Times New Roman"/>
          <w:b/>
          <w:sz w:val="24"/>
          <w:szCs w:val="24"/>
        </w:rPr>
        <w:t xml:space="preserve"> a current threat to the child, </w:t>
      </w:r>
      <w:r w:rsidRPr="002E4ABE">
        <w:rPr>
          <w:rFonts w:eastAsia="Times New Roman"/>
          <w:i/>
          <w:sz w:val="24"/>
          <w:szCs w:val="24"/>
        </w:rPr>
        <w:t>(</w:t>
      </w:r>
      <w:r>
        <w:rPr>
          <w:rFonts w:eastAsia="Times New Roman"/>
          <w:i/>
          <w:sz w:val="24"/>
          <w:szCs w:val="24"/>
        </w:rPr>
        <w:t>name</w:t>
      </w:r>
      <w:r w:rsidRPr="002E4ABE">
        <w:rPr>
          <w:rFonts w:eastAsia="Times New Roman"/>
          <w:i/>
          <w:sz w:val="24"/>
          <w:szCs w:val="24"/>
        </w:rPr>
        <w:t>)</w:t>
      </w:r>
      <w:r w:rsidRPr="002E4ABE">
        <w:rPr>
          <w:rFonts w:eastAsia="Times New Roman"/>
          <w:b/>
          <w:sz w:val="24"/>
          <w:szCs w:val="24"/>
        </w:rPr>
        <w:t>.</w:t>
      </w:r>
    </w:p>
    <w:p w14:paraId="1383BC9B" w14:textId="77777777" w:rsidR="00E2617C" w:rsidRDefault="00E2617C" w:rsidP="00E2617C">
      <w:pPr>
        <w:jc w:val="center"/>
        <w:rPr>
          <w:rFonts w:eastAsia="Times New Roman"/>
          <w:sz w:val="24"/>
          <w:szCs w:val="24"/>
        </w:rPr>
      </w:pPr>
    </w:p>
    <w:p w14:paraId="3FE74001" w14:textId="77777777" w:rsidR="00E2617C" w:rsidRPr="0054263B" w:rsidRDefault="00E2617C" w:rsidP="00E2617C">
      <w:pPr>
        <w:keepNext/>
        <w:spacing w:after="240"/>
        <w:jc w:val="center"/>
        <w:rPr>
          <w:rFonts w:eastAsia="Times New Roman"/>
          <w:b/>
          <w:sz w:val="24"/>
          <w:szCs w:val="24"/>
        </w:rPr>
      </w:pPr>
      <w:r w:rsidRPr="0054263B">
        <w:rPr>
          <w:rFonts w:eastAsia="Times New Roman"/>
          <w:b/>
          <w:sz w:val="24"/>
          <w:szCs w:val="24"/>
        </w:rPr>
        <w:t>Notes on Use</w:t>
      </w:r>
    </w:p>
    <w:p w14:paraId="258F3AF6" w14:textId="77777777" w:rsidR="00E2617C" w:rsidRPr="00427199" w:rsidRDefault="00E2617C" w:rsidP="00E2617C">
      <w:pPr>
        <w:spacing w:after="240"/>
        <w:ind w:firstLine="720"/>
        <w:rPr>
          <w:rFonts w:eastAsia="Times New Roman"/>
          <w:bCs/>
          <w:sz w:val="24"/>
          <w:szCs w:val="24"/>
        </w:rPr>
      </w:pPr>
      <w:r w:rsidRPr="00427199">
        <w:rPr>
          <w:rFonts w:eastAsia="Times New Roman"/>
          <w:bCs/>
          <w:sz w:val="24"/>
          <w:szCs w:val="24"/>
        </w:rPr>
        <w:t xml:space="preserve">1. </w:t>
      </w:r>
      <w:r w:rsidR="00F85413" w:rsidRPr="002E4ABE">
        <w:rPr>
          <w:rFonts w:eastAsia="Times New Roman"/>
          <w:sz w:val="24"/>
          <w:szCs w:val="24"/>
        </w:rPr>
        <w:t>Use whichever parenthesized or bracketed words are appropriate.</w:t>
      </w:r>
    </w:p>
    <w:p w14:paraId="02D5A59F" w14:textId="77777777" w:rsidR="00E2617C" w:rsidRPr="00427199" w:rsidRDefault="00E2617C" w:rsidP="00E2617C">
      <w:pPr>
        <w:spacing w:after="240"/>
        <w:ind w:firstLine="720"/>
        <w:rPr>
          <w:rFonts w:eastAsia="Times New Roman"/>
          <w:bCs/>
          <w:sz w:val="24"/>
          <w:szCs w:val="24"/>
        </w:rPr>
      </w:pPr>
      <w:r w:rsidRPr="00427199">
        <w:rPr>
          <w:rFonts w:eastAsia="Times New Roman"/>
          <w:bCs/>
          <w:sz w:val="24"/>
          <w:szCs w:val="24"/>
        </w:rPr>
        <w:t xml:space="preserve">2. </w:t>
      </w:r>
      <w:r w:rsidR="00F85413" w:rsidRPr="002E4ABE">
        <w:rPr>
          <w:rFonts w:eastAsia="Times New Roman"/>
          <w:sz w:val="24"/>
          <w:szCs w:val="24"/>
        </w:rPr>
        <w:t>This instruction should be given whenever Question 10 in Instructions 41:</w:t>
      </w:r>
      <w:r w:rsidR="00F85413">
        <w:rPr>
          <w:rFonts w:eastAsia="Times New Roman"/>
          <w:sz w:val="24"/>
          <w:szCs w:val="24"/>
        </w:rPr>
        <w:t>26</w:t>
      </w:r>
      <w:r w:rsidR="00F85413" w:rsidRPr="002E4ABE">
        <w:rPr>
          <w:rFonts w:eastAsia="Times New Roman"/>
          <w:sz w:val="24"/>
          <w:szCs w:val="24"/>
        </w:rPr>
        <w:t xml:space="preserve"> and 41:</w:t>
      </w:r>
      <w:r w:rsidR="00F85413">
        <w:rPr>
          <w:rFonts w:eastAsia="Times New Roman"/>
          <w:sz w:val="24"/>
          <w:szCs w:val="24"/>
        </w:rPr>
        <w:t>27</w:t>
      </w:r>
      <w:r w:rsidR="00F85413" w:rsidRPr="002E4ABE">
        <w:rPr>
          <w:rFonts w:eastAsia="Times New Roman"/>
          <w:sz w:val="24"/>
          <w:szCs w:val="24"/>
        </w:rPr>
        <w:t xml:space="preserve"> is submitted to the jury.</w:t>
      </w:r>
    </w:p>
    <w:p w14:paraId="593F655B" w14:textId="77777777" w:rsidR="00E2617C" w:rsidRPr="00427199" w:rsidRDefault="00E2617C" w:rsidP="00E2617C">
      <w:pPr>
        <w:spacing w:after="240"/>
        <w:ind w:firstLine="720"/>
        <w:rPr>
          <w:rFonts w:eastAsia="Times New Roman"/>
          <w:bCs/>
          <w:sz w:val="24"/>
          <w:szCs w:val="24"/>
        </w:rPr>
      </w:pPr>
      <w:r w:rsidRPr="00427199">
        <w:rPr>
          <w:rFonts w:eastAsia="Times New Roman"/>
          <w:bCs/>
          <w:sz w:val="24"/>
          <w:szCs w:val="24"/>
        </w:rPr>
        <w:t xml:space="preserve">3. </w:t>
      </w:r>
      <w:r w:rsidR="00F85413" w:rsidRPr="002E4ABE">
        <w:rPr>
          <w:rFonts w:eastAsia="Times New Roman"/>
          <w:sz w:val="24"/>
          <w:szCs w:val="24"/>
        </w:rPr>
        <w:t>When this instruction is given, Instruction 41:15 must also be given.</w:t>
      </w:r>
    </w:p>
    <w:p w14:paraId="70202E6C" w14:textId="77777777" w:rsidR="00E2617C" w:rsidRPr="0054263B" w:rsidRDefault="00E2617C" w:rsidP="00E2617C">
      <w:pPr>
        <w:keepNext/>
        <w:spacing w:after="240"/>
        <w:jc w:val="center"/>
        <w:rPr>
          <w:rFonts w:eastAsia="Times New Roman"/>
          <w:b/>
          <w:sz w:val="24"/>
          <w:szCs w:val="24"/>
        </w:rPr>
      </w:pPr>
      <w:r>
        <w:rPr>
          <w:rFonts w:eastAsia="Times New Roman"/>
          <w:b/>
          <w:sz w:val="24"/>
          <w:szCs w:val="24"/>
        </w:rPr>
        <w:t>Source and Authority</w:t>
      </w:r>
    </w:p>
    <w:p w14:paraId="1DA1D854" w14:textId="77777777" w:rsidR="00E2617C" w:rsidRPr="00427199" w:rsidRDefault="00F85413" w:rsidP="00E2617C">
      <w:pPr>
        <w:spacing w:after="240"/>
        <w:ind w:firstLine="720"/>
        <w:rPr>
          <w:rFonts w:eastAsia="Times New Roman"/>
          <w:bCs/>
          <w:sz w:val="24"/>
          <w:szCs w:val="24"/>
        </w:rPr>
      </w:pPr>
      <w:r w:rsidRPr="002E4ABE">
        <w:rPr>
          <w:rFonts w:eastAsia="Times New Roman"/>
          <w:iCs/>
          <w:sz w:val="24"/>
          <w:szCs w:val="24"/>
        </w:rPr>
        <w:t>This instruction is supported by section 19-3-102(2), C.R.S.</w:t>
      </w:r>
    </w:p>
    <w:p w14:paraId="64F4C1FD" w14:textId="77777777" w:rsidR="002E4ABE" w:rsidRDefault="002E4ABE">
      <w:pPr>
        <w:rPr>
          <w:rFonts w:eastAsia="Times New Roman"/>
          <w:iCs/>
          <w:sz w:val="24"/>
          <w:szCs w:val="24"/>
        </w:rPr>
      </w:pPr>
      <w:r>
        <w:rPr>
          <w:rFonts w:eastAsia="Times New Roman"/>
          <w:iCs/>
          <w:sz w:val="24"/>
          <w:szCs w:val="24"/>
        </w:rPr>
        <w:br w:type="page"/>
      </w:r>
    </w:p>
    <w:p w14:paraId="1CC2FEF3" w14:textId="77777777" w:rsidR="002E4ABE" w:rsidRPr="009E3DA4" w:rsidRDefault="002E4ABE" w:rsidP="002E4ABE">
      <w:pPr>
        <w:spacing w:after="240"/>
        <w:ind w:left="720" w:hanging="720"/>
        <w:rPr>
          <w:rFonts w:eastAsia="Times New Roman"/>
          <w:b/>
          <w:sz w:val="24"/>
          <w:szCs w:val="24"/>
        </w:rPr>
      </w:pPr>
      <w:bookmarkStart w:id="26" w:name="a41_26"/>
      <w:bookmarkEnd w:id="26"/>
      <w:r w:rsidRPr="002E4ABE">
        <w:rPr>
          <w:rFonts w:eastAsia="Times New Roman"/>
          <w:b/>
          <w:iCs/>
          <w:sz w:val="24"/>
          <w:szCs w:val="24"/>
        </w:rPr>
        <w:t>41:</w:t>
      </w:r>
      <w:r w:rsidR="00CA40FE">
        <w:rPr>
          <w:rFonts w:eastAsia="Times New Roman"/>
          <w:b/>
          <w:iCs/>
          <w:sz w:val="24"/>
          <w:szCs w:val="24"/>
        </w:rPr>
        <w:t>26</w:t>
      </w:r>
      <w:r w:rsidRPr="002E4ABE">
        <w:rPr>
          <w:rFonts w:eastAsia="Times New Roman"/>
          <w:b/>
          <w:iCs/>
          <w:sz w:val="24"/>
          <w:szCs w:val="24"/>
        </w:rPr>
        <w:t xml:space="preserve"> </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7FBB634D"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52DD758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14F3E11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6B0E1527"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164E5A0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56E1795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with proper or necessary subsistence, education, medical care, or any other care necessary for [his] [her] health, guidance, or well-being?)</w:t>
      </w:r>
    </w:p>
    <w:p w14:paraId="22F7F50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1D80479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5D47463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[he] [she] otherwise beyond the control of the respondent, </w:t>
      </w:r>
      <w:r w:rsidRPr="002E4ABE">
        <w:rPr>
          <w:rFonts w:eastAsia="Times New Roman"/>
          <w:i/>
          <w:sz w:val="24"/>
          <w:szCs w:val="24"/>
        </w:rPr>
        <w:t>[name]</w:t>
      </w:r>
      <w:r w:rsidRPr="002E4ABE">
        <w:rPr>
          <w:rFonts w:eastAsia="Times New Roman"/>
          <w:b/>
          <w:sz w:val="24"/>
          <w:szCs w:val="24"/>
        </w:rPr>
        <w:t>?)</w:t>
      </w:r>
    </w:p>
    <w:p w14:paraId="125DAE6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9: Did </w:t>
      </w:r>
      <w:r w:rsidRPr="002E4ABE">
        <w:rPr>
          <w:rFonts w:eastAsia="Times New Roman"/>
          <w:i/>
          <w:sz w:val="24"/>
          <w:szCs w:val="24"/>
        </w:rPr>
        <w:t>[name of child]</w:t>
      </w:r>
      <w:r w:rsidRPr="002E4ABE">
        <w:rPr>
          <w:rFonts w:eastAsia="Times New Roman"/>
          <w:b/>
          <w:sz w:val="24"/>
          <w:szCs w:val="24"/>
        </w:rPr>
        <w:t xml:space="preserve"> test positive at birth for [a schedule I] [a schedule II] controlled substance]?) </w:t>
      </w:r>
    </w:p>
    <w:p w14:paraId="2EF994D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37D0D97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6234B699" w14:textId="77777777" w:rsidR="002E4ABE" w:rsidRDefault="002E4ABE" w:rsidP="002E4ABE">
      <w:pPr>
        <w:jc w:val="center"/>
        <w:rPr>
          <w:rFonts w:eastAsia="Times New Roman"/>
          <w:sz w:val="24"/>
          <w:szCs w:val="24"/>
        </w:rPr>
      </w:pPr>
    </w:p>
    <w:p w14:paraId="1B4E0724"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1B74B7B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67B88D78"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2. For instructions defining the operative terms in questions 1, 3, 8 and </w:t>
      </w:r>
      <w:r w:rsidR="000B2F7A">
        <w:rPr>
          <w:rFonts w:eastAsia="Times New Roman"/>
          <w:sz w:val="24"/>
          <w:szCs w:val="24"/>
        </w:rPr>
        <w:t>10</w:t>
      </w:r>
      <w:r w:rsidRPr="002E4ABE">
        <w:rPr>
          <w:rFonts w:eastAsia="Times New Roman"/>
          <w:sz w:val="24"/>
          <w:szCs w:val="24"/>
        </w:rPr>
        <w:t xml:space="preserve"> of this instruction, see Instructions 41:6, 41:7, 41:13, </w:t>
      </w:r>
      <w:r w:rsidR="000B2F7A">
        <w:rPr>
          <w:rFonts w:eastAsia="Times New Roman"/>
          <w:sz w:val="24"/>
          <w:szCs w:val="24"/>
        </w:rPr>
        <w:t xml:space="preserve">and </w:t>
      </w:r>
      <w:r w:rsidRPr="002E4ABE">
        <w:rPr>
          <w:rFonts w:eastAsia="Times New Roman"/>
          <w:sz w:val="24"/>
          <w:szCs w:val="24"/>
        </w:rPr>
        <w:t>41:14, respectively.</w:t>
      </w:r>
    </w:p>
    <w:p w14:paraId="2E1811F5"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3. If Question 9 is applicable, an additional instruction should be used defining a schedule I or schedule II controlled substance as is appropriate to the case. </w:t>
      </w:r>
      <w:r w:rsidRPr="002E4ABE">
        <w:rPr>
          <w:rFonts w:eastAsia="Times New Roman"/>
          <w:i/>
          <w:sz w:val="24"/>
          <w:szCs w:val="24"/>
        </w:rPr>
        <w:t>See</w:t>
      </w:r>
      <w:r w:rsidRPr="002E4ABE">
        <w:rPr>
          <w:rFonts w:eastAsia="Times New Roman"/>
          <w:sz w:val="24"/>
          <w:szCs w:val="24"/>
        </w:rPr>
        <w:t xml:space="preserve"> § 19-3-102(1)(g), C.R.S.</w:t>
      </w:r>
    </w:p>
    <w:p w14:paraId="6C75A3E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4. 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Pr="002E4ABE">
        <w:rPr>
          <w:rFonts w:eastAsia="Times New Roman"/>
          <w:b/>
          <w:sz w:val="24"/>
          <w:szCs w:val="24"/>
        </w:rPr>
        <w:t>People in Interest of T.R.W.</w:t>
      </w:r>
      <w:r w:rsidRPr="002E4ABE">
        <w:rPr>
          <w:rFonts w:eastAsia="Times New Roman"/>
          <w:sz w:val="24"/>
          <w:szCs w:val="24"/>
        </w:rPr>
        <w:t>, 759 P.2d 768 (Colo. App. 1988) (construing previous version of section 19-3-102(1)(e)).</w:t>
      </w:r>
    </w:p>
    <w:p w14:paraId="781E45E2"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5. Note 4 of the Notes on Use to Instruction 4:4 is also applicable to this instruction, as is Note 4 of the Notes on Use to Instruction 4:15.</w:t>
      </w:r>
    </w:p>
    <w:p w14:paraId="3C6BF54C"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14AE4ABD"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7D75FE3C" w14:textId="77777777" w:rsidR="00852B82" w:rsidRDefault="00852B82">
      <w:pPr>
        <w:rPr>
          <w:rFonts w:eastAsia="Times New Roman"/>
          <w:iCs/>
          <w:sz w:val="24"/>
          <w:szCs w:val="24"/>
        </w:rPr>
      </w:pPr>
      <w:r>
        <w:rPr>
          <w:rFonts w:eastAsia="Times New Roman"/>
          <w:iCs/>
          <w:sz w:val="24"/>
          <w:szCs w:val="24"/>
        </w:rPr>
        <w:br w:type="page"/>
      </w:r>
    </w:p>
    <w:p w14:paraId="32A7523D" w14:textId="77777777" w:rsidR="00852B82" w:rsidRPr="009E3DA4" w:rsidRDefault="00C87F77" w:rsidP="00852B82">
      <w:pPr>
        <w:spacing w:after="240"/>
        <w:ind w:left="720" w:hanging="720"/>
        <w:rPr>
          <w:rFonts w:eastAsia="Times New Roman"/>
          <w:b/>
          <w:sz w:val="24"/>
          <w:szCs w:val="24"/>
        </w:rPr>
      </w:pPr>
      <w:bookmarkStart w:id="27" w:name="a41_27"/>
      <w:bookmarkEnd w:id="27"/>
      <w:r w:rsidRPr="00C87F77">
        <w:rPr>
          <w:rFonts w:eastAsia="Times New Roman"/>
          <w:b/>
          <w:iCs/>
          <w:sz w:val="24"/>
          <w:szCs w:val="24"/>
        </w:rPr>
        <w:t>41:</w:t>
      </w:r>
      <w:r w:rsidR="00CA40FE">
        <w:rPr>
          <w:rFonts w:eastAsia="Times New Roman"/>
          <w:b/>
          <w:iCs/>
          <w:sz w:val="24"/>
          <w:szCs w:val="24"/>
        </w:rPr>
        <w:t>27</w:t>
      </w:r>
      <w:r w:rsidRPr="00C87F77">
        <w:rPr>
          <w:rFonts w:eastAsia="Times New Roman"/>
          <w:b/>
          <w:iCs/>
          <w:sz w:val="24"/>
          <w:szCs w:val="24"/>
        </w:rPr>
        <w:t xml:space="preserve"> </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p w14:paraId="580AAD2C" w14:textId="77777777" w:rsidR="00C87F77" w:rsidRPr="00C87F77" w:rsidRDefault="00C87F77" w:rsidP="00C87F77">
      <w:pPr>
        <w:jc w:val="center"/>
        <w:rPr>
          <w:rFonts w:eastAsia="Times New Roman"/>
          <w:b/>
          <w:sz w:val="24"/>
          <w:szCs w:val="24"/>
        </w:rPr>
      </w:pPr>
      <w:r w:rsidRPr="00C87F77">
        <w:rPr>
          <w:rFonts w:eastAsia="Times New Roman"/>
          <w:b/>
          <w:sz w:val="24"/>
          <w:szCs w:val="24"/>
        </w:rPr>
        <w:t>IN THE (JUVENILE) (DISTRICT) COURT IN</w:t>
      </w:r>
    </w:p>
    <w:p w14:paraId="2CA267F9" w14:textId="77777777" w:rsidR="00C87F77" w:rsidRPr="00C87F77" w:rsidRDefault="00C87F77" w:rsidP="00C87F77">
      <w:pPr>
        <w:jc w:val="center"/>
        <w:rPr>
          <w:rFonts w:eastAsia="Times New Roman"/>
          <w:b/>
          <w:sz w:val="24"/>
          <w:szCs w:val="24"/>
        </w:rPr>
      </w:pPr>
      <w:r w:rsidRPr="00C87F77">
        <w:rPr>
          <w:rFonts w:eastAsia="Times New Roman"/>
          <w:b/>
          <w:sz w:val="24"/>
          <w:szCs w:val="24"/>
        </w:rPr>
        <w:t>AND FOR THE (CITY AND) COUNTY</w:t>
      </w:r>
    </w:p>
    <w:p w14:paraId="6D7B8004" w14:textId="77777777" w:rsidR="00C87F77" w:rsidRPr="00C87F77" w:rsidRDefault="00C87F77" w:rsidP="00C87F77">
      <w:pPr>
        <w:jc w:val="center"/>
        <w:rPr>
          <w:rFonts w:eastAsia="Times New Roman"/>
          <w:b/>
          <w:sz w:val="24"/>
          <w:szCs w:val="24"/>
        </w:rPr>
      </w:pPr>
      <w:r w:rsidRPr="00C87F77">
        <w:rPr>
          <w:rFonts w:eastAsia="Times New Roman"/>
          <w:b/>
          <w:sz w:val="24"/>
          <w:szCs w:val="24"/>
        </w:rPr>
        <w:t>OF _______, STATE OF COLORADO</w:t>
      </w:r>
    </w:p>
    <w:p w14:paraId="35EAFB03" w14:textId="77777777" w:rsidR="00C87F77" w:rsidRPr="00C87F77" w:rsidRDefault="00C87F77" w:rsidP="00C87F77">
      <w:pPr>
        <w:jc w:val="center"/>
        <w:rPr>
          <w:rFonts w:eastAsia="Times New Roman"/>
          <w:b/>
          <w:sz w:val="24"/>
          <w:szCs w:val="24"/>
        </w:rPr>
      </w:pPr>
    </w:p>
    <w:p w14:paraId="12AC68C0" w14:textId="77777777" w:rsidR="00C87F77" w:rsidRPr="00C87F77" w:rsidRDefault="00C87F77" w:rsidP="00C87F77">
      <w:pPr>
        <w:jc w:val="center"/>
        <w:rPr>
          <w:rFonts w:eastAsia="Times New Roman"/>
          <w:b/>
          <w:sz w:val="24"/>
          <w:szCs w:val="24"/>
        </w:rPr>
      </w:pPr>
      <w:r w:rsidRPr="00C87F77">
        <w:rPr>
          <w:rFonts w:eastAsia="Times New Roman"/>
          <w:b/>
          <w:sz w:val="24"/>
          <w:szCs w:val="24"/>
        </w:rPr>
        <w:t>Action No. _______</w:t>
      </w:r>
    </w:p>
    <w:p w14:paraId="7B3B4C3D" w14:textId="77777777" w:rsidR="00C87F77" w:rsidRPr="00C87F77" w:rsidRDefault="00C87F77" w:rsidP="00C87F77">
      <w:pPr>
        <w:rPr>
          <w:rFonts w:eastAsia="Times New Roman"/>
          <w:b/>
          <w:sz w:val="24"/>
          <w:szCs w:val="24"/>
        </w:rPr>
      </w:pPr>
    </w:p>
    <w:p w14:paraId="2CE8ACBC" w14:textId="77777777" w:rsidR="00C87F77" w:rsidRPr="00C87F77" w:rsidRDefault="00C87F77" w:rsidP="00C87F77">
      <w:pPr>
        <w:rPr>
          <w:rFonts w:eastAsia="Times New Roman"/>
          <w:b/>
          <w:sz w:val="24"/>
          <w:szCs w:val="24"/>
        </w:rPr>
      </w:pPr>
    </w:p>
    <w:p w14:paraId="7537636A" w14:textId="77777777" w:rsidR="00C87F77" w:rsidRPr="00C87F77" w:rsidRDefault="00C87F77" w:rsidP="00C87F77">
      <w:pPr>
        <w:rPr>
          <w:rFonts w:eastAsia="Times New Roman"/>
          <w:b/>
          <w:sz w:val="24"/>
          <w:szCs w:val="24"/>
        </w:rPr>
      </w:pPr>
    </w:p>
    <w:p w14:paraId="68EDBF68" w14:textId="77777777" w:rsidR="00C87F77" w:rsidRPr="00C87F77" w:rsidRDefault="00C87F77" w:rsidP="00C87F77">
      <w:pPr>
        <w:rPr>
          <w:rFonts w:eastAsia="Times New Roman"/>
          <w:b/>
          <w:sz w:val="24"/>
          <w:szCs w:val="24"/>
        </w:rPr>
      </w:pPr>
      <w:r w:rsidRPr="00C87F77">
        <w:rPr>
          <w:rFonts w:eastAsia="Times New Roman"/>
          <w:b/>
          <w:sz w:val="24"/>
          <w:szCs w:val="24"/>
        </w:rPr>
        <w:t xml:space="preserve">     THE PEOPLE OF THE</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03D4FA30" w14:textId="77777777" w:rsidR="00C87F77" w:rsidRPr="00C87F77" w:rsidRDefault="00C87F77" w:rsidP="00C87F77">
      <w:pPr>
        <w:rPr>
          <w:rFonts w:eastAsia="Times New Roman"/>
          <w:b/>
          <w:sz w:val="24"/>
          <w:szCs w:val="24"/>
        </w:rPr>
      </w:pPr>
      <w:r w:rsidRPr="00C87F77">
        <w:rPr>
          <w:rFonts w:eastAsia="Times New Roman"/>
          <w:b/>
          <w:sz w:val="24"/>
          <w:szCs w:val="24"/>
        </w:rPr>
        <w:t xml:space="preserve">     STATE OF COLORADO</w:t>
      </w:r>
      <w:r w:rsidRPr="00C87F77">
        <w:rPr>
          <w:rFonts w:eastAsia="Times New Roman"/>
          <w:b/>
          <w:sz w:val="24"/>
          <w:szCs w:val="24"/>
        </w:rPr>
        <w:tab/>
        <w:t xml:space="preserve"> </w:t>
      </w:r>
      <w:r w:rsidRPr="00C87F77">
        <w:rPr>
          <w:rFonts w:eastAsia="Times New Roman"/>
          <w:b/>
          <w:sz w:val="24"/>
          <w:szCs w:val="24"/>
        </w:rPr>
        <w:tab/>
        <w:t>)</w:t>
      </w:r>
    </w:p>
    <w:p w14:paraId="1C8EAB27" w14:textId="77777777" w:rsidR="00C87F77" w:rsidRPr="00C87F77" w:rsidRDefault="00C87F77" w:rsidP="00C87F77">
      <w:pPr>
        <w:rPr>
          <w:rFonts w:eastAsia="Times New Roman"/>
          <w:b/>
          <w:sz w:val="24"/>
          <w:szCs w:val="24"/>
        </w:rPr>
      </w:pPr>
      <w:r w:rsidRPr="00C87F77">
        <w:rPr>
          <w:rFonts w:eastAsia="Times New Roman"/>
          <w:b/>
          <w:sz w:val="24"/>
          <w:szCs w:val="24"/>
        </w:rPr>
        <w:t xml:space="preserve">     In the Interest of</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SPECIAL</w:t>
      </w:r>
    </w:p>
    <w:p w14:paraId="2848B4FC"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a child,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VERDICT</w:t>
      </w:r>
    </w:p>
    <w:p w14:paraId="0853FBC5" w14:textId="77777777" w:rsidR="00C87F77" w:rsidRPr="00C87F77" w:rsidRDefault="00C87F77" w:rsidP="00C87F77">
      <w:pPr>
        <w:rPr>
          <w:rFonts w:eastAsia="Times New Roman"/>
          <w:b/>
          <w:sz w:val="24"/>
          <w:szCs w:val="24"/>
        </w:rPr>
      </w:pPr>
      <w:r w:rsidRPr="00C87F77">
        <w:rPr>
          <w:rFonts w:eastAsia="Times New Roman"/>
          <w:b/>
          <w:sz w:val="24"/>
          <w:szCs w:val="24"/>
        </w:rPr>
        <w:t xml:space="preserve">     and Concerning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18EE6E57"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Respondent(s).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0E0BB4CF" w14:textId="77777777" w:rsidR="00C87F77" w:rsidRPr="00C87F77" w:rsidRDefault="00C87F77" w:rsidP="00C87F77">
      <w:pPr>
        <w:rPr>
          <w:rFonts w:eastAsia="Times New Roman"/>
          <w:b/>
          <w:sz w:val="24"/>
          <w:szCs w:val="24"/>
        </w:rPr>
      </w:pPr>
    </w:p>
    <w:p w14:paraId="72241B53" w14:textId="77777777" w:rsidR="00C87F77" w:rsidRPr="00C87F77" w:rsidRDefault="00C87F77" w:rsidP="00C87F77">
      <w:pPr>
        <w:rPr>
          <w:rFonts w:eastAsia="Times New Roman"/>
          <w:b/>
          <w:sz w:val="24"/>
          <w:szCs w:val="24"/>
        </w:rPr>
      </w:pPr>
    </w:p>
    <w:p w14:paraId="6E392CD8"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227A57AD" w14:textId="77777777" w:rsidR="00C87F77" w:rsidRPr="00C87F77" w:rsidRDefault="00C87F77" w:rsidP="00C87F77">
      <w:pPr>
        <w:ind w:firstLine="720"/>
        <w:rPr>
          <w:rFonts w:eastAsia="Times New Roman"/>
          <w:b/>
          <w:sz w:val="24"/>
          <w:szCs w:val="24"/>
        </w:rPr>
      </w:pPr>
    </w:p>
    <w:p w14:paraId="4A824F6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042D0E2B" w14:textId="77777777" w:rsidR="00C87F77" w:rsidRPr="00C87F77" w:rsidRDefault="00C87F77" w:rsidP="00C87F77">
      <w:pPr>
        <w:ind w:firstLine="720"/>
        <w:rPr>
          <w:rFonts w:eastAsia="Times New Roman"/>
          <w:b/>
          <w:sz w:val="24"/>
          <w:szCs w:val="24"/>
        </w:rPr>
      </w:pPr>
    </w:p>
    <w:p w14:paraId="4F8542B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465E3290" w14:textId="77777777" w:rsidR="00C87F77" w:rsidRPr="00C87F77" w:rsidRDefault="00C87F77" w:rsidP="00C87F77">
      <w:pPr>
        <w:ind w:firstLine="720"/>
        <w:rPr>
          <w:rFonts w:eastAsia="Times New Roman"/>
          <w:b/>
          <w:sz w:val="24"/>
          <w:szCs w:val="24"/>
        </w:rPr>
      </w:pPr>
    </w:p>
    <w:p w14:paraId="26C6995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BF5DFC6" w14:textId="77777777" w:rsidR="00C87F77" w:rsidRPr="00C87F77" w:rsidRDefault="00C87F77" w:rsidP="00C87F77">
      <w:pPr>
        <w:ind w:firstLine="720"/>
        <w:rPr>
          <w:rFonts w:eastAsia="Times New Roman"/>
          <w:b/>
          <w:sz w:val="24"/>
          <w:szCs w:val="24"/>
        </w:rPr>
      </w:pPr>
    </w:p>
    <w:p w14:paraId="12966CC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2FD6AF9C" w14:textId="77777777" w:rsidR="00C87F77" w:rsidRPr="00C87F77" w:rsidRDefault="00C87F77" w:rsidP="00C87F77">
      <w:pPr>
        <w:ind w:firstLine="720"/>
        <w:rPr>
          <w:rFonts w:eastAsia="Times New Roman"/>
          <w:b/>
          <w:sz w:val="24"/>
          <w:szCs w:val="24"/>
        </w:rPr>
      </w:pPr>
    </w:p>
    <w:p w14:paraId="5A1BAD71"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72D9A39C" w14:textId="77777777" w:rsidR="00C87F77" w:rsidRPr="00C87F77" w:rsidRDefault="00C87F77" w:rsidP="00C87F77">
      <w:pPr>
        <w:ind w:firstLine="720"/>
        <w:rPr>
          <w:rFonts w:eastAsia="Times New Roman"/>
          <w:b/>
          <w:sz w:val="24"/>
          <w:szCs w:val="24"/>
        </w:rPr>
      </w:pPr>
    </w:p>
    <w:p w14:paraId="226696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54A98073" w14:textId="77777777" w:rsidR="00C87F77" w:rsidRPr="00C87F77" w:rsidRDefault="00C87F77" w:rsidP="00C87F77">
      <w:pPr>
        <w:ind w:firstLine="720"/>
        <w:rPr>
          <w:rFonts w:eastAsia="Times New Roman"/>
          <w:b/>
          <w:sz w:val="24"/>
          <w:szCs w:val="24"/>
        </w:rPr>
      </w:pPr>
    </w:p>
    <w:p w14:paraId="05B1999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095DF938" w14:textId="77777777" w:rsidR="00C87F77" w:rsidRPr="00C87F77" w:rsidRDefault="00C87F77" w:rsidP="00C87F77">
      <w:pPr>
        <w:ind w:firstLine="720"/>
        <w:rPr>
          <w:rFonts w:eastAsia="Times New Roman"/>
          <w:b/>
          <w:sz w:val="24"/>
          <w:szCs w:val="24"/>
        </w:rPr>
      </w:pPr>
    </w:p>
    <w:p w14:paraId="752E9821"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178F326F" w14:textId="77777777" w:rsidR="00C87F77" w:rsidRPr="00C87F77" w:rsidRDefault="00C87F77" w:rsidP="00C87F77">
      <w:pPr>
        <w:ind w:firstLine="720"/>
        <w:rPr>
          <w:rFonts w:eastAsia="Times New Roman"/>
          <w:b/>
          <w:sz w:val="24"/>
          <w:szCs w:val="24"/>
        </w:rPr>
      </w:pPr>
    </w:p>
    <w:p w14:paraId="6B8E9D5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[his] [her] health, guidance, or well-being? [yes or no]</w:t>
      </w:r>
    </w:p>
    <w:p w14:paraId="59363A30" w14:textId="77777777" w:rsidR="00C87F77" w:rsidRPr="00C87F77" w:rsidRDefault="00C87F77" w:rsidP="00C87F77">
      <w:pPr>
        <w:ind w:firstLine="720"/>
        <w:rPr>
          <w:rFonts w:eastAsia="Times New Roman"/>
          <w:b/>
          <w:sz w:val="24"/>
          <w:szCs w:val="24"/>
        </w:rPr>
      </w:pPr>
    </w:p>
    <w:p w14:paraId="106336C1"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4938527E" w14:textId="77777777" w:rsidR="00C87F77" w:rsidRPr="00C87F77" w:rsidRDefault="00C87F77" w:rsidP="00C87F77">
      <w:pPr>
        <w:ind w:firstLine="720"/>
        <w:rPr>
          <w:rFonts w:eastAsia="Times New Roman"/>
          <w:b/>
          <w:sz w:val="24"/>
          <w:szCs w:val="24"/>
        </w:rPr>
      </w:pPr>
    </w:p>
    <w:p w14:paraId="10C1977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6DDBCAED" w14:textId="77777777" w:rsidR="00C87F77" w:rsidRPr="00C87F77" w:rsidRDefault="00C87F77" w:rsidP="00C87F77">
      <w:pPr>
        <w:ind w:firstLine="720"/>
        <w:rPr>
          <w:rFonts w:eastAsia="Times New Roman"/>
          <w:b/>
          <w:sz w:val="24"/>
          <w:szCs w:val="24"/>
        </w:rPr>
      </w:pPr>
    </w:p>
    <w:p w14:paraId="2404D02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67B10FFF" w14:textId="77777777" w:rsidR="00C87F77" w:rsidRPr="00C87F77" w:rsidRDefault="00C87F77" w:rsidP="00C87F77">
      <w:pPr>
        <w:ind w:firstLine="720"/>
        <w:rPr>
          <w:rFonts w:eastAsia="Times New Roman"/>
          <w:b/>
          <w:sz w:val="24"/>
          <w:szCs w:val="24"/>
        </w:rPr>
      </w:pPr>
    </w:p>
    <w:p w14:paraId="0EBFA89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69B290F9" w14:textId="77777777" w:rsidR="00C87F77" w:rsidRPr="00C87F77" w:rsidRDefault="00C87F77" w:rsidP="00C87F77">
      <w:pPr>
        <w:ind w:firstLine="720"/>
        <w:rPr>
          <w:rFonts w:eastAsia="Times New Roman"/>
          <w:b/>
          <w:sz w:val="24"/>
          <w:szCs w:val="24"/>
        </w:rPr>
      </w:pPr>
    </w:p>
    <w:p w14:paraId="0270998C"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4BF315A" w14:textId="77777777" w:rsidR="00C87F77" w:rsidRPr="00C87F77" w:rsidRDefault="00C87F77" w:rsidP="00C87F77">
      <w:pPr>
        <w:ind w:firstLine="720"/>
        <w:rPr>
          <w:rFonts w:eastAsia="Times New Roman"/>
          <w:b/>
          <w:sz w:val="24"/>
          <w:szCs w:val="24"/>
        </w:rPr>
      </w:pPr>
    </w:p>
    <w:p w14:paraId="25D52AF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[he] [she]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7DDDBAA3" w14:textId="77777777" w:rsidR="00C87F77" w:rsidRPr="00C87F77" w:rsidRDefault="00C87F77" w:rsidP="00C87F77">
      <w:pPr>
        <w:ind w:firstLine="720"/>
        <w:rPr>
          <w:rFonts w:eastAsia="Times New Roman"/>
          <w:b/>
          <w:sz w:val="24"/>
          <w:szCs w:val="24"/>
        </w:rPr>
      </w:pPr>
    </w:p>
    <w:p w14:paraId="3E4E03E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51F8F5DC" w14:textId="77777777" w:rsidR="00C87F77" w:rsidRPr="00C87F77" w:rsidRDefault="00C87F77" w:rsidP="00C87F77">
      <w:pPr>
        <w:ind w:firstLine="720"/>
        <w:rPr>
          <w:rFonts w:eastAsia="Times New Roman"/>
          <w:b/>
          <w:sz w:val="24"/>
          <w:szCs w:val="24"/>
        </w:rPr>
      </w:pPr>
    </w:p>
    <w:p w14:paraId="56FCC83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Did </w:t>
      </w:r>
      <w:r w:rsidRPr="00C87F77">
        <w:rPr>
          <w:rFonts w:eastAsia="Times New Roman"/>
          <w:i/>
          <w:sz w:val="24"/>
          <w:szCs w:val="24"/>
        </w:rPr>
        <w:t>[name of child]</w:t>
      </w:r>
      <w:r w:rsidRPr="00C87F77">
        <w:rPr>
          <w:rFonts w:eastAsia="Times New Roman"/>
          <w:sz w:val="24"/>
          <w:szCs w:val="24"/>
        </w:rPr>
        <w:t xml:space="preserve"> </w:t>
      </w:r>
      <w:r w:rsidRPr="00C87F77">
        <w:rPr>
          <w:rFonts w:eastAsia="Times New Roman"/>
          <w:b/>
          <w:sz w:val="24"/>
          <w:szCs w:val="24"/>
        </w:rPr>
        <w:t>test positive at birth for a [schedule I]  [schedule II] controlled substance? [yes or no]</w:t>
      </w:r>
    </w:p>
    <w:p w14:paraId="3A9906BF" w14:textId="77777777" w:rsidR="00C87F77" w:rsidRPr="00C87F77" w:rsidRDefault="00C87F77" w:rsidP="00C87F77">
      <w:pPr>
        <w:ind w:firstLine="720"/>
        <w:rPr>
          <w:rFonts w:eastAsia="Times New Roman"/>
          <w:b/>
          <w:sz w:val="24"/>
          <w:szCs w:val="24"/>
        </w:rPr>
      </w:pPr>
    </w:p>
    <w:p w14:paraId="1BA4AC6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177684D2" w14:textId="77777777" w:rsidR="00C87F77" w:rsidRPr="00C87F77" w:rsidRDefault="00C87F77" w:rsidP="00C87F77">
      <w:pPr>
        <w:ind w:firstLine="720"/>
        <w:rPr>
          <w:rFonts w:eastAsia="Times New Roman"/>
          <w:b/>
          <w:sz w:val="24"/>
          <w:szCs w:val="24"/>
        </w:rPr>
      </w:pPr>
    </w:p>
    <w:p w14:paraId="38D235DF"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73696DB9" w14:textId="77777777" w:rsidR="00C87F77" w:rsidRPr="00C87F77" w:rsidRDefault="00C87F77" w:rsidP="00C87F77">
      <w:pPr>
        <w:ind w:firstLine="720"/>
        <w:rPr>
          <w:rFonts w:eastAsia="Times New Roman"/>
          <w:b/>
          <w:sz w:val="24"/>
          <w:szCs w:val="24"/>
        </w:rPr>
      </w:pPr>
    </w:p>
    <w:p w14:paraId="2EA3378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4695663F" w14:textId="77777777" w:rsidR="00C87F77" w:rsidRPr="00C87F77" w:rsidRDefault="00C87F77" w:rsidP="00C87F77">
      <w:pPr>
        <w:rPr>
          <w:rFonts w:eastAsia="Times New Roman"/>
          <w:b/>
          <w:sz w:val="24"/>
          <w:szCs w:val="24"/>
        </w:rPr>
      </w:pPr>
    </w:p>
    <w:p w14:paraId="6C804791" w14:textId="77777777" w:rsidR="00C87F77" w:rsidRPr="00C87F77" w:rsidRDefault="00C87F77" w:rsidP="00C87F77">
      <w:pPr>
        <w:rPr>
          <w:rFonts w:eastAsia="Times New Roman"/>
          <w:b/>
          <w:sz w:val="24"/>
          <w:szCs w:val="24"/>
        </w:rPr>
      </w:pPr>
    </w:p>
    <w:p w14:paraId="104666DC"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77E4D006"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200D68AC"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3D7556F1" w14:textId="77777777" w:rsidR="00C87F77" w:rsidRPr="00C87F77" w:rsidRDefault="00C87F77" w:rsidP="00C87F77">
      <w:pPr>
        <w:rPr>
          <w:rFonts w:eastAsia="Times New Roman"/>
          <w:b/>
          <w:sz w:val="24"/>
          <w:szCs w:val="24"/>
        </w:rPr>
      </w:pPr>
    </w:p>
    <w:p w14:paraId="599527D4"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4A25C668" w14:textId="77777777" w:rsidR="00852B82" w:rsidRDefault="00852B82" w:rsidP="00852B82">
      <w:pPr>
        <w:jc w:val="center"/>
        <w:rPr>
          <w:rFonts w:eastAsia="Times New Roman"/>
          <w:b/>
          <w:sz w:val="24"/>
          <w:szCs w:val="24"/>
        </w:rPr>
      </w:pPr>
    </w:p>
    <w:p w14:paraId="26396E2E" w14:textId="77777777" w:rsidR="00C87F77" w:rsidRDefault="00C87F77" w:rsidP="00852B82">
      <w:pPr>
        <w:jc w:val="center"/>
        <w:rPr>
          <w:rFonts w:eastAsia="Times New Roman"/>
          <w:sz w:val="24"/>
          <w:szCs w:val="24"/>
        </w:rPr>
      </w:pPr>
    </w:p>
    <w:p w14:paraId="0444B1DB"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5A67DB8D"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w:t>
      </w:r>
      <w:r w:rsidR="00F9111A">
        <w:rPr>
          <w:rFonts w:eastAsia="Times New Roman"/>
          <w:sz w:val="24"/>
          <w:szCs w:val="24"/>
        </w:rPr>
        <w:t>26</w:t>
      </w:r>
      <w:r w:rsidRPr="00C87F77">
        <w:rPr>
          <w:rFonts w:eastAsia="Times New Roman"/>
          <w:sz w:val="24"/>
          <w:szCs w:val="24"/>
        </w:rPr>
        <w:t>.</w:t>
      </w:r>
    </w:p>
    <w:p w14:paraId="5D5E8484"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t>Source and Authority</w:t>
      </w:r>
    </w:p>
    <w:p w14:paraId="0E0EA30F"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w:t>
      </w:r>
      <w:r w:rsidR="00F9111A">
        <w:rPr>
          <w:rFonts w:eastAsia="Times New Roman"/>
          <w:iCs/>
          <w:sz w:val="24"/>
          <w:szCs w:val="24"/>
        </w:rPr>
        <w:t>26</w:t>
      </w:r>
      <w:r w:rsidRPr="00C87F77">
        <w:rPr>
          <w:rFonts w:eastAsia="Times New Roman"/>
          <w:iCs/>
          <w:sz w:val="24"/>
          <w:szCs w:val="24"/>
        </w:rPr>
        <w:t>.</w:t>
      </w:r>
    </w:p>
    <w:p w14:paraId="62922787" w14:textId="77777777" w:rsidR="00C87F77" w:rsidRDefault="00C87F77">
      <w:pPr>
        <w:rPr>
          <w:rFonts w:eastAsia="Times New Roman"/>
          <w:iCs/>
          <w:sz w:val="24"/>
          <w:szCs w:val="24"/>
        </w:rPr>
      </w:pPr>
      <w:r>
        <w:rPr>
          <w:rFonts w:eastAsia="Times New Roman"/>
          <w:iCs/>
          <w:sz w:val="24"/>
          <w:szCs w:val="24"/>
        </w:rPr>
        <w:br w:type="page"/>
      </w:r>
    </w:p>
    <w:p w14:paraId="1C033EE9" w14:textId="77777777" w:rsidR="00C87F77" w:rsidRPr="009E3DA4" w:rsidRDefault="00C87F77" w:rsidP="00C87F77">
      <w:pPr>
        <w:spacing w:after="240"/>
        <w:ind w:left="720" w:hanging="720"/>
        <w:rPr>
          <w:rFonts w:eastAsia="Times New Roman"/>
          <w:b/>
          <w:sz w:val="24"/>
          <w:szCs w:val="24"/>
        </w:rPr>
      </w:pPr>
      <w:bookmarkStart w:id="28" w:name="a41_28"/>
      <w:bookmarkEnd w:id="28"/>
      <w:r w:rsidRPr="00C87F77">
        <w:rPr>
          <w:rFonts w:eastAsia="Times New Roman"/>
          <w:b/>
          <w:iCs/>
          <w:sz w:val="24"/>
          <w:szCs w:val="24"/>
        </w:rPr>
        <w:t>41:</w:t>
      </w:r>
      <w:r w:rsidR="00CA40FE">
        <w:rPr>
          <w:rFonts w:eastAsia="Times New Roman"/>
          <w:b/>
          <w:iCs/>
          <w:sz w:val="24"/>
          <w:szCs w:val="24"/>
        </w:rPr>
        <w:t>28</w:t>
      </w:r>
      <w:r w:rsidRPr="00C87F77">
        <w:rPr>
          <w:rFonts w:eastAsia="Times New Roman"/>
          <w:b/>
          <w:iCs/>
          <w:sz w:val="24"/>
          <w:szCs w:val="24"/>
        </w:rPr>
        <w:t xml:space="preserve"> </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43913474"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34962EBE" w14:textId="77777777" w:rsidR="00C87F77" w:rsidRDefault="00C87F77" w:rsidP="00C87F77">
      <w:pPr>
        <w:jc w:val="center"/>
        <w:rPr>
          <w:rFonts w:eastAsia="Times New Roman"/>
          <w:sz w:val="24"/>
          <w:szCs w:val="24"/>
        </w:rPr>
      </w:pPr>
    </w:p>
    <w:p w14:paraId="008BF862"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14C47469"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4FB2AB73"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14682ED0"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7BD89D0D"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938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938630" w16cid:durableId="1F97D6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D8332" w14:textId="77777777" w:rsidR="000B3622" w:rsidRDefault="000B3622" w:rsidP="0054263B">
      <w:r>
        <w:separator/>
      </w:r>
    </w:p>
    <w:p w14:paraId="454EE2B7" w14:textId="77777777" w:rsidR="000B3622" w:rsidRDefault="000B3622"/>
  </w:endnote>
  <w:endnote w:type="continuationSeparator" w:id="0">
    <w:p w14:paraId="38E51B97" w14:textId="77777777" w:rsidR="000B3622" w:rsidRDefault="000B3622" w:rsidP="0054263B">
      <w:r>
        <w:continuationSeparator/>
      </w:r>
    </w:p>
    <w:p w14:paraId="48604D71" w14:textId="77777777" w:rsidR="000B3622" w:rsidRDefault="000B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F4413B7" w14:textId="77777777" w:rsidR="004C50CC" w:rsidRDefault="004C50CC">
        <w:pPr>
          <w:pStyle w:val="Footer"/>
          <w:jc w:val="center"/>
        </w:pPr>
        <w:r>
          <w:fldChar w:fldCharType="begin"/>
        </w:r>
        <w:r>
          <w:instrText xml:space="preserve"> PAGE   \* MERGEFORMAT </w:instrText>
        </w:r>
        <w:r>
          <w:fldChar w:fldCharType="separate"/>
        </w:r>
        <w:r w:rsidR="00EE61AC">
          <w:rPr>
            <w:noProof/>
          </w:rPr>
          <w:t>31</w:t>
        </w:r>
        <w:r>
          <w:rPr>
            <w:noProof/>
          </w:rPr>
          <w:fldChar w:fldCharType="end"/>
        </w:r>
      </w:p>
    </w:sdtContent>
  </w:sdt>
  <w:p w14:paraId="11B50922" w14:textId="77777777" w:rsidR="004C50CC" w:rsidRDefault="004C50CC">
    <w:pPr>
      <w:pStyle w:val="Footer"/>
    </w:pPr>
  </w:p>
  <w:p w14:paraId="692C12EC" w14:textId="77777777" w:rsidR="004C50CC" w:rsidRDefault="004C5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530F" w14:textId="77777777" w:rsidR="000B3622" w:rsidRDefault="000B3622" w:rsidP="0054263B">
      <w:r>
        <w:separator/>
      </w:r>
    </w:p>
    <w:p w14:paraId="73906B72" w14:textId="77777777" w:rsidR="000B3622" w:rsidRDefault="000B3622"/>
  </w:footnote>
  <w:footnote w:type="continuationSeparator" w:id="0">
    <w:p w14:paraId="1934C9F2" w14:textId="77777777" w:rsidR="000B3622" w:rsidRDefault="000B3622" w:rsidP="0054263B">
      <w:r>
        <w:continuationSeparator/>
      </w:r>
    </w:p>
    <w:p w14:paraId="19340B9A" w14:textId="77777777" w:rsidR="000B3622" w:rsidRDefault="000B36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74481"/>
    <w:multiLevelType w:val="hybridMultilevel"/>
    <w:tmpl w:val="8D1CE3C0"/>
    <w:lvl w:ilvl="0" w:tplc="87C66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90BB0"/>
    <w:multiLevelType w:val="hybridMultilevel"/>
    <w:tmpl w:val="4AC6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E7EA3"/>
    <w:multiLevelType w:val="hybridMultilevel"/>
    <w:tmpl w:val="F5A43A26"/>
    <w:lvl w:ilvl="0" w:tplc="C3A2A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85116F"/>
    <w:multiLevelType w:val="hybridMultilevel"/>
    <w:tmpl w:val="0C740EB2"/>
    <w:lvl w:ilvl="0" w:tplc="A52C3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359A5"/>
    <w:multiLevelType w:val="hybridMultilevel"/>
    <w:tmpl w:val="44BC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75615"/>
    <w:multiLevelType w:val="hybridMultilevel"/>
    <w:tmpl w:val="78E8FA0C"/>
    <w:lvl w:ilvl="0" w:tplc="706EA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D3FB9"/>
    <w:multiLevelType w:val="hybridMultilevel"/>
    <w:tmpl w:val="3BA6D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308A1"/>
    <w:multiLevelType w:val="hybridMultilevel"/>
    <w:tmpl w:val="5580AAE2"/>
    <w:lvl w:ilvl="0" w:tplc="FDAA0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201C5"/>
    <w:multiLevelType w:val="hybridMultilevel"/>
    <w:tmpl w:val="44BC476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5"/>
  </w:num>
  <w:num w:numId="3">
    <w:abstractNumId w:val="6"/>
  </w:num>
  <w:num w:numId="4">
    <w:abstractNumId w:val="11"/>
  </w:num>
  <w:num w:numId="5">
    <w:abstractNumId w:val="7"/>
  </w:num>
  <w:num w:numId="6">
    <w:abstractNumId w:val="2"/>
  </w:num>
  <w:num w:numId="7">
    <w:abstractNumId w:val="9"/>
  </w:num>
  <w:num w:numId="8">
    <w:abstractNumId w:val="3"/>
  </w:num>
  <w:num w:numId="9">
    <w:abstractNumId w:val="8"/>
  </w:num>
  <w:num w:numId="10">
    <w:abstractNumId w:val="10"/>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2E5"/>
    <w:rsid w:val="00004B85"/>
    <w:rsid w:val="000155C7"/>
    <w:rsid w:val="00020CF1"/>
    <w:rsid w:val="0002211F"/>
    <w:rsid w:val="00036B79"/>
    <w:rsid w:val="00037111"/>
    <w:rsid w:val="0006367C"/>
    <w:rsid w:val="000701F4"/>
    <w:rsid w:val="00074558"/>
    <w:rsid w:val="00074E3E"/>
    <w:rsid w:val="00081B09"/>
    <w:rsid w:val="000824C8"/>
    <w:rsid w:val="00085495"/>
    <w:rsid w:val="000921F1"/>
    <w:rsid w:val="0009462F"/>
    <w:rsid w:val="000962C8"/>
    <w:rsid w:val="000A040F"/>
    <w:rsid w:val="000A546B"/>
    <w:rsid w:val="000B1B7A"/>
    <w:rsid w:val="000B2F7A"/>
    <w:rsid w:val="000B3622"/>
    <w:rsid w:val="000C204E"/>
    <w:rsid w:val="000C503A"/>
    <w:rsid w:val="000C6F97"/>
    <w:rsid w:val="000C7523"/>
    <w:rsid w:val="000D4856"/>
    <w:rsid w:val="000E4090"/>
    <w:rsid w:val="000E72CD"/>
    <w:rsid w:val="000F205C"/>
    <w:rsid w:val="000F3210"/>
    <w:rsid w:val="001117D9"/>
    <w:rsid w:val="00112C8E"/>
    <w:rsid w:val="00112FF9"/>
    <w:rsid w:val="00125209"/>
    <w:rsid w:val="00126B7A"/>
    <w:rsid w:val="00144917"/>
    <w:rsid w:val="00150E02"/>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B228C"/>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15CC"/>
    <w:rsid w:val="00293F7E"/>
    <w:rsid w:val="002A0BAD"/>
    <w:rsid w:val="002A23B0"/>
    <w:rsid w:val="002A6EC7"/>
    <w:rsid w:val="002A75F6"/>
    <w:rsid w:val="002B2994"/>
    <w:rsid w:val="002B5FCF"/>
    <w:rsid w:val="002D0987"/>
    <w:rsid w:val="002D163D"/>
    <w:rsid w:val="002E0970"/>
    <w:rsid w:val="002E1D1B"/>
    <w:rsid w:val="002E4ABE"/>
    <w:rsid w:val="002E562A"/>
    <w:rsid w:val="002F0E75"/>
    <w:rsid w:val="002F48D6"/>
    <w:rsid w:val="00304398"/>
    <w:rsid w:val="00316D33"/>
    <w:rsid w:val="00317364"/>
    <w:rsid w:val="00320613"/>
    <w:rsid w:val="003212E3"/>
    <w:rsid w:val="0032367C"/>
    <w:rsid w:val="003247EA"/>
    <w:rsid w:val="003259EE"/>
    <w:rsid w:val="00333886"/>
    <w:rsid w:val="00333907"/>
    <w:rsid w:val="00335934"/>
    <w:rsid w:val="00336CE4"/>
    <w:rsid w:val="00345533"/>
    <w:rsid w:val="00352111"/>
    <w:rsid w:val="00352433"/>
    <w:rsid w:val="00352696"/>
    <w:rsid w:val="00353044"/>
    <w:rsid w:val="00355C56"/>
    <w:rsid w:val="003613FE"/>
    <w:rsid w:val="00382177"/>
    <w:rsid w:val="003837B6"/>
    <w:rsid w:val="003916C4"/>
    <w:rsid w:val="003937B8"/>
    <w:rsid w:val="0039769C"/>
    <w:rsid w:val="003A2F1C"/>
    <w:rsid w:val="003A5A75"/>
    <w:rsid w:val="003B1B52"/>
    <w:rsid w:val="003B47A9"/>
    <w:rsid w:val="003C5322"/>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00EF"/>
    <w:rsid w:val="004B753E"/>
    <w:rsid w:val="004C50CC"/>
    <w:rsid w:val="004C62F9"/>
    <w:rsid w:val="004C723A"/>
    <w:rsid w:val="004D2C99"/>
    <w:rsid w:val="004D4840"/>
    <w:rsid w:val="004E0408"/>
    <w:rsid w:val="004E7EF1"/>
    <w:rsid w:val="004F003D"/>
    <w:rsid w:val="00502D97"/>
    <w:rsid w:val="005065E6"/>
    <w:rsid w:val="0051385E"/>
    <w:rsid w:val="005156F1"/>
    <w:rsid w:val="00516447"/>
    <w:rsid w:val="00520CB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860F5"/>
    <w:rsid w:val="005A22A6"/>
    <w:rsid w:val="005B12DB"/>
    <w:rsid w:val="005B27FE"/>
    <w:rsid w:val="005B3A78"/>
    <w:rsid w:val="005B430A"/>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2996"/>
    <w:rsid w:val="00693C32"/>
    <w:rsid w:val="00697DF2"/>
    <w:rsid w:val="006A74B6"/>
    <w:rsid w:val="006B2457"/>
    <w:rsid w:val="006B26D7"/>
    <w:rsid w:val="006C23FE"/>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340B5"/>
    <w:rsid w:val="0075148F"/>
    <w:rsid w:val="007532AB"/>
    <w:rsid w:val="00766545"/>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476ED"/>
    <w:rsid w:val="00850A48"/>
    <w:rsid w:val="00852B82"/>
    <w:rsid w:val="00853ECF"/>
    <w:rsid w:val="008557E1"/>
    <w:rsid w:val="0086735A"/>
    <w:rsid w:val="008703EF"/>
    <w:rsid w:val="00875064"/>
    <w:rsid w:val="008812A8"/>
    <w:rsid w:val="00881431"/>
    <w:rsid w:val="008857D3"/>
    <w:rsid w:val="008859AF"/>
    <w:rsid w:val="00895065"/>
    <w:rsid w:val="00896032"/>
    <w:rsid w:val="0089741F"/>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43E13"/>
    <w:rsid w:val="00950692"/>
    <w:rsid w:val="00952BBB"/>
    <w:rsid w:val="0095709A"/>
    <w:rsid w:val="00965EB0"/>
    <w:rsid w:val="009725D8"/>
    <w:rsid w:val="00973884"/>
    <w:rsid w:val="00982CEA"/>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2AD2"/>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6833"/>
    <w:rsid w:val="00B97801"/>
    <w:rsid w:val="00BA2389"/>
    <w:rsid w:val="00BA27A8"/>
    <w:rsid w:val="00BA510E"/>
    <w:rsid w:val="00BB344E"/>
    <w:rsid w:val="00BC29F9"/>
    <w:rsid w:val="00BC49BF"/>
    <w:rsid w:val="00BC60AE"/>
    <w:rsid w:val="00BC65EF"/>
    <w:rsid w:val="00BC741C"/>
    <w:rsid w:val="00BE2B09"/>
    <w:rsid w:val="00BE654D"/>
    <w:rsid w:val="00BE6634"/>
    <w:rsid w:val="00BF5DF3"/>
    <w:rsid w:val="00C018F8"/>
    <w:rsid w:val="00C21D93"/>
    <w:rsid w:val="00C225C9"/>
    <w:rsid w:val="00C26751"/>
    <w:rsid w:val="00C40968"/>
    <w:rsid w:val="00C473A2"/>
    <w:rsid w:val="00C54805"/>
    <w:rsid w:val="00C60E95"/>
    <w:rsid w:val="00C610EC"/>
    <w:rsid w:val="00C621FD"/>
    <w:rsid w:val="00C63547"/>
    <w:rsid w:val="00C641B0"/>
    <w:rsid w:val="00C70560"/>
    <w:rsid w:val="00C724B6"/>
    <w:rsid w:val="00C737F3"/>
    <w:rsid w:val="00C84E71"/>
    <w:rsid w:val="00C87463"/>
    <w:rsid w:val="00C87540"/>
    <w:rsid w:val="00C8797B"/>
    <w:rsid w:val="00C87F77"/>
    <w:rsid w:val="00C91B1F"/>
    <w:rsid w:val="00C93B0B"/>
    <w:rsid w:val="00C94C5E"/>
    <w:rsid w:val="00CA40FE"/>
    <w:rsid w:val="00CA41CC"/>
    <w:rsid w:val="00CA7EF2"/>
    <w:rsid w:val="00CB008B"/>
    <w:rsid w:val="00CC0502"/>
    <w:rsid w:val="00CC1AC8"/>
    <w:rsid w:val="00CC3993"/>
    <w:rsid w:val="00CC6A95"/>
    <w:rsid w:val="00CC7E17"/>
    <w:rsid w:val="00CD4A7D"/>
    <w:rsid w:val="00CE2DF4"/>
    <w:rsid w:val="00CE48C8"/>
    <w:rsid w:val="00CE593D"/>
    <w:rsid w:val="00CE7262"/>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5A5"/>
    <w:rsid w:val="00DB2C90"/>
    <w:rsid w:val="00DC0393"/>
    <w:rsid w:val="00DC2219"/>
    <w:rsid w:val="00DC63A9"/>
    <w:rsid w:val="00DC657B"/>
    <w:rsid w:val="00DC66A6"/>
    <w:rsid w:val="00DC7188"/>
    <w:rsid w:val="00DC7533"/>
    <w:rsid w:val="00DD2C31"/>
    <w:rsid w:val="00DD5492"/>
    <w:rsid w:val="00DE2930"/>
    <w:rsid w:val="00DF2CB7"/>
    <w:rsid w:val="00DF3BF1"/>
    <w:rsid w:val="00DF7595"/>
    <w:rsid w:val="00E007F8"/>
    <w:rsid w:val="00E058BA"/>
    <w:rsid w:val="00E111AA"/>
    <w:rsid w:val="00E14F99"/>
    <w:rsid w:val="00E172C8"/>
    <w:rsid w:val="00E21120"/>
    <w:rsid w:val="00E2145F"/>
    <w:rsid w:val="00E24E10"/>
    <w:rsid w:val="00E2617C"/>
    <w:rsid w:val="00E2724A"/>
    <w:rsid w:val="00E30D4B"/>
    <w:rsid w:val="00E32C6D"/>
    <w:rsid w:val="00E372EA"/>
    <w:rsid w:val="00E37338"/>
    <w:rsid w:val="00E43BF9"/>
    <w:rsid w:val="00E50187"/>
    <w:rsid w:val="00E5119F"/>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0150"/>
    <w:rsid w:val="00ED5E52"/>
    <w:rsid w:val="00ED7176"/>
    <w:rsid w:val="00ED75EA"/>
    <w:rsid w:val="00EE11EE"/>
    <w:rsid w:val="00EE61AC"/>
    <w:rsid w:val="00EF4043"/>
    <w:rsid w:val="00EF5096"/>
    <w:rsid w:val="00F022D4"/>
    <w:rsid w:val="00F062A4"/>
    <w:rsid w:val="00F32AA4"/>
    <w:rsid w:val="00F573CF"/>
    <w:rsid w:val="00F57A28"/>
    <w:rsid w:val="00F57A2B"/>
    <w:rsid w:val="00F658E5"/>
    <w:rsid w:val="00F755B7"/>
    <w:rsid w:val="00F764F4"/>
    <w:rsid w:val="00F85413"/>
    <w:rsid w:val="00F86F49"/>
    <w:rsid w:val="00F9111A"/>
    <w:rsid w:val="00F94E0B"/>
    <w:rsid w:val="00FA333E"/>
    <w:rsid w:val="00FA7B76"/>
    <w:rsid w:val="00FC544C"/>
    <w:rsid w:val="00FD2DF4"/>
    <w:rsid w:val="00FD6663"/>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
    <w:name w:val="Unresolved Mention"/>
    <w:basedOn w:val="DefaultParagraphFont"/>
    <w:uiPriority w:val="99"/>
    <w:semiHidden/>
    <w:unhideWhenUsed/>
    <w:rsid w:val="00E511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
    <w:name w:val="Unresolved Mention"/>
    <w:basedOn w:val="DefaultParagraphFont"/>
    <w:uiPriority w:val="99"/>
    <w:semiHidden/>
    <w:unhideWhenUsed/>
    <w:rsid w:val="00E511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2BB1-2918-4A0B-8A09-A7968247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8570</Words>
  <Characters>48855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2018-12-15T20:37:00Z</dcterms:created>
  <dcterms:modified xsi:type="dcterms:W3CDTF">2018-12-15T20:38:00Z</dcterms:modified>
</cp:coreProperties>
</file>