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E8583" w14:textId="11A67652" w:rsidR="00CA41CC" w:rsidRPr="00914128" w:rsidRDefault="0068336D" w:rsidP="00914128">
      <w:pPr>
        <w:pStyle w:val="Heading1"/>
      </w:pPr>
      <w:bookmarkStart w:id="0" w:name="_GoBack"/>
      <w:bookmarkEnd w:id="0"/>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AA7D70"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14:paraId="03D52A7B" w14:textId="77777777" w:rsidR="00354221" w:rsidRDefault="00AA7D70"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14:paraId="23CB5B2C" w14:textId="77777777" w:rsidR="00354221" w:rsidRDefault="00AA7D70" w:rsidP="00914128">
      <w:pPr>
        <w:pStyle w:val="ToC"/>
      </w:pPr>
      <w:hyperlink w:anchor="a28_03" w:history="1">
        <w:r w:rsidR="004D3FF2" w:rsidRPr="00354221">
          <w:rPr>
            <w:rStyle w:val="Hyperlink"/>
          </w:rPr>
          <w:t>28:3</w:t>
        </w:r>
      </w:hyperlink>
      <w:r w:rsidR="004D3FF2" w:rsidRPr="00354221">
        <w:t xml:space="preserve"> </w:t>
      </w:r>
      <w:r w:rsidR="004D3FF2" w:rsidRPr="00354221">
        <w:tab/>
        <w:t>Intentional Intrusion — Defined</w:t>
      </w:r>
    </w:p>
    <w:p w14:paraId="4B755A16" w14:textId="77777777" w:rsidR="00354221" w:rsidRDefault="00AA7D70"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14:paraId="700DD32F" w14:textId="77777777" w:rsidR="00354221" w:rsidRDefault="00AA7D70"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14:paraId="5D6BA011" w14:textId="77777777" w:rsidR="00354221" w:rsidRDefault="00AA7D70"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14:paraId="04E89EE5" w14:textId="77777777" w:rsidR="00354221" w:rsidRDefault="00AA7D70" w:rsidP="00914128">
      <w:pPr>
        <w:pStyle w:val="ToC"/>
      </w:pPr>
      <w:hyperlink w:anchor="a28_07" w:history="1">
        <w:r w:rsidR="004D3FF2" w:rsidRPr="00354221">
          <w:rPr>
            <w:rStyle w:val="Hyperlink"/>
          </w:rPr>
          <w:t>28:7</w:t>
        </w:r>
      </w:hyperlink>
      <w:r w:rsidR="004D3FF2">
        <w:tab/>
        <w:t>About t</w:t>
      </w:r>
      <w:r w:rsidR="004D3FF2" w:rsidRPr="00354221">
        <w:t>he Plaintiff — Defined</w:t>
      </w:r>
    </w:p>
    <w:p w14:paraId="6B246E30" w14:textId="77777777" w:rsidR="00354221" w:rsidRDefault="00AA7D70"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14:paraId="6FA40DB6" w14:textId="77777777" w:rsidR="00354221" w:rsidRDefault="00AA7D70"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14:paraId="03AEFD13" w14:textId="77777777" w:rsidR="00354221" w:rsidRDefault="00AA7D70"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14:paraId="6B2F826A" w14:textId="77777777" w:rsidR="00354221" w:rsidRDefault="00AA7D70"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14:paraId="18AB0569" w14:textId="77777777" w:rsidR="00354221" w:rsidRDefault="00AA7D70"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14:paraId="73FB4C02" w14:textId="77777777" w:rsidR="00354221" w:rsidRDefault="00AA7D70"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14:paraId="0A9FD1C8" w14:textId="77777777" w:rsidR="00354221" w:rsidRDefault="00AA7D70"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14:paraId="303F8C3F" w14:textId="77777777" w:rsidR="00354221" w:rsidRDefault="00AA7D70"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1" w:name="a28_01"/>
      <w:bookmarkEnd w:id="1"/>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on (his) (her)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2" w:name="a28_02"/>
      <w:bookmarkEnd w:id="2"/>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3" w:name="a28_03"/>
      <w:bookmarkEnd w:id="3"/>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A defendant intends to invade the plaintiff’s privacy when (he) (she) (it) means to invade the plaintiff’s privacy, or knows that (his) (her) (its)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4" w:name="a28_04"/>
      <w:bookmarkEnd w:id="4"/>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on (his) (her)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5" w:name="a28_05"/>
      <w:bookmarkEnd w:id="5"/>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on (his) (her)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4. At the time of the disclosure, the defendant knew or should have known that the fact or facts (he) (she) (it)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6" w:name="a28_06"/>
      <w:bookmarkEnd w:id="6"/>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7" w:name="a28_07"/>
      <w:bookmarkEnd w:id="7"/>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8" w:name="a28_08"/>
      <w:bookmarkEnd w:id="8"/>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9" w:name="a28_09"/>
      <w:bookmarkEnd w:id="9"/>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10" w:name="a28_10"/>
      <w:bookmarkEnd w:id="10"/>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1" w:name="a28_11"/>
      <w:bookmarkEnd w:id="11"/>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2" w:name="a28_12"/>
      <w:bookmarkEnd w:id="12"/>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3" w:name="a28_13"/>
      <w:bookmarkEnd w:id="13"/>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(he) (she) (it)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4" w:name="a28_14"/>
      <w:bookmarkEnd w:id="14"/>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5" w:name="a28_15"/>
      <w:bookmarkEnd w:id="15"/>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8BD43" w14:textId="77777777" w:rsidR="00AA7D70" w:rsidRDefault="00AA7D70" w:rsidP="0054263B">
      <w:r>
        <w:separator/>
      </w:r>
    </w:p>
    <w:p w14:paraId="7A3165FD" w14:textId="77777777" w:rsidR="00AA7D70" w:rsidRDefault="00AA7D70"/>
  </w:endnote>
  <w:endnote w:type="continuationSeparator" w:id="0">
    <w:p w14:paraId="4D6F0740" w14:textId="77777777" w:rsidR="00AA7D70" w:rsidRDefault="00AA7D70" w:rsidP="0054263B">
      <w:r>
        <w:continuationSeparator/>
      </w:r>
    </w:p>
    <w:p w14:paraId="3775F353" w14:textId="77777777" w:rsidR="00AA7D70" w:rsidRDefault="00AA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B477D9">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73F68" w14:textId="77777777" w:rsidR="00AA7D70" w:rsidRDefault="00AA7D70" w:rsidP="0054263B">
      <w:r>
        <w:separator/>
      </w:r>
    </w:p>
    <w:p w14:paraId="23D831CE" w14:textId="77777777" w:rsidR="00AA7D70" w:rsidRDefault="00AA7D70"/>
  </w:footnote>
  <w:footnote w:type="continuationSeparator" w:id="0">
    <w:p w14:paraId="42D4A29A" w14:textId="77777777" w:rsidR="00AA7D70" w:rsidRDefault="00AA7D70" w:rsidP="0054263B">
      <w:r>
        <w:continuationSeparator/>
      </w:r>
    </w:p>
    <w:p w14:paraId="726ED7E4" w14:textId="77777777" w:rsidR="00AA7D70" w:rsidRDefault="00AA7D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B5160"/>
    <w:rsid w:val="001D31A6"/>
    <w:rsid w:val="001D3C7C"/>
    <w:rsid w:val="001E0F3B"/>
    <w:rsid w:val="001E1DB5"/>
    <w:rsid w:val="001F0193"/>
    <w:rsid w:val="001F7AE2"/>
    <w:rsid w:val="00200BA5"/>
    <w:rsid w:val="00202B81"/>
    <w:rsid w:val="00205110"/>
    <w:rsid w:val="002065D8"/>
    <w:rsid w:val="0021368F"/>
    <w:rsid w:val="00215DB1"/>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60F67"/>
    <w:rsid w:val="002654B4"/>
    <w:rsid w:val="00267805"/>
    <w:rsid w:val="00273777"/>
    <w:rsid w:val="0027486C"/>
    <w:rsid w:val="00290935"/>
    <w:rsid w:val="00293941"/>
    <w:rsid w:val="00293F7E"/>
    <w:rsid w:val="002953C9"/>
    <w:rsid w:val="002A23B0"/>
    <w:rsid w:val="002A6EC7"/>
    <w:rsid w:val="002B429E"/>
    <w:rsid w:val="002B5FCF"/>
    <w:rsid w:val="002D0987"/>
    <w:rsid w:val="002D163D"/>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6038"/>
    <w:rsid w:val="00456B2B"/>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537F"/>
    <w:rsid w:val="00527A18"/>
    <w:rsid w:val="00531F87"/>
    <w:rsid w:val="00533C36"/>
    <w:rsid w:val="0053544D"/>
    <w:rsid w:val="0054263B"/>
    <w:rsid w:val="00547D97"/>
    <w:rsid w:val="00550AFD"/>
    <w:rsid w:val="00557FCC"/>
    <w:rsid w:val="00560D28"/>
    <w:rsid w:val="005648EF"/>
    <w:rsid w:val="005711BE"/>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6031E7"/>
    <w:rsid w:val="00604F03"/>
    <w:rsid w:val="006053F6"/>
    <w:rsid w:val="006073F4"/>
    <w:rsid w:val="006272FE"/>
    <w:rsid w:val="00631BFF"/>
    <w:rsid w:val="00632C7C"/>
    <w:rsid w:val="00642649"/>
    <w:rsid w:val="00647CC5"/>
    <w:rsid w:val="00651A64"/>
    <w:rsid w:val="0066100E"/>
    <w:rsid w:val="00661D05"/>
    <w:rsid w:val="00662AE7"/>
    <w:rsid w:val="00665043"/>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531A"/>
    <w:rsid w:val="006D5A03"/>
    <w:rsid w:val="006D6C76"/>
    <w:rsid w:val="006E0D06"/>
    <w:rsid w:val="006E3575"/>
    <w:rsid w:val="006E62F0"/>
    <w:rsid w:val="006F7581"/>
    <w:rsid w:val="006F7DC0"/>
    <w:rsid w:val="00702B5A"/>
    <w:rsid w:val="00705293"/>
    <w:rsid w:val="0070752A"/>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A1099"/>
    <w:rsid w:val="008A475A"/>
    <w:rsid w:val="008A6339"/>
    <w:rsid w:val="008A637B"/>
    <w:rsid w:val="008B1617"/>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70FF5"/>
    <w:rsid w:val="00971548"/>
    <w:rsid w:val="00971763"/>
    <w:rsid w:val="009725D8"/>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A5FE5"/>
    <w:rsid w:val="00AA7D70"/>
    <w:rsid w:val="00AB1D6F"/>
    <w:rsid w:val="00AB2019"/>
    <w:rsid w:val="00AB4A3B"/>
    <w:rsid w:val="00AB71A7"/>
    <w:rsid w:val="00AC78F7"/>
    <w:rsid w:val="00AD03A3"/>
    <w:rsid w:val="00AD4B56"/>
    <w:rsid w:val="00AD61CD"/>
    <w:rsid w:val="00AF40E1"/>
    <w:rsid w:val="00AF7D47"/>
    <w:rsid w:val="00B00EF5"/>
    <w:rsid w:val="00B0264D"/>
    <w:rsid w:val="00B338E2"/>
    <w:rsid w:val="00B35185"/>
    <w:rsid w:val="00B37722"/>
    <w:rsid w:val="00B477D9"/>
    <w:rsid w:val="00B50572"/>
    <w:rsid w:val="00B567C1"/>
    <w:rsid w:val="00B579DF"/>
    <w:rsid w:val="00B6275E"/>
    <w:rsid w:val="00B649E0"/>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C7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4693-4660-427A-B311-A51BA944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2022-01-12T17:03:00Z</dcterms:created>
  <dcterms:modified xsi:type="dcterms:W3CDTF">2022-01-12T17:03:00Z</dcterms:modified>
</cp:coreProperties>
</file>