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7E71" w14:textId="77777777" w:rsidR="0066498B" w:rsidRPr="00DF339C" w:rsidRDefault="0066498B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>AGENDA</w:t>
      </w:r>
    </w:p>
    <w:p w14:paraId="3DF66083" w14:textId="77777777" w:rsidR="00056A60" w:rsidRPr="00DF339C" w:rsidRDefault="00056A60" w:rsidP="00DF339C">
      <w:pPr>
        <w:pStyle w:val="Heading1"/>
        <w:jc w:val="center"/>
        <w:rPr>
          <w:sz w:val="24"/>
          <w:szCs w:val="24"/>
        </w:rPr>
      </w:pPr>
    </w:p>
    <w:p w14:paraId="2B318644" w14:textId="61C2DEFD" w:rsidR="0066498B" w:rsidRPr="00DF339C" w:rsidRDefault="0066498B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>COLORADO SUPREME COURT</w:t>
      </w:r>
      <w:r w:rsidR="00C517CC" w:rsidRPr="00DF339C">
        <w:rPr>
          <w:sz w:val="24"/>
          <w:szCs w:val="24"/>
        </w:rPr>
        <w:t xml:space="preserve"> </w:t>
      </w:r>
      <w:r w:rsidRPr="00DF339C">
        <w:rPr>
          <w:sz w:val="24"/>
          <w:szCs w:val="24"/>
        </w:rPr>
        <w:t>ADVISORY COMMITTEE ON RULES OF CRIMINAL PROCEDURE</w:t>
      </w:r>
    </w:p>
    <w:p w14:paraId="53FAE0AF" w14:textId="76227D0B" w:rsidR="007A26AC" w:rsidRPr="00DF339C" w:rsidRDefault="007A26AC" w:rsidP="00DF339C">
      <w:pPr>
        <w:pStyle w:val="Heading1"/>
        <w:jc w:val="center"/>
        <w:rPr>
          <w:sz w:val="24"/>
          <w:szCs w:val="24"/>
        </w:rPr>
      </w:pPr>
    </w:p>
    <w:p w14:paraId="4DD00C14" w14:textId="0BB1C925" w:rsidR="0066498B" w:rsidRPr="00DF339C" w:rsidRDefault="00C26B18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 xml:space="preserve">Friday, </w:t>
      </w:r>
      <w:r w:rsidR="00601A6C" w:rsidRPr="00DF339C">
        <w:rPr>
          <w:sz w:val="24"/>
          <w:szCs w:val="24"/>
        </w:rPr>
        <w:t>April</w:t>
      </w:r>
      <w:r w:rsidR="00AF4FBF" w:rsidRPr="00DF339C">
        <w:rPr>
          <w:sz w:val="24"/>
          <w:szCs w:val="24"/>
        </w:rPr>
        <w:t xml:space="preserve"> </w:t>
      </w:r>
      <w:r w:rsidR="00337CAF" w:rsidRPr="00DF339C">
        <w:rPr>
          <w:sz w:val="24"/>
          <w:szCs w:val="24"/>
        </w:rPr>
        <w:t>1</w:t>
      </w:r>
      <w:r w:rsidR="00E7098B" w:rsidRPr="00DF339C">
        <w:rPr>
          <w:sz w:val="24"/>
          <w:szCs w:val="24"/>
        </w:rPr>
        <w:t>9</w:t>
      </w:r>
      <w:r w:rsidR="0097339C" w:rsidRPr="00DF339C">
        <w:rPr>
          <w:sz w:val="24"/>
          <w:szCs w:val="24"/>
        </w:rPr>
        <w:t xml:space="preserve">, </w:t>
      </w:r>
      <w:r w:rsidR="00383B59" w:rsidRPr="00DF339C">
        <w:rPr>
          <w:sz w:val="24"/>
          <w:szCs w:val="24"/>
        </w:rPr>
        <w:t>202</w:t>
      </w:r>
      <w:r w:rsidR="005C5B2B" w:rsidRPr="00DF339C">
        <w:rPr>
          <w:sz w:val="24"/>
          <w:szCs w:val="24"/>
        </w:rPr>
        <w:t>4</w:t>
      </w:r>
      <w:r w:rsidR="00383B59" w:rsidRPr="00DF339C">
        <w:rPr>
          <w:sz w:val="24"/>
          <w:szCs w:val="24"/>
        </w:rPr>
        <w:t>,</w:t>
      </w:r>
      <w:r w:rsidR="0066498B" w:rsidRPr="00DF339C">
        <w:rPr>
          <w:sz w:val="24"/>
          <w:szCs w:val="24"/>
        </w:rPr>
        <w:t xml:space="preserve"> </w:t>
      </w:r>
      <w:r w:rsidR="00E7098B" w:rsidRPr="00DF339C">
        <w:rPr>
          <w:sz w:val="24"/>
          <w:szCs w:val="24"/>
        </w:rPr>
        <w:t>12</w:t>
      </w:r>
      <w:r w:rsidR="006D6E16" w:rsidRPr="00DF339C">
        <w:rPr>
          <w:sz w:val="24"/>
          <w:szCs w:val="24"/>
        </w:rPr>
        <w:t>:</w:t>
      </w:r>
      <w:r w:rsidR="00E7098B" w:rsidRPr="00DF339C">
        <w:rPr>
          <w:sz w:val="24"/>
          <w:szCs w:val="24"/>
        </w:rPr>
        <w:t>45</w:t>
      </w:r>
      <w:r w:rsidR="0066498B" w:rsidRPr="00DF339C">
        <w:rPr>
          <w:sz w:val="24"/>
          <w:szCs w:val="24"/>
        </w:rPr>
        <w:t xml:space="preserve"> p.m.</w:t>
      </w:r>
    </w:p>
    <w:p w14:paraId="212DB13C" w14:textId="77777777" w:rsidR="00331B1A" w:rsidRPr="00DF339C" w:rsidRDefault="00331B1A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>Ralph L. Carr Colorado Judicial Center</w:t>
      </w:r>
    </w:p>
    <w:p w14:paraId="70F51CB1" w14:textId="77777777" w:rsidR="00331B1A" w:rsidRPr="00DF339C" w:rsidRDefault="00331B1A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>2 E. 14</w:t>
      </w:r>
      <w:r w:rsidRPr="00DF339C">
        <w:rPr>
          <w:sz w:val="24"/>
          <w:szCs w:val="24"/>
          <w:vertAlign w:val="superscript"/>
        </w:rPr>
        <w:t>th</w:t>
      </w:r>
      <w:r w:rsidRPr="00DF339C">
        <w:rPr>
          <w:sz w:val="24"/>
          <w:szCs w:val="24"/>
        </w:rPr>
        <w:t xml:space="preserve"> Ave., Denver, CO 80203</w:t>
      </w:r>
    </w:p>
    <w:p w14:paraId="065AA099" w14:textId="03F4A80E" w:rsidR="00331B1A" w:rsidRPr="00DF339C" w:rsidRDefault="00331B1A" w:rsidP="00DF339C">
      <w:pPr>
        <w:pStyle w:val="Heading1"/>
        <w:jc w:val="center"/>
        <w:rPr>
          <w:sz w:val="24"/>
          <w:szCs w:val="24"/>
        </w:rPr>
      </w:pPr>
      <w:r w:rsidRPr="00DF339C">
        <w:rPr>
          <w:sz w:val="24"/>
          <w:szCs w:val="24"/>
        </w:rPr>
        <w:t>Fourth Floor, Supreme Court Conference Room</w:t>
      </w:r>
    </w:p>
    <w:p w14:paraId="1A5592D0" w14:textId="19418825" w:rsidR="00C97F83" w:rsidRPr="000A70F5" w:rsidRDefault="00C97F83" w:rsidP="009C2257">
      <w:pPr>
        <w:jc w:val="center"/>
        <w:rPr>
          <w:sz w:val="24"/>
          <w:szCs w:val="24"/>
        </w:rPr>
      </w:pPr>
    </w:p>
    <w:p w14:paraId="7FD019E6" w14:textId="77777777" w:rsidR="0066498B" w:rsidRPr="000A70F5" w:rsidRDefault="0066498B" w:rsidP="009C2257">
      <w:pPr>
        <w:jc w:val="center"/>
        <w:rPr>
          <w:sz w:val="24"/>
          <w:szCs w:val="24"/>
        </w:rPr>
      </w:pPr>
    </w:p>
    <w:p w14:paraId="6D7E86FC" w14:textId="77777777" w:rsidR="0066498B" w:rsidRPr="000A70F5" w:rsidRDefault="0066498B" w:rsidP="00AA5222">
      <w:pPr>
        <w:pStyle w:val="Heading4"/>
      </w:pPr>
      <w:r w:rsidRPr="000A70F5">
        <w:t>Call to Order</w:t>
      </w:r>
    </w:p>
    <w:p w14:paraId="2A0D6A42" w14:textId="77777777" w:rsidR="0066498B" w:rsidRPr="000A70F5" w:rsidRDefault="0066498B" w:rsidP="00AA5222">
      <w:pPr>
        <w:pStyle w:val="Heading4"/>
        <w:numPr>
          <w:ilvl w:val="0"/>
          <w:numId w:val="0"/>
        </w:numPr>
        <w:ind w:left="720"/>
      </w:pPr>
    </w:p>
    <w:p w14:paraId="5FB2316E" w14:textId="7DCCF7FF" w:rsidR="0066498B" w:rsidRPr="000A70F5" w:rsidRDefault="0066498B" w:rsidP="00AA5222">
      <w:pPr>
        <w:pStyle w:val="Heading4"/>
      </w:pPr>
      <w:r w:rsidRPr="000A70F5">
        <w:t xml:space="preserve">Approval of </w:t>
      </w:r>
      <w:r w:rsidR="009F652F" w:rsidRPr="000A70F5">
        <w:t xml:space="preserve">Minutes </w:t>
      </w:r>
      <w:r w:rsidR="004938D7" w:rsidRPr="000A70F5">
        <w:t>from</w:t>
      </w:r>
      <w:r w:rsidR="002B71FA" w:rsidRPr="000A70F5">
        <w:t xml:space="preserve"> the</w:t>
      </w:r>
      <w:r w:rsidR="004938D7" w:rsidRPr="000A70F5">
        <w:t xml:space="preserve"> </w:t>
      </w:r>
      <w:r w:rsidR="00601A6C">
        <w:t>January</w:t>
      </w:r>
      <w:r w:rsidR="00AF4FBF" w:rsidRPr="000A70F5">
        <w:t xml:space="preserve"> </w:t>
      </w:r>
      <w:r w:rsidR="007A771F">
        <w:t>1</w:t>
      </w:r>
      <w:r w:rsidR="00601A6C">
        <w:t>9</w:t>
      </w:r>
      <w:r w:rsidR="00C20AB3" w:rsidRPr="000A70F5">
        <w:t xml:space="preserve">, </w:t>
      </w:r>
      <w:r w:rsidR="00F730A0" w:rsidRPr="000A70F5">
        <w:t>202</w:t>
      </w:r>
      <w:r w:rsidR="00F730A0">
        <w:t>4,</w:t>
      </w:r>
      <w:r w:rsidR="00B94F60" w:rsidRPr="000A70F5">
        <w:t xml:space="preserve"> </w:t>
      </w:r>
      <w:r w:rsidR="00D01E06" w:rsidRPr="000A70F5">
        <w:t>Meeting</w:t>
      </w:r>
      <w:r w:rsidR="009D2143" w:rsidRPr="000A70F5">
        <w:t xml:space="preserve"> </w:t>
      </w:r>
      <w:r w:rsidR="00ED2FD9">
        <w:t>[Pages 2 to 3]</w:t>
      </w:r>
    </w:p>
    <w:p w14:paraId="521F1F6D" w14:textId="77777777" w:rsidR="0066498B" w:rsidRPr="000A70F5" w:rsidRDefault="0066498B" w:rsidP="00AA5222">
      <w:pPr>
        <w:pStyle w:val="Heading4"/>
        <w:numPr>
          <w:ilvl w:val="0"/>
          <w:numId w:val="0"/>
        </w:numPr>
        <w:ind w:left="720"/>
      </w:pPr>
    </w:p>
    <w:p w14:paraId="15EF386C" w14:textId="26F2DEC0" w:rsidR="00D01E06" w:rsidRPr="000A70F5" w:rsidRDefault="0066498B" w:rsidP="00AA5222">
      <w:pPr>
        <w:pStyle w:val="Heading4"/>
      </w:pPr>
      <w:r w:rsidRPr="000A70F5">
        <w:t xml:space="preserve">Announcements from the Chair </w:t>
      </w:r>
    </w:p>
    <w:p w14:paraId="12BF86E4" w14:textId="58D9FF2E" w:rsidR="00FB4E66" w:rsidRPr="000A70F5" w:rsidRDefault="00FB4E66" w:rsidP="00AA5222">
      <w:pPr>
        <w:pStyle w:val="Heading4"/>
        <w:numPr>
          <w:ilvl w:val="0"/>
          <w:numId w:val="0"/>
        </w:numPr>
        <w:ind w:left="720"/>
      </w:pPr>
    </w:p>
    <w:p w14:paraId="723A0E97" w14:textId="5A97BB7C" w:rsidR="004C597F" w:rsidRDefault="00C37837" w:rsidP="00AA5222">
      <w:pPr>
        <w:pStyle w:val="Heading4"/>
      </w:pPr>
      <w:r w:rsidRPr="000A70F5">
        <w:t>Business</w:t>
      </w:r>
    </w:p>
    <w:p w14:paraId="10D54D5F" w14:textId="77777777" w:rsidR="009118DC" w:rsidRPr="00601A6C" w:rsidRDefault="009118DC" w:rsidP="00601A6C">
      <w:pPr>
        <w:rPr>
          <w:sz w:val="24"/>
          <w:szCs w:val="24"/>
        </w:rPr>
      </w:pPr>
    </w:p>
    <w:p w14:paraId="40F40B75" w14:textId="77564933" w:rsidR="007A771F" w:rsidRDefault="003B3368" w:rsidP="003B3368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3B3368">
        <w:rPr>
          <w:sz w:val="24"/>
          <w:szCs w:val="24"/>
        </w:rPr>
        <w:t>Legislative Subcommittees</w:t>
      </w:r>
      <w:r w:rsidR="009118DC">
        <w:rPr>
          <w:sz w:val="24"/>
          <w:szCs w:val="24"/>
        </w:rPr>
        <w:t xml:space="preserve"> </w:t>
      </w:r>
    </w:p>
    <w:p w14:paraId="53E6C4C5" w14:textId="77777777" w:rsidR="004E74D3" w:rsidRPr="003B3368" w:rsidRDefault="004E74D3" w:rsidP="004E74D3">
      <w:pPr>
        <w:pStyle w:val="ListParagraph"/>
        <w:ind w:left="1080"/>
        <w:rPr>
          <w:sz w:val="24"/>
          <w:szCs w:val="24"/>
        </w:rPr>
      </w:pPr>
    </w:p>
    <w:p w14:paraId="55C78537" w14:textId="77777777" w:rsidR="00126DD0" w:rsidRDefault="00126DD0" w:rsidP="00126DD0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HB23-1151 (Judge Gerdes, Kevin McGreevy, and Johanna Coats) </w:t>
      </w:r>
    </w:p>
    <w:p w14:paraId="74BAAAC4" w14:textId="77777777" w:rsidR="00126DD0" w:rsidRDefault="00126DD0" w:rsidP="00126DD0">
      <w:pPr>
        <w:pStyle w:val="NoSpacing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1FEFD2EA" w14:textId="12D08CCC" w:rsidR="004E74D3" w:rsidRDefault="004E74D3" w:rsidP="004E74D3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SB23-254 (Abe Hutt, Judge VanGilder, and Christian Champagne)</w:t>
      </w:r>
    </w:p>
    <w:p w14:paraId="45D46ABE" w14:textId="77777777" w:rsidR="004E74D3" w:rsidRPr="004E74D3" w:rsidRDefault="004E74D3" w:rsidP="004E74D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BA36A83" w14:textId="620A5368" w:rsidR="004E74D3" w:rsidRDefault="004E74D3" w:rsidP="004E74D3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HB23-1182 (Judge Nichols, Sheryl Berry, and Magdalena Rosa) </w:t>
      </w:r>
    </w:p>
    <w:p w14:paraId="3739F1BE" w14:textId="77777777" w:rsidR="004E74D3" w:rsidRDefault="004E74D3" w:rsidP="004E74D3">
      <w:pPr>
        <w:pStyle w:val="NoSpacing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289C6A8" w14:textId="0878B251" w:rsidR="003B3368" w:rsidRPr="004E74D3" w:rsidRDefault="004E74D3" w:rsidP="004E74D3">
      <w:pPr>
        <w:pStyle w:val="NoSpacing"/>
        <w:numPr>
          <w:ilvl w:val="1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HB23-1187 (Matt Holman, Judge Vigil, and Karen Taylor)</w:t>
      </w:r>
    </w:p>
    <w:p w14:paraId="50362EC4" w14:textId="77777777" w:rsidR="00017483" w:rsidRPr="00017483" w:rsidRDefault="00017483" w:rsidP="00D878CC">
      <w:pPr>
        <w:rPr>
          <w:sz w:val="24"/>
          <w:szCs w:val="24"/>
        </w:rPr>
      </w:pPr>
    </w:p>
    <w:p w14:paraId="68F3E04D" w14:textId="690317F4" w:rsidR="00E7752C" w:rsidRPr="00D878CC" w:rsidRDefault="0066498B" w:rsidP="00D878CC">
      <w:pPr>
        <w:pStyle w:val="Heading4"/>
        <w:rPr>
          <w:szCs w:val="24"/>
        </w:rPr>
      </w:pPr>
      <w:r w:rsidRPr="000A70F5">
        <w:rPr>
          <w:szCs w:val="24"/>
        </w:rPr>
        <w:t>Future Meetings</w:t>
      </w:r>
      <w:r w:rsidR="00D878CC">
        <w:rPr>
          <w:szCs w:val="24"/>
        </w:rPr>
        <w:t xml:space="preserve">:  </w:t>
      </w:r>
      <w:r w:rsidR="00BA4F15">
        <w:rPr>
          <w:bCs/>
          <w:szCs w:val="24"/>
        </w:rPr>
        <w:t>July 19</w:t>
      </w:r>
      <w:r w:rsidR="00F730A0">
        <w:rPr>
          <w:bCs/>
          <w:szCs w:val="24"/>
        </w:rPr>
        <w:t xml:space="preserve">; </w:t>
      </w:r>
      <w:r w:rsidR="00BA4F15">
        <w:rPr>
          <w:bCs/>
          <w:szCs w:val="24"/>
        </w:rPr>
        <w:t>October 18</w:t>
      </w:r>
    </w:p>
    <w:p w14:paraId="17B98E5B" w14:textId="77777777" w:rsidR="0066498B" w:rsidRPr="000A70F5" w:rsidRDefault="0066498B" w:rsidP="00E7752C">
      <w:pPr>
        <w:rPr>
          <w:sz w:val="24"/>
          <w:szCs w:val="24"/>
        </w:rPr>
      </w:pPr>
    </w:p>
    <w:p w14:paraId="44970470" w14:textId="3D229A9E" w:rsidR="0066498B" w:rsidRPr="000A70F5" w:rsidRDefault="0066498B" w:rsidP="009C2257">
      <w:pPr>
        <w:pStyle w:val="Heading4"/>
        <w:rPr>
          <w:szCs w:val="24"/>
        </w:rPr>
      </w:pPr>
      <w:r w:rsidRPr="000A70F5">
        <w:rPr>
          <w:szCs w:val="24"/>
        </w:rPr>
        <w:t>Adjourn</w:t>
      </w:r>
    </w:p>
    <w:p w14:paraId="7392690D" w14:textId="77777777" w:rsidR="00955C4E" w:rsidRPr="000A70F5" w:rsidRDefault="00955C4E" w:rsidP="00955C4E">
      <w:pPr>
        <w:rPr>
          <w:sz w:val="24"/>
          <w:szCs w:val="24"/>
        </w:rPr>
      </w:pPr>
    </w:p>
    <w:p w14:paraId="4745FCC9" w14:textId="2888627D" w:rsidR="00363E0D" w:rsidRPr="000A70F5" w:rsidRDefault="00363E0D" w:rsidP="001B657A">
      <w:pPr>
        <w:jc w:val="center"/>
        <w:rPr>
          <w:b/>
          <w:sz w:val="24"/>
          <w:szCs w:val="24"/>
        </w:rPr>
      </w:pPr>
    </w:p>
    <w:p w14:paraId="13372DC1" w14:textId="77777777" w:rsidR="00966B57" w:rsidRPr="000A70F5" w:rsidRDefault="00966B57" w:rsidP="001B657A">
      <w:pPr>
        <w:jc w:val="center"/>
        <w:rPr>
          <w:b/>
          <w:sz w:val="24"/>
          <w:szCs w:val="24"/>
        </w:rPr>
      </w:pPr>
    </w:p>
    <w:p w14:paraId="70920C2F" w14:textId="77777777" w:rsidR="001B657A" w:rsidRPr="000A70F5" w:rsidRDefault="0066498B" w:rsidP="001B657A">
      <w:pPr>
        <w:jc w:val="center"/>
        <w:rPr>
          <w:b/>
          <w:sz w:val="24"/>
          <w:szCs w:val="24"/>
        </w:rPr>
      </w:pPr>
      <w:r w:rsidRPr="000A70F5">
        <w:rPr>
          <w:b/>
          <w:sz w:val="24"/>
          <w:szCs w:val="24"/>
        </w:rPr>
        <w:t>NOTICE</w:t>
      </w:r>
    </w:p>
    <w:p w14:paraId="1E1CA0C0" w14:textId="77777777" w:rsidR="00363E0D" w:rsidRPr="000A70F5" w:rsidRDefault="0066498B" w:rsidP="001B657A">
      <w:pPr>
        <w:jc w:val="center"/>
        <w:rPr>
          <w:b/>
          <w:sz w:val="24"/>
          <w:szCs w:val="24"/>
        </w:rPr>
      </w:pPr>
      <w:r w:rsidRPr="000A70F5">
        <w:rPr>
          <w:b/>
          <w:sz w:val="24"/>
          <w:szCs w:val="24"/>
        </w:rPr>
        <w:t xml:space="preserve">ANYONE WISHING TO INQUIRE ABOUT AN AGENDA ITEM </w:t>
      </w:r>
    </w:p>
    <w:p w14:paraId="62FF8BAD" w14:textId="77777777" w:rsidR="00363E0D" w:rsidRPr="000A70F5" w:rsidRDefault="0066498B" w:rsidP="001B657A">
      <w:pPr>
        <w:jc w:val="center"/>
        <w:rPr>
          <w:b/>
          <w:sz w:val="24"/>
          <w:szCs w:val="24"/>
        </w:rPr>
      </w:pPr>
      <w:r w:rsidRPr="000A70F5">
        <w:rPr>
          <w:b/>
          <w:sz w:val="24"/>
          <w:szCs w:val="24"/>
        </w:rPr>
        <w:t xml:space="preserve">MAY CONTACT THE CHAIRPERSON OF THE COMMITTEE, </w:t>
      </w:r>
    </w:p>
    <w:p w14:paraId="2DEA5C90" w14:textId="39831F21" w:rsidR="0061626B" w:rsidRPr="000A70F5" w:rsidRDefault="0066498B" w:rsidP="001B657A">
      <w:pPr>
        <w:jc w:val="center"/>
        <w:rPr>
          <w:b/>
          <w:sz w:val="24"/>
          <w:szCs w:val="24"/>
        </w:rPr>
      </w:pPr>
      <w:r w:rsidRPr="000A70F5">
        <w:rPr>
          <w:b/>
          <w:sz w:val="24"/>
          <w:szCs w:val="24"/>
        </w:rPr>
        <w:t>JUDGE</w:t>
      </w:r>
      <w:r w:rsidR="00D878CC">
        <w:rPr>
          <w:b/>
          <w:sz w:val="24"/>
          <w:szCs w:val="24"/>
        </w:rPr>
        <w:t xml:space="preserve"> ELIZABETH </w:t>
      </w:r>
      <w:r w:rsidR="005378A7">
        <w:rPr>
          <w:b/>
          <w:sz w:val="24"/>
          <w:szCs w:val="24"/>
        </w:rPr>
        <w:t xml:space="preserve">L. </w:t>
      </w:r>
      <w:r w:rsidR="00D878CC">
        <w:rPr>
          <w:b/>
          <w:sz w:val="24"/>
          <w:szCs w:val="24"/>
        </w:rPr>
        <w:t>HARRIS</w:t>
      </w:r>
      <w:r w:rsidRPr="000A70F5">
        <w:rPr>
          <w:b/>
          <w:sz w:val="24"/>
          <w:szCs w:val="24"/>
        </w:rPr>
        <w:t>, AT 720-625-53</w:t>
      </w:r>
      <w:r w:rsidR="005E2EA8">
        <w:rPr>
          <w:b/>
          <w:sz w:val="24"/>
          <w:szCs w:val="24"/>
        </w:rPr>
        <w:t>30</w:t>
      </w:r>
      <w:r w:rsidRPr="000A70F5">
        <w:rPr>
          <w:b/>
          <w:sz w:val="24"/>
          <w:szCs w:val="24"/>
        </w:rPr>
        <w:t xml:space="preserve">. </w:t>
      </w:r>
    </w:p>
    <w:sectPr w:rsidR="0061626B" w:rsidRPr="000A7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A24"/>
    <w:multiLevelType w:val="hybridMultilevel"/>
    <w:tmpl w:val="C0868FB6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96483B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C1B20"/>
    <w:multiLevelType w:val="hybridMultilevel"/>
    <w:tmpl w:val="AC40BC7A"/>
    <w:lvl w:ilvl="0" w:tplc="1E285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A3EF3"/>
    <w:multiLevelType w:val="hybridMultilevel"/>
    <w:tmpl w:val="B29C8BD8"/>
    <w:lvl w:ilvl="0" w:tplc="898C5F0C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DB9"/>
    <w:multiLevelType w:val="hybridMultilevel"/>
    <w:tmpl w:val="92D0A5EA"/>
    <w:lvl w:ilvl="0" w:tplc="AE42A150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ECA"/>
    <w:multiLevelType w:val="hybridMultilevel"/>
    <w:tmpl w:val="2990CD88"/>
    <w:lvl w:ilvl="0" w:tplc="238E7F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C75A1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8B0FD8"/>
    <w:multiLevelType w:val="hybridMultilevel"/>
    <w:tmpl w:val="9FC848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16212A"/>
    <w:multiLevelType w:val="hybridMultilevel"/>
    <w:tmpl w:val="FD5C5D0E"/>
    <w:lvl w:ilvl="0" w:tplc="E5463F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D6501"/>
    <w:multiLevelType w:val="hybridMultilevel"/>
    <w:tmpl w:val="CA62C5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346E92"/>
    <w:multiLevelType w:val="hybridMultilevel"/>
    <w:tmpl w:val="84D451BC"/>
    <w:lvl w:ilvl="0" w:tplc="A2D8B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3D669D"/>
    <w:multiLevelType w:val="hybridMultilevel"/>
    <w:tmpl w:val="E8FE12B6"/>
    <w:lvl w:ilvl="0" w:tplc="1A6A9FA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A5D32"/>
    <w:multiLevelType w:val="hybridMultilevel"/>
    <w:tmpl w:val="FB78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524B0"/>
    <w:multiLevelType w:val="hybridMultilevel"/>
    <w:tmpl w:val="5E9CE9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C86FCB"/>
    <w:multiLevelType w:val="hybridMultilevel"/>
    <w:tmpl w:val="0BC4CA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A6C5C29"/>
    <w:multiLevelType w:val="hybridMultilevel"/>
    <w:tmpl w:val="2F7ACAC8"/>
    <w:lvl w:ilvl="0" w:tplc="B8368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AC4039"/>
    <w:multiLevelType w:val="hybridMultilevel"/>
    <w:tmpl w:val="4940B098"/>
    <w:lvl w:ilvl="0" w:tplc="E528B9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3C7E"/>
    <w:multiLevelType w:val="hybridMultilevel"/>
    <w:tmpl w:val="270EB6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2B661D7"/>
    <w:multiLevelType w:val="hybridMultilevel"/>
    <w:tmpl w:val="618E2334"/>
    <w:lvl w:ilvl="0" w:tplc="EFD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364178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693E9C"/>
    <w:multiLevelType w:val="hybridMultilevel"/>
    <w:tmpl w:val="BE704544"/>
    <w:lvl w:ilvl="0" w:tplc="84D8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116CA8"/>
    <w:multiLevelType w:val="hybridMultilevel"/>
    <w:tmpl w:val="ACC0F0E4"/>
    <w:lvl w:ilvl="0" w:tplc="7124F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AF2CF5"/>
    <w:multiLevelType w:val="hybridMultilevel"/>
    <w:tmpl w:val="99D040FE"/>
    <w:lvl w:ilvl="0" w:tplc="C9544D4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BD7B4B"/>
    <w:multiLevelType w:val="singleLevel"/>
    <w:tmpl w:val="7B8895F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26" w15:restartNumberingAfterBreak="0">
    <w:nsid w:val="7A061019"/>
    <w:multiLevelType w:val="hybridMultilevel"/>
    <w:tmpl w:val="CA62C5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BA1D38"/>
    <w:multiLevelType w:val="hybridMultilevel"/>
    <w:tmpl w:val="4C6A0502"/>
    <w:lvl w:ilvl="0" w:tplc="4FFCF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1694540">
    <w:abstractNumId w:val="25"/>
    <w:lvlOverride w:ilvl="0">
      <w:startOverride w:val="1"/>
    </w:lvlOverride>
  </w:num>
  <w:num w:numId="2" w16cid:durableId="29846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526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351385">
    <w:abstractNumId w:val="1"/>
  </w:num>
  <w:num w:numId="5" w16cid:durableId="965282593">
    <w:abstractNumId w:val="6"/>
  </w:num>
  <w:num w:numId="6" w16cid:durableId="1922254003">
    <w:abstractNumId w:val="27"/>
  </w:num>
  <w:num w:numId="7" w16cid:durableId="850876892">
    <w:abstractNumId w:val="10"/>
  </w:num>
  <w:num w:numId="8" w16cid:durableId="116264212">
    <w:abstractNumId w:val="13"/>
  </w:num>
  <w:num w:numId="9" w16cid:durableId="832913855">
    <w:abstractNumId w:val="20"/>
  </w:num>
  <w:num w:numId="10" w16cid:durableId="1575623200">
    <w:abstractNumId w:val="21"/>
  </w:num>
  <w:num w:numId="11" w16cid:durableId="586425648">
    <w:abstractNumId w:val="12"/>
  </w:num>
  <w:num w:numId="12" w16cid:durableId="11804331">
    <w:abstractNumId w:val="17"/>
  </w:num>
  <w:num w:numId="13" w16cid:durableId="1134952667">
    <w:abstractNumId w:val="7"/>
  </w:num>
  <w:num w:numId="14" w16cid:durableId="469637592">
    <w:abstractNumId w:val="18"/>
  </w:num>
  <w:num w:numId="15" w16cid:durableId="385103269">
    <w:abstractNumId w:val="24"/>
  </w:num>
  <w:num w:numId="16" w16cid:durableId="653290681">
    <w:abstractNumId w:val="4"/>
  </w:num>
  <w:num w:numId="17" w16cid:durableId="1048648127">
    <w:abstractNumId w:val="14"/>
  </w:num>
  <w:num w:numId="18" w16cid:durableId="1407075464">
    <w:abstractNumId w:val="19"/>
  </w:num>
  <w:num w:numId="19" w16cid:durableId="1858039194">
    <w:abstractNumId w:val="0"/>
  </w:num>
  <w:num w:numId="20" w16cid:durableId="573009401">
    <w:abstractNumId w:val="2"/>
  </w:num>
  <w:num w:numId="21" w16cid:durableId="798572415">
    <w:abstractNumId w:val="11"/>
  </w:num>
  <w:num w:numId="22" w16cid:durableId="160123556">
    <w:abstractNumId w:val="5"/>
  </w:num>
  <w:num w:numId="23" w16cid:durableId="1948464894">
    <w:abstractNumId w:val="9"/>
  </w:num>
  <w:num w:numId="24" w16cid:durableId="650335050">
    <w:abstractNumId w:val="8"/>
  </w:num>
  <w:num w:numId="25" w16cid:durableId="121771065">
    <w:abstractNumId w:val="15"/>
  </w:num>
  <w:num w:numId="26" w16cid:durableId="59059660">
    <w:abstractNumId w:val="26"/>
  </w:num>
  <w:num w:numId="27" w16cid:durableId="1666666836">
    <w:abstractNumId w:val="16"/>
  </w:num>
  <w:num w:numId="28" w16cid:durableId="625309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B"/>
    <w:rsid w:val="0000139E"/>
    <w:rsid w:val="000141BC"/>
    <w:rsid w:val="00017483"/>
    <w:rsid w:val="0003361A"/>
    <w:rsid w:val="000450EF"/>
    <w:rsid w:val="000500B5"/>
    <w:rsid w:val="000531BF"/>
    <w:rsid w:val="00053FAA"/>
    <w:rsid w:val="00056A60"/>
    <w:rsid w:val="00071573"/>
    <w:rsid w:val="0007188A"/>
    <w:rsid w:val="00073625"/>
    <w:rsid w:val="00076D78"/>
    <w:rsid w:val="00080741"/>
    <w:rsid w:val="000918DD"/>
    <w:rsid w:val="00094997"/>
    <w:rsid w:val="00096959"/>
    <w:rsid w:val="00097208"/>
    <w:rsid w:val="00097E90"/>
    <w:rsid w:val="000A70F5"/>
    <w:rsid w:val="000A784B"/>
    <w:rsid w:val="000B2067"/>
    <w:rsid w:val="000B2BDE"/>
    <w:rsid w:val="000C0EFB"/>
    <w:rsid w:val="000C2215"/>
    <w:rsid w:val="000C350F"/>
    <w:rsid w:val="000C6976"/>
    <w:rsid w:val="000D1304"/>
    <w:rsid w:val="000D1B1F"/>
    <w:rsid w:val="000D23FA"/>
    <w:rsid w:val="000E330B"/>
    <w:rsid w:val="00101EC6"/>
    <w:rsid w:val="001179B4"/>
    <w:rsid w:val="00122465"/>
    <w:rsid w:val="001245FB"/>
    <w:rsid w:val="001246A8"/>
    <w:rsid w:val="00126DD0"/>
    <w:rsid w:val="00130CD1"/>
    <w:rsid w:val="00133303"/>
    <w:rsid w:val="001502CC"/>
    <w:rsid w:val="00153197"/>
    <w:rsid w:val="00161ACE"/>
    <w:rsid w:val="00165D19"/>
    <w:rsid w:val="00175E0E"/>
    <w:rsid w:val="001820F0"/>
    <w:rsid w:val="001853A5"/>
    <w:rsid w:val="0019318D"/>
    <w:rsid w:val="001A4176"/>
    <w:rsid w:val="001A7189"/>
    <w:rsid w:val="001B446C"/>
    <w:rsid w:val="001B564E"/>
    <w:rsid w:val="001B657A"/>
    <w:rsid w:val="001C1A7F"/>
    <w:rsid w:val="001C32BF"/>
    <w:rsid w:val="001C628D"/>
    <w:rsid w:val="001D4440"/>
    <w:rsid w:val="001E16B5"/>
    <w:rsid w:val="001E4643"/>
    <w:rsid w:val="001E72C2"/>
    <w:rsid w:val="001F3BAF"/>
    <w:rsid w:val="001F6757"/>
    <w:rsid w:val="002070D5"/>
    <w:rsid w:val="00224D44"/>
    <w:rsid w:val="002444C5"/>
    <w:rsid w:val="00250F21"/>
    <w:rsid w:val="002513F5"/>
    <w:rsid w:val="00255514"/>
    <w:rsid w:val="00260CC5"/>
    <w:rsid w:val="00264CE4"/>
    <w:rsid w:val="00281592"/>
    <w:rsid w:val="00281EED"/>
    <w:rsid w:val="00282800"/>
    <w:rsid w:val="002833ED"/>
    <w:rsid w:val="0028577D"/>
    <w:rsid w:val="00291B7D"/>
    <w:rsid w:val="00293721"/>
    <w:rsid w:val="002A0DBC"/>
    <w:rsid w:val="002A3483"/>
    <w:rsid w:val="002B400E"/>
    <w:rsid w:val="002B52BE"/>
    <w:rsid w:val="002B71FA"/>
    <w:rsid w:val="002C0CC1"/>
    <w:rsid w:val="002C661F"/>
    <w:rsid w:val="002D2209"/>
    <w:rsid w:val="002D6920"/>
    <w:rsid w:val="002D74D8"/>
    <w:rsid w:val="002E0983"/>
    <w:rsid w:val="002F0434"/>
    <w:rsid w:val="00305238"/>
    <w:rsid w:val="00312F59"/>
    <w:rsid w:val="00314997"/>
    <w:rsid w:val="00315267"/>
    <w:rsid w:val="00321B10"/>
    <w:rsid w:val="00331B1A"/>
    <w:rsid w:val="00337CAF"/>
    <w:rsid w:val="00353397"/>
    <w:rsid w:val="00361E80"/>
    <w:rsid w:val="00363E0D"/>
    <w:rsid w:val="00373711"/>
    <w:rsid w:val="00380614"/>
    <w:rsid w:val="00383B59"/>
    <w:rsid w:val="003A0178"/>
    <w:rsid w:val="003A7133"/>
    <w:rsid w:val="003A7338"/>
    <w:rsid w:val="003B3368"/>
    <w:rsid w:val="003C1AC0"/>
    <w:rsid w:val="003C3AFD"/>
    <w:rsid w:val="003E57AE"/>
    <w:rsid w:val="003E6D9F"/>
    <w:rsid w:val="00404C5C"/>
    <w:rsid w:val="0041231D"/>
    <w:rsid w:val="00426DD6"/>
    <w:rsid w:val="00444D8F"/>
    <w:rsid w:val="004610F2"/>
    <w:rsid w:val="0046510C"/>
    <w:rsid w:val="00473F1D"/>
    <w:rsid w:val="00491091"/>
    <w:rsid w:val="004938D7"/>
    <w:rsid w:val="004958FF"/>
    <w:rsid w:val="004A1651"/>
    <w:rsid w:val="004B04C3"/>
    <w:rsid w:val="004B60AE"/>
    <w:rsid w:val="004C597F"/>
    <w:rsid w:val="004E128D"/>
    <w:rsid w:val="004E74D3"/>
    <w:rsid w:val="0050001B"/>
    <w:rsid w:val="00505AF8"/>
    <w:rsid w:val="00510747"/>
    <w:rsid w:val="00511A0E"/>
    <w:rsid w:val="00534430"/>
    <w:rsid w:val="005378A7"/>
    <w:rsid w:val="005552E6"/>
    <w:rsid w:val="00557D87"/>
    <w:rsid w:val="005629C2"/>
    <w:rsid w:val="005B630A"/>
    <w:rsid w:val="005B743E"/>
    <w:rsid w:val="005C49C8"/>
    <w:rsid w:val="005C5B2B"/>
    <w:rsid w:val="005C6EE2"/>
    <w:rsid w:val="005D7576"/>
    <w:rsid w:val="005D7650"/>
    <w:rsid w:val="005E2EA8"/>
    <w:rsid w:val="005F4727"/>
    <w:rsid w:val="00601A6C"/>
    <w:rsid w:val="00607DAC"/>
    <w:rsid w:val="00610A90"/>
    <w:rsid w:val="0061626B"/>
    <w:rsid w:val="00617003"/>
    <w:rsid w:val="00622E72"/>
    <w:rsid w:val="00636EAF"/>
    <w:rsid w:val="006441D2"/>
    <w:rsid w:val="00652135"/>
    <w:rsid w:val="0065281A"/>
    <w:rsid w:val="0065365A"/>
    <w:rsid w:val="00654CC6"/>
    <w:rsid w:val="0066498B"/>
    <w:rsid w:val="00667A7F"/>
    <w:rsid w:val="00673AFF"/>
    <w:rsid w:val="00683C8A"/>
    <w:rsid w:val="006A700C"/>
    <w:rsid w:val="006B1060"/>
    <w:rsid w:val="006B1DFE"/>
    <w:rsid w:val="006B2140"/>
    <w:rsid w:val="006B6F76"/>
    <w:rsid w:val="006B77B8"/>
    <w:rsid w:val="006C27E1"/>
    <w:rsid w:val="006C3BEB"/>
    <w:rsid w:val="006D6E16"/>
    <w:rsid w:val="006D74F7"/>
    <w:rsid w:val="006E5F39"/>
    <w:rsid w:val="00712184"/>
    <w:rsid w:val="00737D37"/>
    <w:rsid w:val="007407D9"/>
    <w:rsid w:val="007468B5"/>
    <w:rsid w:val="00751F71"/>
    <w:rsid w:val="0078033E"/>
    <w:rsid w:val="00783F1F"/>
    <w:rsid w:val="00793A43"/>
    <w:rsid w:val="007969DD"/>
    <w:rsid w:val="007A26AC"/>
    <w:rsid w:val="007A3DD7"/>
    <w:rsid w:val="007A771F"/>
    <w:rsid w:val="007B7F1B"/>
    <w:rsid w:val="007C2D79"/>
    <w:rsid w:val="007C4F74"/>
    <w:rsid w:val="007C5228"/>
    <w:rsid w:val="007C6896"/>
    <w:rsid w:val="007E2E8F"/>
    <w:rsid w:val="007F3155"/>
    <w:rsid w:val="007F48C8"/>
    <w:rsid w:val="00802BFC"/>
    <w:rsid w:val="00803448"/>
    <w:rsid w:val="00805C83"/>
    <w:rsid w:val="00811209"/>
    <w:rsid w:val="00812FFC"/>
    <w:rsid w:val="00813774"/>
    <w:rsid w:val="00821697"/>
    <w:rsid w:val="00825600"/>
    <w:rsid w:val="00825C41"/>
    <w:rsid w:val="00830DF1"/>
    <w:rsid w:val="008331FE"/>
    <w:rsid w:val="008477E4"/>
    <w:rsid w:val="00856272"/>
    <w:rsid w:val="008601B4"/>
    <w:rsid w:val="0086344D"/>
    <w:rsid w:val="008654AC"/>
    <w:rsid w:val="00867136"/>
    <w:rsid w:val="008701DB"/>
    <w:rsid w:val="0087642E"/>
    <w:rsid w:val="00886141"/>
    <w:rsid w:val="008A34BD"/>
    <w:rsid w:val="008A4D4B"/>
    <w:rsid w:val="008A678A"/>
    <w:rsid w:val="008A7024"/>
    <w:rsid w:val="008B6018"/>
    <w:rsid w:val="008C1A43"/>
    <w:rsid w:val="008D1F1B"/>
    <w:rsid w:val="008D7F8A"/>
    <w:rsid w:val="008F25B5"/>
    <w:rsid w:val="008F3F2C"/>
    <w:rsid w:val="008F4286"/>
    <w:rsid w:val="008F6B55"/>
    <w:rsid w:val="009118DC"/>
    <w:rsid w:val="00920D71"/>
    <w:rsid w:val="00925878"/>
    <w:rsid w:val="00935088"/>
    <w:rsid w:val="0093544D"/>
    <w:rsid w:val="009552FE"/>
    <w:rsid w:val="00955C4E"/>
    <w:rsid w:val="0096082D"/>
    <w:rsid w:val="00963B30"/>
    <w:rsid w:val="00966B57"/>
    <w:rsid w:val="0097339C"/>
    <w:rsid w:val="00983F7C"/>
    <w:rsid w:val="00987643"/>
    <w:rsid w:val="009A106A"/>
    <w:rsid w:val="009B0B0D"/>
    <w:rsid w:val="009B4000"/>
    <w:rsid w:val="009B7003"/>
    <w:rsid w:val="009C2257"/>
    <w:rsid w:val="009D2143"/>
    <w:rsid w:val="009D753D"/>
    <w:rsid w:val="009E227C"/>
    <w:rsid w:val="009E5AAC"/>
    <w:rsid w:val="009E6D02"/>
    <w:rsid w:val="009F652F"/>
    <w:rsid w:val="00A015AD"/>
    <w:rsid w:val="00A12C1E"/>
    <w:rsid w:val="00A14EB6"/>
    <w:rsid w:val="00A24F64"/>
    <w:rsid w:val="00A3019E"/>
    <w:rsid w:val="00A30F9B"/>
    <w:rsid w:val="00A40BA1"/>
    <w:rsid w:val="00A44816"/>
    <w:rsid w:val="00A44BB3"/>
    <w:rsid w:val="00A56C0A"/>
    <w:rsid w:val="00A66C4A"/>
    <w:rsid w:val="00A81D04"/>
    <w:rsid w:val="00A95ECC"/>
    <w:rsid w:val="00AA3BA9"/>
    <w:rsid w:val="00AA5222"/>
    <w:rsid w:val="00AC3B1D"/>
    <w:rsid w:val="00AC7A32"/>
    <w:rsid w:val="00AD583C"/>
    <w:rsid w:val="00AD7D41"/>
    <w:rsid w:val="00AE2793"/>
    <w:rsid w:val="00AE4A68"/>
    <w:rsid w:val="00AE5AE7"/>
    <w:rsid w:val="00AF4FBF"/>
    <w:rsid w:val="00B07AEE"/>
    <w:rsid w:val="00B153A0"/>
    <w:rsid w:val="00B242DA"/>
    <w:rsid w:val="00B27D03"/>
    <w:rsid w:val="00B4479C"/>
    <w:rsid w:val="00B47A29"/>
    <w:rsid w:val="00B64CD3"/>
    <w:rsid w:val="00B738FC"/>
    <w:rsid w:val="00B83CEE"/>
    <w:rsid w:val="00B83EC6"/>
    <w:rsid w:val="00B94F60"/>
    <w:rsid w:val="00BA2CB5"/>
    <w:rsid w:val="00BA4F15"/>
    <w:rsid w:val="00BC6FFA"/>
    <w:rsid w:val="00BE36A4"/>
    <w:rsid w:val="00C03682"/>
    <w:rsid w:val="00C0719F"/>
    <w:rsid w:val="00C20AB3"/>
    <w:rsid w:val="00C2442F"/>
    <w:rsid w:val="00C26B18"/>
    <w:rsid w:val="00C31F8A"/>
    <w:rsid w:val="00C37837"/>
    <w:rsid w:val="00C40F30"/>
    <w:rsid w:val="00C423D1"/>
    <w:rsid w:val="00C44C0E"/>
    <w:rsid w:val="00C517CC"/>
    <w:rsid w:val="00C5381D"/>
    <w:rsid w:val="00C64A50"/>
    <w:rsid w:val="00C72989"/>
    <w:rsid w:val="00C91A5D"/>
    <w:rsid w:val="00C93354"/>
    <w:rsid w:val="00C97C7A"/>
    <w:rsid w:val="00C97F83"/>
    <w:rsid w:val="00CB1C7A"/>
    <w:rsid w:val="00CC237C"/>
    <w:rsid w:val="00CC76D1"/>
    <w:rsid w:val="00CD37D5"/>
    <w:rsid w:val="00CD683D"/>
    <w:rsid w:val="00CE276F"/>
    <w:rsid w:val="00CE293E"/>
    <w:rsid w:val="00CE63AD"/>
    <w:rsid w:val="00CF0239"/>
    <w:rsid w:val="00CF1E5A"/>
    <w:rsid w:val="00CF5BB0"/>
    <w:rsid w:val="00D01AF3"/>
    <w:rsid w:val="00D01E06"/>
    <w:rsid w:val="00D15B46"/>
    <w:rsid w:val="00D178BD"/>
    <w:rsid w:val="00D2391A"/>
    <w:rsid w:val="00D57164"/>
    <w:rsid w:val="00D57259"/>
    <w:rsid w:val="00D76394"/>
    <w:rsid w:val="00D84C63"/>
    <w:rsid w:val="00D85F11"/>
    <w:rsid w:val="00D878CC"/>
    <w:rsid w:val="00DA7221"/>
    <w:rsid w:val="00DC1735"/>
    <w:rsid w:val="00DC3401"/>
    <w:rsid w:val="00DF13C7"/>
    <w:rsid w:val="00DF339C"/>
    <w:rsid w:val="00E01353"/>
    <w:rsid w:val="00E06D96"/>
    <w:rsid w:val="00E10FAD"/>
    <w:rsid w:val="00E11CFF"/>
    <w:rsid w:val="00E1393D"/>
    <w:rsid w:val="00E15D11"/>
    <w:rsid w:val="00E16DE3"/>
    <w:rsid w:val="00E17430"/>
    <w:rsid w:val="00E24453"/>
    <w:rsid w:val="00E350D3"/>
    <w:rsid w:val="00E36AA9"/>
    <w:rsid w:val="00E47EA9"/>
    <w:rsid w:val="00E63589"/>
    <w:rsid w:val="00E64F60"/>
    <w:rsid w:val="00E7098B"/>
    <w:rsid w:val="00E7179B"/>
    <w:rsid w:val="00E7752C"/>
    <w:rsid w:val="00E80147"/>
    <w:rsid w:val="00E966C3"/>
    <w:rsid w:val="00E971C0"/>
    <w:rsid w:val="00EA47F2"/>
    <w:rsid w:val="00EB0B31"/>
    <w:rsid w:val="00ED2FD9"/>
    <w:rsid w:val="00ED3B72"/>
    <w:rsid w:val="00EE54A2"/>
    <w:rsid w:val="00EE69C3"/>
    <w:rsid w:val="00EF2D4B"/>
    <w:rsid w:val="00F00F11"/>
    <w:rsid w:val="00F10BB3"/>
    <w:rsid w:val="00F11B58"/>
    <w:rsid w:val="00F304C9"/>
    <w:rsid w:val="00F412AF"/>
    <w:rsid w:val="00F53D38"/>
    <w:rsid w:val="00F64D2C"/>
    <w:rsid w:val="00F67621"/>
    <w:rsid w:val="00F67DD7"/>
    <w:rsid w:val="00F717A5"/>
    <w:rsid w:val="00F730A0"/>
    <w:rsid w:val="00F77106"/>
    <w:rsid w:val="00F8478E"/>
    <w:rsid w:val="00F9637C"/>
    <w:rsid w:val="00FA4DAF"/>
    <w:rsid w:val="00FB473F"/>
    <w:rsid w:val="00FB4E66"/>
    <w:rsid w:val="00FE1702"/>
    <w:rsid w:val="00FE213C"/>
    <w:rsid w:val="00FE3475"/>
    <w:rsid w:val="00FE449A"/>
    <w:rsid w:val="00FF06AD"/>
    <w:rsid w:val="00FF4AA6"/>
    <w:rsid w:val="00FF4C85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CE0"/>
  <w15:docId w15:val="{A0EC3631-D480-48E5-AD5C-98639E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98B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6498B"/>
    <w:pPr>
      <w:keepNext/>
      <w:numPr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9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9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9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74D3"/>
  </w:style>
  <w:style w:type="paragraph" w:styleId="NoSpacing">
    <w:name w:val="No Spacing"/>
    <w:link w:val="NoSpacingChar"/>
    <w:uiPriority w:val="1"/>
    <w:qFormat/>
    <w:rsid w:val="004E7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3DCF3E688646B40F6A60D584290E" ma:contentTypeVersion="11" ma:contentTypeDescription="Create a new document." ma:contentTypeScope="" ma:versionID="6011f27c7c1653b302c286e3bd7f29c4">
  <xsd:schema xmlns:xsd="http://www.w3.org/2001/XMLSchema" xmlns:xs="http://www.w3.org/2001/XMLSchema" xmlns:p="http://schemas.microsoft.com/office/2006/metadata/properties" xmlns:ns3="40b212e4-7dd8-4406-9690-355c59d01763" xmlns:ns4="6a464015-7f9f-49d6-b211-5f2e167e5ba5" targetNamespace="http://schemas.microsoft.com/office/2006/metadata/properties" ma:root="true" ma:fieldsID="cc2cd593bf01167de85a2de36412bbab" ns3:_="" ns4:_="">
    <xsd:import namespace="40b212e4-7dd8-4406-9690-355c59d01763"/>
    <xsd:import namespace="6a464015-7f9f-49d6-b211-5f2e167e5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12e4-7dd8-4406-9690-355c59d01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4015-7f9f-49d6-b211-5f2e167e5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0952E3-B6A1-4126-AE1B-C8C3FEDD1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7F57CD-9408-4747-B21A-15B03AB7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12e4-7dd8-4406-9690-355c59d01763"/>
    <ds:schemaRef ds:uri="6a464015-7f9f-49d6-b211-5f2e167e5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F1462-4D85-4C99-B2F2-00601AECA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michaels, kathryn</cp:lastModifiedBy>
  <cp:revision>23</cp:revision>
  <cp:lastPrinted>2017-03-31T18:33:00Z</cp:lastPrinted>
  <dcterms:created xsi:type="dcterms:W3CDTF">2023-09-18T17:00:00Z</dcterms:created>
  <dcterms:modified xsi:type="dcterms:W3CDTF">2024-04-04T15:35:00Z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0x010100EC023DCF3E688646B40F6A60D584290E</vt:lpwstr>
  </property>
</Properties>
</file>