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F90D" w14:textId="77777777" w:rsidR="00FA2599" w:rsidRDefault="00FA2599">
      <w:pPr>
        <w:pStyle w:val="Heading3"/>
        <w:jc w:val="left"/>
      </w:pPr>
      <w:bookmarkStart w:id="0" w:name="_GoBack"/>
      <w:bookmarkEnd w:id="0"/>
      <w:r>
        <w:t>Case Name   _____________________ v. ______________________</w:t>
      </w:r>
      <w:r>
        <w:tab/>
      </w:r>
      <w:r>
        <w:tab/>
        <w:t>Case Number:  _____</w:t>
      </w:r>
      <w:r w:rsidR="000C5AC3">
        <w:t>_______</w:t>
      </w:r>
      <w:r>
        <w:t>_________</w:t>
      </w:r>
    </w:p>
    <w:p w14:paraId="441D211E" w14:textId="77777777" w:rsidR="00FA2599" w:rsidRPr="0078210D" w:rsidRDefault="00FA2599">
      <w:pPr>
        <w:pStyle w:val="Heading2"/>
        <w:rPr>
          <w:sz w:val="10"/>
          <w:szCs w:val="10"/>
        </w:rPr>
      </w:pPr>
    </w:p>
    <w:p w14:paraId="2C8C5AFC" w14:textId="77777777" w:rsidR="00FA2599" w:rsidRDefault="00FA2599">
      <w:pPr>
        <w:pStyle w:val="Heading2"/>
        <w:pBdr>
          <w:top w:val="double" w:sz="4" w:space="1" w:color="auto"/>
        </w:pBdr>
        <w:rPr>
          <w:sz w:val="16"/>
        </w:rPr>
      </w:pPr>
    </w:p>
    <w:p w14:paraId="1F8B3C48" w14:textId="27014A0C" w:rsidR="00FA2599" w:rsidRPr="00470286" w:rsidRDefault="008847E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Extreme Risk Protection Order</w:t>
      </w:r>
      <w:r w:rsidR="00041DBC">
        <w:rPr>
          <w:sz w:val="24"/>
          <w:szCs w:val="24"/>
        </w:rPr>
        <w:t xml:space="preserve"> Information Sheet</w:t>
      </w:r>
    </w:p>
    <w:p w14:paraId="3B945B9E" w14:textId="6EBB1F97" w:rsidR="00503BE9" w:rsidRPr="0036099C" w:rsidRDefault="00FA2599" w:rsidP="00B03E7E">
      <w:pPr>
        <w:pStyle w:val="BodyText"/>
        <w:jc w:val="center"/>
        <w:rPr>
          <w:b/>
          <w:i/>
          <w:sz w:val="22"/>
          <w:szCs w:val="22"/>
        </w:rPr>
      </w:pPr>
      <w:r w:rsidRPr="0036099C">
        <w:rPr>
          <w:b/>
          <w:i/>
          <w:sz w:val="22"/>
          <w:szCs w:val="22"/>
        </w:rPr>
        <w:t xml:space="preserve">Complete this form and attach it to the </w:t>
      </w:r>
      <w:r w:rsidR="001B12C5">
        <w:rPr>
          <w:b/>
          <w:i/>
          <w:sz w:val="22"/>
          <w:szCs w:val="22"/>
        </w:rPr>
        <w:t>Petition</w:t>
      </w:r>
      <w:r w:rsidR="00237636">
        <w:rPr>
          <w:b/>
          <w:i/>
          <w:sz w:val="22"/>
          <w:szCs w:val="22"/>
        </w:rPr>
        <w:t xml:space="preserve"> and Affidavit </w:t>
      </w:r>
      <w:r w:rsidR="00237636" w:rsidRPr="0036099C">
        <w:rPr>
          <w:b/>
          <w:i/>
          <w:sz w:val="22"/>
          <w:szCs w:val="22"/>
        </w:rPr>
        <w:t>for</w:t>
      </w:r>
      <w:r w:rsidR="003E50E3">
        <w:rPr>
          <w:b/>
          <w:i/>
          <w:sz w:val="22"/>
          <w:szCs w:val="22"/>
        </w:rPr>
        <w:t xml:space="preserve"> Temporary</w:t>
      </w:r>
      <w:r w:rsidRPr="0036099C">
        <w:rPr>
          <w:b/>
          <w:i/>
          <w:sz w:val="22"/>
          <w:szCs w:val="22"/>
        </w:rPr>
        <w:t xml:space="preserve"> </w:t>
      </w:r>
      <w:r w:rsidR="00B03E7E">
        <w:rPr>
          <w:b/>
          <w:i/>
          <w:sz w:val="22"/>
          <w:szCs w:val="22"/>
        </w:rPr>
        <w:t>Extreme Risk Protection Order</w:t>
      </w:r>
      <w:r w:rsidR="003E50E3">
        <w:rPr>
          <w:b/>
          <w:i/>
          <w:sz w:val="22"/>
          <w:szCs w:val="22"/>
        </w:rPr>
        <w:t xml:space="preserve"> or </w:t>
      </w:r>
      <w:r w:rsidR="00113E8C">
        <w:rPr>
          <w:b/>
          <w:i/>
          <w:sz w:val="22"/>
          <w:szCs w:val="22"/>
        </w:rPr>
        <w:t xml:space="preserve">Petition and Affidavit for </w:t>
      </w:r>
      <w:r w:rsidR="003E50E3">
        <w:rPr>
          <w:b/>
          <w:i/>
          <w:sz w:val="22"/>
          <w:szCs w:val="22"/>
        </w:rPr>
        <w:t>Extreme Risk Protection Order</w:t>
      </w:r>
      <w:r w:rsidR="00E27F53">
        <w:rPr>
          <w:b/>
          <w:i/>
          <w:sz w:val="22"/>
          <w:szCs w:val="22"/>
        </w:rPr>
        <w:t>.</w:t>
      </w:r>
    </w:p>
    <w:p w14:paraId="458B7E7C" w14:textId="77777777" w:rsidR="00FA2599" w:rsidRPr="0036099C" w:rsidRDefault="00FA2599">
      <w:pPr>
        <w:pStyle w:val="BodyText"/>
        <w:jc w:val="center"/>
        <w:rPr>
          <w:b/>
          <w:i/>
          <w:sz w:val="22"/>
          <w:szCs w:val="22"/>
        </w:rPr>
      </w:pPr>
      <w:r w:rsidRPr="0036099C">
        <w:rPr>
          <w:b/>
          <w:i/>
          <w:sz w:val="22"/>
          <w:szCs w:val="22"/>
        </w:rPr>
        <w:t>Complete and accurate information is critical for the enforcement of a</w:t>
      </w:r>
      <w:r w:rsidR="008847E0">
        <w:rPr>
          <w:b/>
          <w:i/>
          <w:sz w:val="22"/>
          <w:szCs w:val="22"/>
        </w:rPr>
        <w:t xml:space="preserve">n Extreme Risk </w:t>
      </w:r>
      <w:r w:rsidRPr="0036099C">
        <w:rPr>
          <w:b/>
          <w:i/>
          <w:sz w:val="22"/>
          <w:szCs w:val="22"/>
        </w:rPr>
        <w:t>Protection Order.</w:t>
      </w:r>
    </w:p>
    <w:p w14:paraId="13803CD5" w14:textId="77777777" w:rsidR="00FA2599" w:rsidRPr="00BA7C00" w:rsidRDefault="00FA2599">
      <w:pPr>
        <w:jc w:val="both"/>
        <w:rPr>
          <w:sz w:val="10"/>
          <w:szCs w:val="10"/>
        </w:rPr>
      </w:pPr>
    </w:p>
    <w:p w14:paraId="39AA6C6E" w14:textId="77777777" w:rsidR="00FA2599" w:rsidRPr="00B34C5B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6"/>
          <w:szCs w:val="6"/>
        </w:rPr>
      </w:pPr>
    </w:p>
    <w:p w14:paraId="5A0E8283" w14:textId="7A2054F3" w:rsidR="00FA2599" w:rsidRPr="00470286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Cs w:val="18"/>
        </w:rPr>
      </w:pPr>
      <w:r w:rsidRPr="00470286">
        <w:rPr>
          <w:szCs w:val="18"/>
        </w:rPr>
        <w:t xml:space="preserve">If this form is incomplete, information may not be posted </w:t>
      </w:r>
      <w:r w:rsidR="00113E8C">
        <w:rPr>
          <w:szCs w:val="18"/>
        </w:rPr>
        <w:t>with the</w:t>
      </w:r>
      <w:r w:rsidRPr="00470286">
        <w:rPr>
          <w:szCs w:val="18"/>
        </w:rPr>
        <w:t xml:space="preserve"> Colorado Bureau of Investigation (CBI) for Law Enforcement officials to access and your </w:t>
      </w:r>
      <w:r w:rsidR="008847E0">
        <w:rPr>
          <w:szCs w:val="18"/>
        </w:rPr>
        <w:t>Extreme Risk P</w:t>
      </w:r>
      <w:r w:rsidRPr="00470286">
        <w:rPr>
          <w:szCs w:val="18"/>
        </w:rPr>
        <w:t>rotection order may not be properly enforced.</w:t>
      </w:r>
    </w:p>
    <w:p w14:paraId="79B1D186" w14:textId="77777777" w:rsidR="00FA2599" w:rsidRPr="00B34C5B" w:rsidRDefault="00FA2599" w:rsidP="006727A2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sz w:val="6"/>
          <w:szCs w:val="6"/>
        </w:rPr>
      </w:pPr>
    </w:p>
    <w:p w14:paraId="35BFFE23" w14:textId="77777777" w:rsidR="00FA2599" w:rsidRDefault="00FA2599">
      <w:pPr>
        <w:rPr>
          <w:sz w:val="16"/>
        </w:rPr>
      </w:pPr>
    </w:p>
    <w:p w14:paraId="21855351" w14:textId="344BA924" w:rsidR="00FA2599" w:rsidRDefault="00FA2599">
      <w:pPr>
        <w:pStyle w:val="Heading1"/>
        <w:rPr>
          <w:sz w:val="24"/>
          <w:szCs w:val="24"/>
        </w:rPr>
      </w:pPr>
      <w:r w:rsidRPr="00470286">
        <w:rPr>
          <w:sz w:val="24"/>
          <w:szCs w:val="24"/>
        </w:rPr>
        <w:t>I</w:t>
      </w:r>
      <w:r w:rsidR="005C6464" w:rsidRPr="00470286">
        <w:rPr>
          <w:sz w:val="24"/>
          <w:szCs w:val="24"/>
        </w:rPr>
        <w:t xml:space="preserve">nformation </w:t>
      </w:r>
      <w:r w:rsidR="00BF7861" w:rsidRPr="00470286">
        <w:rPr>
          <w:sz w:val="24"/>
          <w:szCs w:val="24"/>
        </w:rPr>
        <w:t>a</w:t>
      </w:r>
      <w:r w:rsidR="005C6464" w:rsidRPr="00470286">
        <w:rPr>
          <w:sz w:val="24"/>
          <w:szCs w:val="24"/>
        </w:rPr>
        <w:t>bout You</w:t>
      </w:r>
      <w:r w:rsidRPr="00470286">
        <w:rPr>
          <w:sz w:val="24"/>
          <w:szCs w:val="24"/>
        </w:rPr>
        <w:t xml:space="preserve"> </w:t>
      </w:r>
    </w:p>
    <w:p w14:paraId="55A4A62A" w14:textId="70B3281A" w:rsidR="00A57662" w:rsidRPr="00A57662" w:rsidRDefault="00A57662" w:rsidP="00B03E7E">
      <w:pPr>
        <w:jc w:val="center"/>
      </w:pPr>
    </w:p>
    <w:p w14:paraId="12DA12A9" w14:textId="696A91B6" w:rsidR="00470286" w:rsidRDefault="00A57662" w:rsidP="00470286">
      <w:r w:rsidRPr="00DA4511">
        <w:rPr>
          <w:rFonts w:ascii="Wingdings" w:hAnsi="Wingdings"/>
          <w:sz w:val="28"/>
          <w:szCs w:val="28"/>
        </w:rPr>
        <w:t></w:t>
      </w:r>
      <w:r>
        <w:t xml:space="preserve"> </w:t>
      </w:r>
      <w:r w:rsidRPr="00B03E7E">
        <w:rPr>
          <w:sz w:val="18"/>
        </w:rPr>
        <w:t xml:space="preserve">I request that I be permitted to omit my address because I fear that including my address will risk harm to me or any member of my family or household. (Provide alternate address at which the Respondent </w:t>
      </w:r>
      <w:r w:rsidR="00770828">
        <w:rPr>
          <w:sz w:val="18"/>
        </w:rPr>
        <w:t xml:space="preserve">and Court </w:t>
      </w:r>
      <w:r w:rsidRPr="00B03E7E">
        <w:rPr>
          <w:sz w:val="18"/>
        </w:rPr>
        <w:t>may serve notice of any motions)</w:t>
      </w:r>
    </w:p>
    <w:p w14:paraId="4E591339" w14:textId="77777777" w:rsidR="00A57662" w:rsidRPr="00470286" w:rsidRDefault="00A57662" w:rsidP="00470286"/>
    <w:p w14:paraId="530A94C4" w14:textId="1448FBAD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Full Name:  ______________________________________________ Date of Birth: ____________________</w:t>
      </w:r>
      <w:r w:rsidR="00DC0C5A" w:rsidRPr="00470286">
        <w:rPr>
          <w:sz w:val="18"/>
          <w:szCs w:val="18"/>
        </w:rPr>
        <w:t>_</w:t>
      </w:r>
    </w:p>
    <w:p w14:paraId="57FA05F5" w14:textId="4EEBD937" w:rsidR="00FA2599" w:rsidRPr="00470286" w:rsidRDefault="00FA2599">
      <w:pPr>
        <w:rPr>
          <w:sz w:val="18"/>
          <w:szCs w:val="18"/>
        </w:rPr>
      </w:pPr>
    </w:p>
    <w:p w14:paraId="55A26634" w14:textId="5AEA3A42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Complete </w:t>
      </w:r>
      <w:r w:rsidR="00F865F5" w:rsidRPr="00470286">
        <w:rPr>
          <w:sz w:val="18"/>
          <w:szCs w:val="18"/>
        </w:rPr>
        <w:t>Home</w:t>
      </w:r>
      <w:r w:rsidR="005D1A60">
        <w:rPr>
          <w:sz w:val="18"/>
          <w:szCs w:val="18"/>
        </w:rPr>
        <w:t>/Alternate</w:t>
      </w:r>
      <w:r w:rsidR="00B03E7E">
        <w:rPr>
          <w:sz w:val="18"/>
          <w:szCs w:val="18"/>
        </w:rPr>
        <w:t xml:space="preserve"> </w:t>
      </w:r>
      <w:r w:rsidRPr="00470286">
        <w:rPr>
          <w:sz w:val="18"/>
          <w:szCs w:val="18"/>
        </w:rPr>
        <w:t>Address: _________________________________________________ Apt. #: ____________</w:t>
      </w:r>
    </w:p>
    <w:p w14:paraId="5237C071" w14:textId="6C10587E" w:rsidR="006727A2" w:rsidRPr="00470286" w:rsidRDefault="006727A2">
      <w:pPr>
        <w:rPr>
          <w:sz w:val="18"/>
          <w:szCs w:val="18"/>
        </w:rPr>
      </w:pPr>
    </w:p>
    <w:p w14:paraId="3FDE89F0" w14:textId="0F439DAF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City: ______________________________________ State: ____________</w:t>
      </w:r>
      <w:r w:rsidR="00DC0C5A" w:rsidRPr="00470286">
        <w:rPr>
          <w:sz w:val="18"/>
          <w:szCs w:val="18"/>
        </w:rPr>
        <w:t>__</w:t>
      </w:r>
      <w:r w:rsidRPr="00470286">
        <w:rPr>
          <w:sz w:val="18"/>
          <w:szCs w:val="18"/>
        </w:rPr>
        <w:t>____</w:t>
      </w:r>
      <w:r w:rsidR="00DC0C5A" w:rsidRPr="00470286">
        <w:rPr>
          <w:sz w:val="18"/>
          <w:szCs w:val="18"/>
        </w:rPr>
        <w:t xml:space="preserve"> </w:t>
      </w:r>
      <w:r w:rsidRPr="00470286">
        <w:rPr>
          <w:sz w:val="18"/>
          <w:szCs w:val="18"/>
        </w:rPr>
        <w:t>Zip Code: ___________</w:t>
      </w:r>
      <w:r w:rsidR="00DC0C5A" w:rsidRPr="00470286">
        <w:rPr>
          <w:sz w:val="18"/>
          <w:szCs w:val="18"/>
        </w:rPr>
        <w:t>___</w:t>
      </w:r>
    </w:p>
    <w:p w14:paraId="575EA2B0" w14:textId="3004E9FD" w:rsidR="00FA2599" w:rsidRPr="00470286" w:rsidRDefault="00FA2599">
      <w:pPr>
        <w:rPr>
          <w:sz w:val="18"/>
          <w:szCs w:val="18"/>
        </w:rPr>
      </w:pPr>
    </w:p>
    <w:p w14:paraId="6494265B" w14:textId="157772C9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Telephone </w:t>
      </w:r>
      <w:r w:rsidR="00DC0C5A" w:rsidRPr="00470286">
        <w:rPr>
          <w:sz w:val="18"/>
          <w:szCs w:val="18"/>
        </w:rPr>
        <w:t>#’s:</w:t>
      </w:r>
      <w:r w:rsidRPr="00470286">
        <w:rPr>
          <w:sz w:val="18"/>
          <w:szCs w:val="18"/>
        </w:rPr>
        <w:t xml:space="preserve">  Home: </w:t>
      </w:r>
      <w:r w:rsidR="00DC0C5A" w:rsidRPr="00470286">
        <w:rPr>
          <w:sz w:val="18"/>
          <w:szCs w:val="18"/>
        </w:rPr>
        <w:t>____________________</w:t>
      </w:r>
      <w:r w:rsidRPr="00470286">
        <w:rPr>
          <w:sz w:val="18"/>
          <w:szCs w:val="18"/>
        </w:rPr>
        <w:t xml:space="preserve"> Work: </w:t>
      </w:r>
      <w:r w:rsidR="00DC0C5A" w:rsidRPr="00470286">
        <w:rPr>
          <w:sz w:val="18"/>
          <w:szCs w:val="18"/>
        </w:rPr>
        <w:t>____________________ Cell: ____________________</w:t>
      </w:r>
    </w:p>
    <w:p w14:paraId="679DD1F1" w14:textId="77777777" w:rsidR="00B03E7E" w:rsidRDefault="00B03E7E">
      <w:pPr>
        <w:pStyle w:val="Heading1"/>
        <w:rPr>
          <w:sz w:val="24"/>
          <w:szCs w:val="24"/>
        </w:rPr>
      </w:pPr>
    </w:p>
    <w:p w14:paraId="0E77D9FC" w14:textId="77777777" w:rsidR="00B03E7E" w:rsidRDefault="00B03E7E">
      <w:pPr>
        <w:pStyle w:val="Heading1"/>
        <w:rPr>
          <w:sz w:val="24"/>
          <w:szCs w:val="24"/>
        </w:rPr>
      </w:pPr>
    </w:p>
    <w:p w14:paraId="4CB69AF0" w14:textId="2C8BE909" w:rsidR="00FA2599" w:rsidRPr="00470286" w:rsidRDefault="008847E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I</w:t>
      </w:r>
      <w:r w:rsidR="005C6464" w:rsidRPr="00470286">
        <w:rPr>
          <w:sz w:val="24"/>
          <w:szCs w:val="24"/>
        </w:rPr>
        <w:t xml:space="preserve">nformation </w:t>
      </w:r>
      <w:r w:rsidR="00E32D82" w:rsidRPr="00470286">
        <w:rPr>
          <w:sz w:val="24"/>
          <w:szCs w:val="24"/>
        </w:rPr>
        <w:t>a</w:t>
      </w:r>
      <w:r w:rsidR="005C6464" w:rsidRPr="00470286">
        <w:rPr>
          <w:sz w:val="24"/>
          <w:szCs w:val="24"/>
        </w:rPr>
        <w:t>bout Party to be Res</w:t>
      </w:r>
      <w:r>
        <w:rPr>
          <w:sz w:val="24"/>
          <w:szCs w:val="24"/>
        </w:rPr>
        <w:t xml:space="preserve">pondent </w:t>
      </w:r>
    </w:p>
    <w:p w14:paraId="1462BF6F" w14:textId="77777777" w:rsidR="00FA2599" w:rsidRPr="00DA4511" w:rsidRDefault="00FA2599">
      <w:pPr>
        <w:jc w:val="both"/>
        <w:rPr>
          <w:sz w:val="16"/>
          <w:szCs w:val="16"/>
        </w:rPr>
      </w:pPr>
    </w:p>
    <w:p w14:paraId="2B56BB6D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Full Name:  ______________________________________________ Date of Birth: _____________________</w:t>
      </w:r>
    </w:p>
    <w:p w14:paraId="3960FD9E" w14:textId="43FBFFF5" w:rsidR="00FA2599" w:rsidRDefault="00FA2599">
      <w:pPr>
        <w:rPr>
          <w:sz w:val="18"/>
          <w:szCs w:val="18"/>
        </w:rPr>
      </w:pPr>
    </w:p>
    <w:p w14:paraId="35974527" w14:textId="736685EB" w:rsidR="001840FA" w:rsidRPr="00470286" w:rsidRDefault="001840FA">
      <w:pPr>
        <w:rPr>
          <w:sz w:val="18"/>
          <w:szCs w:val="18"/>
        </w:rPr>
      </w:pPr>
      <w:r>
        <w:rPr>
          <w:sz w:val="18"/>
          <w:szCs w:val="18"/>
        </w:rPr>
        <w:t>Law enforcement agency where the respondent resides______________________________________________</w:t>
      </w:r>
    </w:p>
    <w:p w14:paraId="0ED95E1C" w14:textId="77777777" w:rsidR="001840FA" w:rsidRDefault="001840FA">
      <w:pPr>
        <w:rPr>
          <w:sz w:val="18"/>
          <w:szCs w:val="18"/>
        </w:rPr>
      </w:pPr>
    </w:p>
    <w:p w14:paraId="58EE7901" w14:textId="71A62B55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If you do not know the date of birth, enter approximate age: _______</w:t>
      </w:r>
    </w:p>
    <w:p w14:paraId="4FA4F6B3" w14:textId="77777777" w:rsidR="00FA2599" w:rsidRPr="00470286" w:rsidRDefault="00FA2599">
      <w:pPr>
        <w:rPr>
          <w:sz w:val="18"/>
          <w:szCs w:val="18"/>
        </w:rPr>
      </w:pPr>
    </w:p>
    <w:p w14:paraId="06991AFB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Physical description:</w:t>
      </w:r>
      <w:r w:rsidRPr="00470286">
        <w:rPr>
          <w:sz w:val="18"/>
          <w:szCs w:val="18"/>
        </w:rPr>
        <w:tab/>
        <w:t>Gender:</w:t>
      </w:r>
      <w:r w:rsidR="00C15198" w:rsidRPr="00470286">
        <w:rPr>
          <w:sz w:val="18"/>
          <w:szCs w:val="18"/>
        </w:rPr>
        <w:t xml:space="preserve">  </w:t>
      </w:r>
      <w:bookmarkStart w:id="1" w:name="_Hlk19864759"/>
      <w:r w:rsidRPr="00DA4511">
        <w:rPr>
          <w:rFonts w:ascii="Wingdings" w:hAnsi="Wingdings"/>
          <w:sz w:val="28"/>
          <w:szCs w:val="28"/>
        </w:rPr>
        <w:t></w:t>
      </w:r>
      <w:bookmarkEnd w:id="1"/>
      <w:r w:rsidRPr="00470286">
        <w:rPr>
          <w:sz w:val="18"/>
          <w:szCs w:val="18"/>
        </w:rPr>
        <w:t>Male</w:t>
      </w:r>
      <w:r>
        <w:rPr>
          <w:sz w:val="20"/>
        </w:rPr>
        <w:t xml:space="preserve">    </w:t>
      </w: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sz w:val="18"/>
          <w:szCs w:val="18"/>
        </w:rPr>
        <w:t>Female</w:t>
      </w:r>
      <w:r w:rsidRPr="00470286">
        <w:rPr>
          <w:sz w:val="18"/>
          <w:szCs w:val="18"/>
        </w:rPr>
        <w:tab/>
      </w:r>
      <w:r>
        <w:rPr>
          <w:sz w:val="20"/>
        </w:rPr>
        <w:tab/>
      </w:r>
      <w:r w:rsidRPr="00470286">
        <w:rPr>
          <w:sz w:val="18"/>
          <w:szCs w:val="18"/>
        </w:rPr>
        <w:t>Race: __________________</w:t>
      </w:r>
    </w:p>
    <w:p w14:paraId="3AACBC84" w14:textId="77777777" w:rsidR="00FA2599" w:rsidRPr="00470286" w:rsidRDefault="00FA2599">
      <w:pPr>
        <w:rPr>
          <w:sz w:val="18"/>
          <w:szCs w:val="18"/>
        </w:rPr>
      </w:pPr>
    </w:p>
    <w:p w14:paraId="0FC8E9AD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>Height:  __________ Weight:  _____________ Hair Color:  _______________ Eye Color: ___________</w:t>
      </w:r>
    </w:p>
    <w:p w14:paraId="29B93D88" w14:textId="77777777" w:rsidR="00FA2599" w:rsidRPr="00470286" w:rsidRDefault="00FA2599">
      <w:pPr>
        <w:rPr>
          <w:sz w:val="18"/>
          <w:szCs w:val="18"/>
        </w:rPr>
      </w:pPr>
    </w:p>
    <w:p w14:paraId="427A6046" w14:textId="77777777" w:rsidR="00FA2599" w:rsidRPr="00470286" w:rsidRDefault="00FA2599">
      <w:pPr>
        <w:rPr>
          <w:sz w:val="18"/>
          <w:szCs w:val="18"/>
        </w:rPr>
      </w:pPr>
      <w:r w:rsidRPr="00470286">
        <w:rPr>
          <w:sz w:val="18"/>
          <w:szCs w:val="18"/>
        </w:rPr>
        <w:t xml:space="preserve">Complete </w:t>
      </w:r>
      <w:r w:rsidR="00F865F5" w:rsidRPr="00470286">
        <w:rPr>
          <w:sz w:val="18"/>
          <w:szCs w:val="18"/>
        </w:rPr>
        <w:t xml:space="preserve">Home </w:t>
      </w:r>
      <w:r w:rsidRPr="00470286">
        <w:rPr>
          <w:sz w:val="18"/>
          <w:szCs w:val="18"/>
        </w:rPr>
        <w:t>Address: _________________________________________________ Apt. #: ____________</w:t>
      </w:r>
    </w:p>
    <w:p w14:paraId="6BCC3D69" w14:textId="77777777" w:rsidR="00FA2599" w:rsidRPr="00470286" w:rsidRDefault="00FA2599">
      <w:pPr>
        <w:rPr>
          <w:sz w:val="18"/>
          <w:szCs w:val="18"/>
        </w:rPr>
      </w:pPr>
    </w:p>
    <w:p w14:paraId="155CD923" w14:textId="77777777" w:rsidR="00FC1B02" w:rsidRPr="00470286" w:rsidRDefault="00FC1B02" w:rsidP="00FC1B02">
      <w:pPr>
        <w:rPr>
          <w:sz w:val="18"/>
          <w:szCs w:val="18"/>
        </w:rPr>
      </w:pPr>
      <w:r w:rsidRPr="00470286">
        <w:rPr>
          <w:sz w:val="18"/>
          <w:szCs w:val="18"/>
        </w:rPr>
        <w:t>City: ______________________________________ State: __________________ Zip Code: ______________</w:t>
      </w:r>
    </w:p>
    <w:p w14:paraId="2602CE16" w14:textId="77777777" w:rsidR="00FA2599" w:rsidRPr="00470286" w:rsidRDefault="00FA2599">
      <w:pPr>
        <w:rPr>
          <w:sz w:val="18"/>
          <w:szCs w:val="18"/>
        </w:rPr>
      </w:pPr>
    </w:p>
    <w:p w14:paraId="54A8E893" w14:textId="77777777" w:rsidR="00DC0C5A" w:rsidRPr="00470286" w:rsidRDefault="00DC0C5A" w:rsidP="00DC0C5A">
      <w:pPr>
        <w:rPr>
          <w:sz w:val="18"/>
          <w:szCs w:val="18"/>
        </w:rPr>
      </w:pPr>
      <w:r w:rsidRPr="00470286">
        <w:rPr>
          <w:sz w:val="18"/>
          <w:szCs w:val="18"/>
        </w:rPr>
        <w:t>Telephone #’s:  Home: ____________________ Work: ____________________ Cell: ____________________</w:t>
      </w:r>
    </w:p>
    <w:p w14:paraId="6EEF2D49" w14:textId="77777777" w:rsidR="00FA2599" w:rsidRPr="00470286" w:rsidRDefault="00FA2599">
      <w:pPr>
        <w:rPr>
          <w:sz w:val="18"/>
          <w:szCs w:val="18"/>
        </w:rPr>
      </w:pPr>
    </w:p>
    <w:p w14:paraId="68A93A36" w14:textId="6122195D" w:rsidR="00FA2599" w:rsidRPr="00470286" w:rsidRDefault="003603A4">
      <w:pPr>
        <w:rPr>
          <w:b/>
          <w:sz w:val="18"/>
          <w:szCs w:val="18"/>
        </w:rPr>
      </w:pPr>
      <w:r w:rsidRPr="00DA4511">
        <w:rPr>
          <w:rFonts w:ascii="Wingdings" w:hAnsi="Wingdings"/>
          <w:sz w:val="28"/>
          <w:szCs w:val="28"/>
        </w:rPr>
        <w:t></w:t>
      </w:r>
      <w:r w:rsidRPr="00470286">
        <w:rPr>
          <w:rFonts w:cs="Arial"/>
          <w:b/>
          <w:sz w:val="18"/>
          <w:szCs w:val="18"/>
        </w:rPr>
        <w:t xml:space="preserve">Check only if applicable. The </w:t>
      </w:r>
      <w:r w:rsidR="00050464">
        <w:rPr>
          <w:b/>
          <w:sz w:val="18"/>
          <w:szCs w:val="18"/>
        </w:rPr>
        <w:t>respondent</w:t>
      </w:r>
      <w:r w:rsidR="00FA2599" w:rsidRPr="00470286">
        <w:rPr>
          <w:b/>
          <w:sz w:val="18"/>
          <w:szCs w:val="18"/>
        </w:rPr>
        <w:t xml:space="preserve"> </w:t>
      </w:r>
      <w:r w:rsidRPr="00470286">
        <w:rPr>
          <w:b/>
          <w:sz w:val="18"/>
          <w:szCs w:val="18"/>
        </w:rPr>
        <w:t xml:space="preserve">party </w:t>
      </w:r>
      <w:r w:rsidR="00FA2599" w:rsidRPr="00470286">
        <w:rPr>
          <w:b/>
          <w:sz w:val="18"/>
          <w:szCs w:val="18"/>
        </w:rPr>
        <w:t xml:space="preserve">goes by another name, please list all aliases below. </w:t>
      </w:r>
    </w:p>
    <w:p w14:paraId="3F2B0AA6" w14:textId="4567E3EA" w:rsidR="00124924" w:rsidRDefault="00124924">
      <w:pPr>
        <w:rPr>
          <w:sz w:val="16"/>
          <w:szCs w:val="16"/>
        </w:rPr>
      </w:pPr>
    </w:p>
    <w:p w14:paraId="714464C2" w14:textId="0245AA6D" w:rsidR="00FA2599" w:rsidRPr="00470286" w:rsidRDefault="00823C04" w:rsidP="009275F3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="00FA2599" w:rsidRPr="00470286">
        <w:rPr>
          <w:sz w:val="18"/>
          <w:szCs w:val="18"/>
        </w:rPr>
        <w:t>ame:  __________________________________</w:t>
      </w:r>
      <w:r w:rsidR="00BD7F76" w:rsidRPr="00470286">
        <w:rPr>
          <w:sz w:val="18"/>
          <w:szCs w:val="18"/>
        </w:rPr>
        <w:tab/>
        <w:t>Name:  ___________________________________</w:t>
      </w:r>
      <w:r w:rsidR="00FA2599" w:rsidRPr="00470286">
        <w:rPr>
          <w:sz w:val="18"/>
          <w:szCs w:val="18"/>
        </w:rPr>
        <w:t>__</w:t>
      </w:r>
    </w:p>
    <w:p w14:paraId="3E22764B" w14:textId="77777777" w:rsidR="00823C04" w:rsidRDefault="00823C04" w:rsidP="009275F3">
      <w:pPr>
        <w:rPr>
          <w:sz w:val="18"/>
          <w:szCs w:val="18"/>
        </w:rPr>
      </w:pPr>
    </w:p>
    <w:p w14:paraId="47B25DD5" w14:textId="77777777" w:rsidR="00823C04" w:rsidRDefault="00823C04" w:rsidP="009275F3">
      <w:pPr>
        <w:rPr>
          <w:sz w:val="18"/>
          <w:szCs w:val="18"/>
        </w:rPr>
      </w:pPr>
    </w:p>
    <w:p w14:paraId="7B95B429" w14:textId="77777777" w:rsidR="00823C04" w:rsidRDefault="00823C04" w:rsidP="009275F3">
      <w:pPr>
        <w:rPr>
          <w:sz w:val="18"/>
          <w:szCs w:val="18"/>
        </w:rPr>
      </w:pPr>
    </w:p>
    <w:p w14:paraId="218A0612" w14:textId="77777777" w:rsidR="00823C04" w:rsidRDefault="00823C04" w:rsidP="009275F3">
      <w:pPr>
        <w:rPr>
          <w:sz w:val="18"/>
          <w:szCs w:val="18"/>
        </w:rPr>
      </w:pPr>
    </w:p>
    <w:p w14:paraId="73111B85" w14:textId="77777777" w:rsidR="00823C04" w:rsidRDefault="00823C04" w:rsidP="009275F3">
      <w:pPr>
        <w:rPr>
          <w:sz w:val="18"/>
          <w:szCs w:val="18"/>
        </w:rPr>
      </w:pPr>
    </w:p>
    <w:p w14:paraId="78834094" w14:textId="77777777" w:rsidR="00823C04" w:rsidRDefault="00823C04" w:rsidP="009275F3">
      <w:pPr>
        <w:rPr>
          <w:sz w:val="18"/>
          <w:szCs w:val="18"/>
        </w:rPr>
      </w:pPr>
    </w:p>
    <w:p w14:paraId="75001452" w14:textId="77777777" w:rsidR="00823C04" w:rsidRDefault="00823C04" w:rsidP="009275F3">
      <w:pPr>
        <w:rPr>
          <w:sz w:val="18"/>
          <w:szCs w:val="18"/>
        </w:rPr>
      </w:pPr>
    </w:p>
    <w:p w14:paraId="67DA5A3D" w14:textId="7CE34B95" w:rsidR="00FA2599" w:rsidRPr="00470286" w:rsidRDefault="00FA2599" w:rsidP="009275F3">
      <w:pPr>
        <w:rPr>
          <w:sz w:val="18"/>
          <w:szCs w:val="18"/>
        </w:rPr>
      </w:pPr>
      <w:r w:rsidRPr="00470286">
        <w:rPr>
          <w:sz w:val="18"/>
          <w:szCs w:val="18"/>
        </w:rPr>
        <w:t>Date: __________________________</w:t>
      </w:r>
      <w:r w:rsidRPr="00470286">
        <w:rPr>
          <w:sz w:val="18"/>
          <w:szCs w:val="18"/>
        </w:rPr>
        <w:tab/>
      </w:r>
      <w:r w:rsidRPr="00470286">
        <w:rPr>
          <w:sz w:val="18"/>
          <w:szCs w:val="18"/>
        </w:rPr>
        <w:tab/>
        <w:t>Signature: ___________________________________</w:t>
      </w:r>
    </w:p>
    <w:sectPr w:rsidR="00FA2599" w:rsidRPr="00470286" w:rsidSect="004702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0498C" w14:textId="77777777" w:rsidR="00A26012" w:rsidRDefault="00A26012">
      <w:r>
        <w:separator/>
      </w:r>
    </w:p>
  </w:endnote>
  <w:endnote w:type="continuationSeparator" w:id="0">
    <w:p w14:paraId="5497FFD9" w14:textId="77777777" w:rsidR="00A26012" w:rsidRDefault="00A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99632" w14:textId="77777777" w:rsidR="00770828" w:rsidRDefault="00770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A516" w14:textId="072FEBDE" w:rsidR="009A6301" w:rsidRPr="00470286" w:rsidRDefault="009A6301">
    <w:pPr>
      <w:pStyle w:val="Footer"/>
      <w:rPr>
        <w:sz w:val="18"/>
        <w:szCs w:val="18"/>
      </w:rPr>
    </w:pPr>
    <w:r w:rsidRPr="00470286">
      <w:rPr>
        <w:sz w:val="18"/>
        <w:szCs w:val="18"/>
      </w:rPr>
      <w:t>J</w:t>
    </w:r>
    <w:r w:rsidR="0072354C">
      <w:rPr>
        <w:sz w:val="18"/>
        <w:szCs w:val="18"/>
      </w:rPr>
      <w:t xml:space="preserve">DF </w:t>
    </w:r>
    <w:proofErr w:type="gramStart"/>
    <w:r w:rsidR="00823C04">
      <w:rPr>
        <w:sz w:val="18"/>
        <w:szCs w:val="18"/>
      </w:rPr>
      <w:t>577</w:t>
    </w:r>
    <w:r w:rsidRPr="00470286">
      <w:rPr>
        <w:sz w:val="18"/>
        <w:szCs w:val="18"/>
      </w:rPr>
      <w:t xml:space="preserve">  </w:t>
    </w:r>
    <w:r w:rsidR="00770828">
      <w:rPr>
        <w:sz w:val="18"/>
        <w:szCs w:val="18"/>
      </w:rPr>
      <w:t>R</w:t>
    </w:r>
    <w:proofErr w:type="gramEnd"/>
    <w:r w:rsidR="00770828">
      <w:rPr>
        <w:sz w:val="18"/>
        <w:szCs w:val="18"/>
      </w:rPr>
      <w:t>1/20</w:t>
    </w:r>
    <w:r w:rsidRPr="00470286">
      <w:rPr>
        <w:sz w:val="18"/>
        <w:szCs w:val="18"/>
      </w:rPr>
      <w:t xml:space="preserve">  </w:t>
    </w:r>
    <w:r w:rsidR="004F2393">
      <w:rPr>
        <w:sz w:val="18"/>
        <w:szCs w:val="18"/>
      </w:rPr>
      <w:t>EXTREME RISK PROTECTION</w:t>
    </w:r>
    <w:r w:rsidRPr="00470286">
      <w:rPr>
        <w:sz w:val="18"/>
        <w:szCs w:val="18"/>
      </w:rPr>
      <w:t xml:space="preserve"> ORDER</w:t>
    </w:r>
    <w:r w:rsidR="004F2393">
      <w:rPr>
        <w:sz w:val="18"/>
        <w:szCs w:val="18"/>
      </w:rPr>
      <w:t xml:space="preserve"> INFORMATION SHEET </w:t>
    </w:r>
    <w:r w:rsidR="00134EE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BB19" w14:textId="77777777" w:rsidR="00770828" w:rsidRDefault="0077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D534" w14:textId="77777777" w:rsidR="00A26012" w:rsidRDefault="00A26012">
      <w:r>
        <w:separator/>
      </w:r>
    </w:p>
  </w:footnote>
  <w:footnote w:type="continuationSeparator" w:id="0">
    <w:p w14:paraId="7D576FB3" w14:textId="77777777" w:rsidR="00A26012" w:rsidRDefault="00A2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4EA02" w14:textId="77B727D2" w:rsidR="00E33A91" w:rsidRDefault="00E33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756AD" w14:textId="487FA6F0" w:rsidR="00E33A91" w:rsidRDefault="00E33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34B01" w14:textId="3D300EDE" w:rsidR="00E33A91" w:rsidRDefault="00E33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7010"/>
    <w:multiLevelType w:val="hybridMultilevel"/>
    <w:tmpl w:val="E482F4E4"/>
    <w:lvl w:ilvl="0" w:tplc="AF2A49A6">
      <w:start w:val="18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F4"/>
    <w:rsid w:val="0002011D"/>
    <w:rsid w:val="00022284"/>
    <w:rsid w:val="00041DBC"/>
    <w:rsid w:val="0004342C"/>
    <w:rsid w:val="00050464"/>
    <w:rsid w:val="00067382"/>
    <w:rsid w:val="000B1186"/>
    <w:rsid w:val="000C5AC3"/>
    <w:rsid w:val="00113E8C"/>
    <w:rsid w:val="00124924"/>
    <w:rsid w:val="00134EE5"/>
    <w:rsid w:val="0018195F"/>
    <w:rsid w:val="001840FA"/>
    <w:rsid w:val="001B12C5"/>
    <w:rsid w:val="001D66F4"/>
    <w:rsid w:val="002157BD"/>
    <w:rsid w:val="00232177"/>
    <w:rsid w:val="00237636"/>
    <w:rsid w:val="00245BBD"/>
    <w:rsid w:val="00281404"/>
    <w:rsid w:val="003319E9"/>
    <w:rsid w:val="00334CE4"/>
    <w:rsid w:val="003603A4"/>
    <w:rsid w:val="0036099C"/>
    <w:rsid w:val="003E0652"/>
    <w:rsid w:val="003E50E3"/>
    <w:rsid w:val="00403EB6"/>
    <w:rsid w:val="00442EC5"/>
    <w:rsid w:val="00470286"/>
    <w:rsid w:val="004833C7"/>
    <w:rsid w:val="004A269E"/>
    <w:rsid w:val="004F2393"/>
    <w:rsid w:val="00503BE9"/>
    <w:rsid w:val="00514E2F"/>
    <w:rsid w:val="005175CF"/>
    <w:rsid w:val="00541967"/>
    <w:rsid w:val="005672F6"/>
    <w:rsid w:val="005751B8"/>
    <w:rsid w:val="0058687C"/>
    <w:rsid w:val="005C6464"/>
    <w:rsid w:val="005D1A60"/>
    <w:rsid w:val="006727A2"/>
    <w:rsid w:val="006B5D37"/>
    <w:rsid w:val="006C63AA"/>
    <w:rsid w:val="006C7048"/>
    <w:rsid w:val="0072354C"/>
    <w:rsid w:val="007434B7"/>
    <w:rsid w:val="007470F3"/>
    <w:rsid w:val="00770828"/>
    <w:rsid w:val="007718EC"/>
    <w:rsid w:val="00777FED"/>
    <w:rsid w:val="0078210D"/>
    <w:rsid w:val="00795A45"/>
    <w:rsid w:val="007B344A"/>
    <w:rsid w:val="007B4621"/>
    <w:rsid w:val="007B7C37"/>
    <w:rsid w:val="007C7ACD"/>
    <w:rsid w:val="007D7BFF"/>
    <w:rsid w:val="0080312E"/>
    <w:rsid w:val="008108C7"/>
    <w:rsid w:val="00812C4B"/>
    <w:rsid w:val="00821DC8"/>
    <w:rsid w:val="00823C04"/>
    <w:rsid w:val="0082443E"/>
    <w:rsid w:val="00836F22"/>
    <w:rsid w:val="008464DF"/>
    <w:rsid w:val="00851AFF"/>
    <w:rsid w:val="008847E0"/>
    <w:rsid w:val="008F6A6F"/>
    <w:rsid w:val="009275F3"/>
    <w:rsid w:val="00931AB3"/>
    <w:rsid w:val="00936A65"/>
    <w:rsid w:val="00994A55"/>
    <w:rsid w:val="009A6301"/>
    <w:rsid w:val="009E7705"/>
    <w:rsid w:val="009F6424"/>
    <w:rsid w:val="009F7D40"/>
    <w:rsid w:val="00A26012"/>
    <w:rsid w:val="00A57662"/>
    <w:rsid w:val="00A66014"/>
    <w:rsid w:val="00AB17D9"/>
    <w:rsid w:val="00AD456B"/>
    <w:rsid w:val="00AE32CE"/>
    <w:rsid w:val="00AF1254"/>
    <w:rsid w:val="00B03E7E"/>
    <w:rsid w:val="00B34C5B"/>
    <w:rsid w:val="00B84E4E"/>
    <w:rsid w:val="00B91087"/>
    <w:rsid w:val="00BA7C00"/>
    <w:rsid w:val="00BB5416"/>
    <w:rsid w:val="00BD7F76"/>
    <w:rsid w:val="00BF7861"/>
    <w:rsid w:val="00C15198"/>
    <w:rsid w:val="00C20053"/>
    <w:rsid w:val="00C36FF2"/>
    <w:rsid w:val="00C546F8"/>
    <w:rsid w:val="00C61AEE"/>
    <w:rsid w:val="00C81A2C"/>
    <w:rsid w:val="00C82D1F"/>
    <w:rsid w:val="00C9097B"/>
    <w:rsid w:val="00C910B9"/>
    <w:rsid w:val="00CA1D0A"/>
    <w:rsid w:val="00CE35D8"/>
    <w:rsid w:val="00CF1491"/>
    <w:rsid w:val="00CF490C"/>
    <w:rsid w:val="00D47D64"/>
    <w:rsid w:val="00DA4511"/>
    <w:rsid w:val="00DA7ADB"/>
    <w:rsid w:val="00DC0C5A"/>
    <w:rsid w:val="00DC3AAE"/>
    <w:rsid w:val="00DE5D29"/>
    <w:rsid w:val="00DF01DA"/>
    <w:rsid w:val="00E27F53"/>
    <w:rsid w:val="00E32D82"/>
    <w:rsid w:val="00E33A91"/>
    <w:rsid w:val="00E53C06"/>
    <w:rsid w:val="00E949AA"/>
    <w:rsid w:val="00ED3FDC"/>
    <w:rsid w:val="00EF4828"/>
    <w:rsid w:val="00F21C4E"/>
    <w:rsid w:val="00F5476B"/>
    <w:rsid w:val="00F6213D"/>
    <w:rsid w:val="00F739D3"/>
    <w:rsid w:val="00F865F5"/>
    <w:rsid w:val="00FA2599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D7BEF5F"/>
  <w15:chartTrackingRefBased/>
  <w15:docId w15:val="{49273026-EAB3-4D66-A576-555A2AE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-360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64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847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7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47E0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CF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90C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A839-CC25-4387-9B4D-049049FD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EC8E1-C9A4-4231-9C2F-8A6C5299BE6C}">
  <ds:schemaRefs>
    <ds:schemaRef ds:uri="http://schemas.microsoft.com/office/2006/documentManagement/types"/>
    <ds:schemaRef ds:uri="b0fd1970-7c0b-4179-8de4-2dc9e9c50014"/>
    <ds:schemaRef ds:uri="http://purl.org/dc/terms/"/>
    <ds:schemaRef ds:uri="44ade377-c090-4e16-b625-ccf4846d4538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1BC033-6AC3-4234-BC15-D2D26FF57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BC2BB-554F-4D92-957E-D2C465E6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Number: ______________________________________</vt:lpstr>
    </vt:vector>
  </TitlesOfParts>
  <Company>Colorado Judicial Dept.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Number: ______________________________________</dc:title>
  <dc:subject/>
  <dc:creator>Judicial User</dc:creator>
  <cp:keywords/>
  <cp:lastModifiedBy>quirova, david</cp:lastModifiedBy>
  <cp:revision>3</cp:revision>
  <cp:lastPrinted>2019-08-25T16:03:00Z</cp:lastPrinted>
  <dcterms:created xsi:type="dcterms:W3CDTF">2019-12-17T16:09:00Z</dcterms:created>
  <dcterms:modified xsi:type="dcterms:W3CDTF">2019-12-17T16:38:00Z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