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1063A" w:rsidRPr="00B70CDE" w:rsidTr="00AD007B">
        <w:trPr>
          <w:trHeight w:val="2109"/>
        </w:trPr>
        <w:tc>
          <w:tcPr>
            <w:tcW w:w="6460" w:type="dxa"/>
          </w:tcPr>
          <w:p w:rsidR="00E1063A" w:rsidRDefault="00E1063A" w:rsidP="00CE7819"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Probate Court</w:t>
            </w:r>
          </w:p>
          <w:p w:rsidR="00E1063A" w:rsidRDefault="00E1063A" w:rsidP="00CE7819">
            <w:smartTag w:uri="urn:schemas-microsoft-com:office:smarttags" w:element="place">
              <w:smartTag w:uri="urn:schemas-microsoft-com:office:smarttags" w:element="City">
                <w:r>
                  <w:t>___________________ County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</w:smartTag>
          </w:p>
          <w:p w:rsidR="00E1063A" w:rsidRDefault="00E1063A" w:rsidP="00CE7819">
            <w:r>
              <w:t>Court Address:</w:t>
            </w:r>
          </w:p>
          <w:p w:rsidR="00E1063A" w:rsidRDefault="00E1063A" w:rsidP="00CE7819"/>
          <w:p w:rsidR="00E1063A" w:rsidRDefault="00E1063A" w:rsidP="00CE7819">
            <w:pPr>
              <w:pBdr>
                <w:bottom w:val="single" w:sz="6" w:space="1" w:color="auto"/>
              </w:pBdr>
            </w:pPr>
          </w:p>
          <w:p w:rsidR="00E1063A" w:rsidRDefault="00E1063A" w:rsidP="00CE7819">
            <w:pPr>
              <w:rPr>
                <w:b/>
              </w:rPr>
            </w:pPr>
            <w:r>
              <w:rPr>
                <w:b/>
              </w:rPr>
              <w:t>In the Interest of:</w:t>
            </w:r>
          </w:p>
          <w:p w:rsidR="00E1063A" w:rsidRDefault="00E1063A" w:rsidP="00CE7819">
            <w:pPr>
              <w:pStyle w:val="BodyText"/>
              <w:rPr>
                <w:b w:val="0"/>
              </w:rPr>
            </w:pPr>
          </w:p>
          <w:p w:rsidR="00E1063A" w:rsidRDefault="00E1063A" w:rsidP="00CE7819">
            <w:pPr>
              <w:pStyle w:val="BodyText"/>
              <w:rPr>
                <w:b w:val="0"/>
              </w:rPr>
            </w:pPr>
          </w:p>
          <w:p w:rsidR="00E1063A" w:rsidRDefault="004E179D" w:rsidP="00CE7819">
            <w:pPr>
              <w:pStyle w:val="BodyText"/>
              <w:rPr>
                <w:b w:val="0"/>
              </w:rPr>
            </w:pPr>
            <w:r>
              <w:t>Respondent</w:t>
            </w:r>
            <w:r w:rsidR="00E1063A" w:rsidRPr="00284D32">
              <w:t xml:space="preserve"> </w:t>
            </w:r>
          </w:p>
        </w:tc>
        <w:tc>
          <w:tcPr>
            <w:tcW w:w="3600" w:type="dxa"/>
          </w:tcPr>
          <w:p w:rsidR="00E1063A" w:rsidRDefault="00E1063A" w:rsidP="00CE7819"/>
          <w:p w:rsidR="00E1063A" w:rsidRDefault="00E1063A" w:rsidP="00CE7819"/>
          <w:p w:rsidR="00E1063A" w:rsidRDefault="00E1063A" w:rsidP="00CE7819"/>
          <w:p w:rsidR="00E1063A" w:rsidRDefault="00E1063A" w:rsidP="00CE7819"/>
          <w:p w:rsidR="00E1063A" w:rsidRDefault="00E1063A" w:rsidP="00CE7819"/>
          <w:p w:rsidR="00E1063A" w:rsidRDefault="00E1063A" w:rsidP="00CE7819"/>
          <w:p w:rsidR="00E1063A" w:rsidRDefault="00E1063A" w:rsidP="00CE7819"/>
          <w:p w:rsidR="00E1063A" w:rsidRDefault="003C5ACC" w:rsidP="00CE7819">
            <w:pPr>
              <w:jc w:val="center"/>
            </w:pPr>
            <w:r>
              <w:rPr>
                <w:noProof/>
              </w:rPr>
              <w:pict>
                <v:group id="_x0000_s1029" style="position:absolute;left:0;text-align:left;margin-left:16.9pt;margin-top:10.45pt;width:129.6pt;height:7.2pt;z-index:251657728" coordorigin="8424,3600" coordsize="2592,144">
                  <v:line id="_x0000_s1030" style="position:absolute;flip:y" from="8424,3600" to="8424,3744">
                    <v:stroke endarrow="block" endarrowwidth="wide" endarrowlength="long"/>
                  </v:line>
                  <v:line id="_x0000_s1031" style="position:absolute;flip:y" from="11016,3600" to="11016,3744">
                    <v:stroke endarrow="block" endarrowwidth="wide" endarrowlength="long"/>
                  </v:line>
                </v:group>
              </w:pict>
            </w:r>
          </w:p>
          <w:p w:rsidR="00E1063A" w:rsidRPr="00B70CDE" w:rsidRDefault="00E1063A" w:rsidP="00CE7819">
            <w:pPr>
              <w:pStyle w:val="Heading2"/>
              <w:spacing w:before="0" w:after="0"/>
              <w:jc w:val="center"/>
              <w:rPr>
                <w:i w:val="0"/>
                <w:sz w:val="20"/>
              </w:rPr>
            </w:pPr>
            <w:r w:rsidRPr="00B70CDE">
              <w:rPr>
                <w:i w:val="0"/>
                <w:sz w:val="20"/>
              </w:rPr>
              <w:t>COURT USE ONLY</w:t>
            </w:r>
          </w:p>
        </w:tc>
      </w:tr>
      <w:tr w:rsidR="00E1063A" w:rsidTr="00CE7819">
        <w:trPr>
          <w:cantSplit/>
          <w:trHeight w:val="1070"/>
        </w:trPr>
        <w:tc>
          <w:tcPr>
            <w:tcW w:w="6460" w:type="dxa"/>
          </w:tcPr>
          <w:p w:rsidR="00E1063A" w:rsidRDefault="00E1063A" w:rsidP="00CE7819">
            <w:r>
              <w:t xml:space="preserve">Attorney or Party Without Attorney (name and address): </w:t>
            </w:r>
          </w:p>
          <w:p w:rsidR="00E1063A" w:rsidRDefault="00E1063A" w:rsidP="00CE7819"/>
          <w:p w:rsidR="00E1063A" w:rsidRDefault="00E1063A" w:rsidP="00CE7819"/>
          <w:p w:rsidR="00E1063A" w:rsidRDefault="00E1063A" w:rsidP="00CE7819">
            <w:pPr>
              <w:tabs>
                <w:tab w:val="left" w:pos="3022"/>
              </w:tabs>
            </w:pPr>
            <w:r>
              <w:t>Phone Number:</w:t>
            </w:r>
            <w:r w:rsidR="00DF5EC8">
              <w:t xml:space="preserve">                    </w:t>
            </w:r>
            <w:r w:rsidR="0063246F">
              <w:t xml:space="preserve"> </w:t>
            </w:r>
            <w:r>
              <w:t>E-mail:</w:t>
            </w:r>
          </w:p>
          <w:p w:rsidR="00E1063A" w:rsidRDefault="00E1063A" w:rsidP="00DF5EC8">
            <w:r>
              <w:t>FAX Number:</w:t>
            </w:r>
            <w:r w:rsidR="00DF5EC8">
              <w:t xml:space="preserve">                       </w:t>
            </w:r>
            <w:r>
              <w:t xml:space="preserve"> Atty. Reg. #:</w:t>
            </w:r>
          </w:p>
        </w:tc>
        <w:tc>
          <w:tcPr>
            <w:tcW w:w="3600" w:type="dxa"/>
          </w:tcPr>
          <w:p w:rsidR="00E1063A" w:rsidRDefault="00E1063A" w:rsidP="00CE7819">
            <w:r>
              <w:t>Case Number:</w:t>
            </w:r>
          </w:p>
          <w:p w:rsidR="00E1063A" w:rsidRDefault="00E1063A" w:rsidP="00CE7819"/>
          <w:p w:rsidR="00E1063A" w:rsidRDefault="00E1063A" w:rsidP="00CE7819"/>
          <w:p w:rsidR="00E1063A" w:rsidRDefault="00E1063A" w:rsidP="00CE7819"/>
          <w:p w:rsidR="00E1063A" w:rsidRDefault="00E1063A" w:rsidP="00DF5EC8">
            <w:pPr>
              <w:rPr>
                <w:b/>
              </w:rPr>
            </w:pPr>
            <w:r>
              <w:t xml:space="preserve">Division </w:t>
            </w:r>
            <w:r w:rsidR="00DF5EC8">
              <w:t xml:space="preserve">          </w:t>
            </w:r>
            <w:r w:rsidR="00C310D4">
              <w:t xml:space="preserve"> </w:t>
            </w:r>
            <w:r>
              <w:t>Courtroom</w:t>
            </w:r>
            <w:r w:rsidR="00C310D4">
              <w:t xml:space="preserve"> </w:t>
            </w:r>
            <w:r w:rsidR="0063246F">
              <w:t xml:space="preserve"> </w:t>
            </w:r>
          </w:p>
        </w:tc>
      </w:tr>
      <w:tr w:rsidR="00E1063A" w:rsidRPr="00126623" w:rsidTr="002972A3">
        <w:trPr>
          <w:trHeight w:val="320"/>
        </w:trPr>
        <w:tc>
          <w:tcPr>
            <w:tcW w:w="10060" w:type="dxa"/>
            <w:gridSpan w:val="2"/>
            <w:vAlign w:val="center"/>
          </w:tcPr>
          <w:p w:rsidR="00E1063A" w:rsidRPr="00E1063A" w:rsidRDefault="00E1063A" w:rsidP="004C335F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 w:rsidRPr="00E1063A">
              <w:rPr>
                <w:sz w:val="24"/>
                <w:szCs w:val="24"/>
              </w:rPr>
              <w:t>PETITION FOR APPOINTMENT OF CONSERVATOR</w:t>
            </w:r>
            <w:r w:rsidR="001873D9">
              <w:rPr>
                <w:sz w:val="24"/>
                <w:szCs w:val="24"/>
              </w:rPr>
              <w:t xml:space="preserve"> FOR</w:t>
            </w:r>
            <w:r w:rsidRPr="00E1063A">
              <w:rPr>
                <w:sz w:val="24"/>
                <w:szCs w:val="24"/>
              </w:rPr>
              <w:t xml:space="preserve"> </w:t>
            </w:r>
            <w:r w:rsidR="004E179D">
              <w:rPr>
                <w:sz w:val="24"/>
                <w:szCs w:val="24"/>
              </w:rPr>
              <w:t>ADULT</w:t>
            </w:r>
          </w:p>
        </w:tc>
      </w:tr>
    </w:tbl>
    <w:p w:rsidR="00343C1B" w:rsidRDefault="00343C1B"/>
    <w:p w:rsidR="003B6E46" w:rsidRDefault="003B6E46"/>
    <w:p w:rsidR="00A376E3" w:rsidRPr="00C769B8" w:rsidRDefault="00A376E3" w:rsidP="00A376E3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 court proceeding is pending in this state or elsewhere concerning the respondent.</w:t>
      </w:r>
      <w:r>
        <w:rPr>
          <w:rFonts w:ascii="Calibri" w:hAnsi="Calibri"/>
        </w:rPr>
        <w:t xml:space="preserve">                                </w:t>
      </w:r>
      <w:r w:rsidRPr="00A376E3">
        <w:rPr>
          <w:rFonts w:ascii="Wingdings" w:hAnsi="Wingdings"/>
          <w:sz w:val="28"/>
          <w:szCs w:val="28"/>
        </w:rPr>
        <w:t></w:t>
      </w:r>
      <w:r w:rsidRPr="00A376E3">
        <w:rPr>
          <w:rFonts w:cs="Arial"/>
        </w:rPr>
        <w:t>The following proceeding(s) concern(s) the respondent.  Identify name of court, case number, state, date, and type of proceeding if any.</w:t>
      </w:r>
    </w:p>
    <w:p w:rsidR="00A376E3" w:rsidRDefault="00A376E3" w:rsidP="00C769B8">
      <w:pPr>
        <w:ind w:left="360"/>
        <w:jc w:val="both"/>
      </w:pPr>
    </w:p>
    <w:tbl>
      <w:tblPr>
        <w:tblW w:w="0" w:type="auto"/>
        <w:tblInd w:w="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1564"/>
        <w:gridCol w:w="909"/>
        <w:gridCol w:w="1852"/>
        <w:gridCol w:w="2872"/>
      </w:tblGrid>
      <w:tr w:rsidR="00A376E3" w:rsidTr="00C769B8"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hd w:val="clear" w:color="auto" w:fill="FFFFFF"/>
              <w:spacing w:after="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Court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hd w:val="clear" w:color="auto" w:fill="FFFFFF"/>
              <w:spacing w:after="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hd w:val="clear" w:color="auto" w:fill="FFFFFF"/>
              <w:spacing w:after="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hd w:val="clear" w:color="auto" w:fill="FFFFFF"/>
              <w:spacing w:after="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Proceeding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hd w:val="clear" w:color="auto" w:fill="FFFFFF"/>
              <w:spacing w:after="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of Proceeding </w:t>
            </w:r>
          </w:p>
        </w:tc>
      </w:tr>
      <w:tr w:rsidR="00A376E3" w:rsidTr="00C769B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76E3" w:rsidTr="00C769B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76E3" w:rsidTr="00C769B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76E3" w:rsidTr="00C769B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6E3" w:rsidRDefault="00A376E3">
            <w:pPr>
              <w:pStyle w:val="BodyTextIndent3"/>
              <w:spacing w:after="0" w:line="240" w:lineRule="atLeast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376E3" w:rsidRPr="00A376E3" w:rsidRDefault="00A376E3" w:rsidP="00C769B8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  <w:b/>
        </w:rPr>
      </w:pPr>
    </w:p>
    <w:p w:rsidR="00E1063A" w:rsidRPr="00AD007B" w:rsidRDefault="00E1063A" w:rsidP="00651372">
      <w:pPr>
        <w:pStyle w:val="Level1"/>
        <w:numPr>
          <w:ilvl w:val="0"/>
          <w:numId w:val="7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outlineLvl w:val="9"/>
        <w:rPr>
          <w:rFonts w:ascii="Arial" w:hAnsi="Arial"/>
          <w:b/>
        </w:rPr>
      </w:pPr>
      <w:r w:rsidRPr="00AD007B">
        <w:rPr>
          <w:rFonts w:ascii="Arial" w:hAnsi="Arial" w:cs="Arial"/>
          <w:b/>
          <w:szCs w:val="20"/>
        </w:rPr>
        <w:t xml:space="preserve">The </w:t>
      </w:r>
      <w:r w:rsidR="00286DA2">
        <w:rPr>
          <w:rFonts w:ascii="Arial" w:hAnsi="Arial" w:cs="Arial"/>
          <w:b/>
          <w:szCs w:val="20"/>
        </w:rPr>
        <w:t>p</w:t>
      </w:r>
      <w:r w:rsidRPr="00AD007B">
        <w:rPr>
          <w:rFonts w:ascii="Arial" w:hAnsi="Arial" w:cs="Arial"/>
          <w:b/>
          <w:szCs w:val="20"/>
        </w:rPr>
        <w:t>etitioner</w:t>
      </w:r>
      <w:r w:rsidR="00B12915">
        <w:rPr>
          <w:rFonts w:ascii="Arial" w:hAnsi="Arial" w:cs="Arial"/>
          <w:b/>
          <w:szCs w:val="20"/>
        </w:rPr>
        <w:t xml:space="preserve"> is</w:t>
      </w:r>
      <w:r w:rsidR="000F6961">
        <w:rPr>
          <w:rFonts w:ascii="Arial" w:hAnsi="Arial" w:cs="Arial"/>
          <w:b/>
          <w:szCs w:val="20"/>
        </w:rPr>
        <w:t>:</w:t>
      </w:r>
    </w:p>
    <w:p w:rsidR="00CE7819" w:rsidRDefault="009E511C" w:rsidP="009E511C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2679AC">
        <w:rPr>
          <w:rFonts w:ascii="Arial" w:hAnsi="Arial"/>
        </w:rPr>
        <w:t>a</w:t>
      </w:r>
      <w:r w:rsidR="00A620FD">
        <w:rPr>
          <w:rFonts w:ascii="Arial" w:hAnsi="Arial"/>
        </w:rPr>
        <w:t xml:space="preserve"> person</w:t>
      </w:r>
      <w:r w:rsidR="002679AC">
        <w:rPr>
          <w:rFonts w:ascii="Arial" w:hAnsi="Arial"/>
        </w:rPr>
        <w:t xml:space="preserve"> </w:t>
      </w:r>
      <w:r w:rsidR="00CE7819">
        <w:rPr>
          <w:rFonts w:ascii="Arial" w:hAnsi="Arial"/>
        </w:rPr>
        <w:t>who would be a</w:t>
      </w:r>
      <w:r w:rsidR="00996920">
        <w:rPr>
          <w:rFonts w:ascii="Arial" w:hAnsi="Arial"/>
        </w:rPr>
        <w:t>d</w:t>
      </w:r>
      <w:r w:rsidR="00CE7819">
        <w:rPr>
          <w:rFonts w:ascii="Arial" w:hAnsi="Arial"/>
        </w:rPr>
        <w:t xml:space="preserve">versely affected by lack of effective management of the </w:t>
      </w:r>
      <w:r w:rsidR="00286DA2">
        <w:rPr>
          <w:rFonts w:ascii="Arial" w:hAnsi="Arial"/>
        </w:rPr>
        <w:t>r</w:t>
      </w:r>
      <w:r w:rsidR="00CE7819">
        <w:rPr>
          <w:rFonts w:ascii="Arial" w:hAnsi="Arial"/>
        </w:rPr>
        <w:t>espondent’s property and business.</w:t>
      </w:r>
    </w:p>
    <w:p w:rsidR="00E1063A" w:rsidRDefault="009E511C" w:rsidP="009E511C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DA0E4D">
        <w:rPr>
          <w:rFonts w:ascii="Arial" w:hAnsi="Arial"/>
        </w:rPr>
        <w:t>a</w:t>
      </w:r>
      <w:r w:rsidR="00A620FD">
        <w:rPr>
          <w:rFonts w:ascii="Arial" w:hAnsi="Arial"/>
        </w:rPr>
        <w:t xml:space="preserve"> person </w:t>
      </w:r>
      <w:r w:rsidR="002679AC">
        <w:rPr>
          <w:rFonts w:ascii="Arial" w:hAnsi="Arial"/>
        </w:rPr>
        <w:t xml:space="preserve">who is </w:t>
      </w:r>
      <w:r w:rsidR="00E1063A">
        <w:rPr>
          <w:rFonts w:ascii="Arial" w:hAnsi="Arial"/>
        </w:rPr>
        <w:t xml:space="preserve">interested in the estate, financial affairs, or welfare of the </w:t>
      </w:r>
      <w:r w:rsidR="00286DA2">
        <w:rPr>
          <w:rFonts w:ascii="Arial" w:hAnsi="Arial"/>
        </w:rPr>
        <w:t>r</w:t>
      </w:r>
      <w:r w:rsidR="00E1063A">
        <w:rPr>
          <w:rFonts w:ascii="Arial" w:hAnsi="Arial"/>
        </w:rPr>
        <w:t>espondent</w:t>
      </w:r>
      <w:r w:rsidR="002679AC">
        <w:rPr>
          <w:rFonts w:ascii="Arial" w:hAnsi="Arial"/>
        </w:rPr>
        <w:t xml:space="preserve">. </w:t>
      </w:r>
      <w:r w:rsidR="00E1063A">
        <w:rPr>
          <w:rFonts w:ascii="Arial" w:hAnsi="Arial"/>
        </w:rPr>
        <w:t xml:space="preserve"> </w:t>
      </w:r>
    </w:p>
    <w:p w:rsidR="00657DCC" w:rsidRDefault="009E511C" w:rsidP="009E511C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657DCC">
        <w:rPr>
          <w:rFonts w:ascii="Arial" w:hAnsi="Arial"/>
        </w:rPr>
        <w:t xml:space="preserve">the </w:t>
      </w:r>
      <w:r w:rsidR="00286DA2">
        <w:rPr>
          <w:rFonts w:ascii="Arial" w:hAnsi="Arial"/>
        </w:rPr>
        <w:t>r</w:t>
      </w:r>
      <w:r w:rsidR="00657DCC">
        <w:rPr>
          <w:rFonts w:ascii="Arial" w:hAnsi="Arial"/>
        </w:rPr>
        <w:t>espondent</w:t>
      </w:r>
      <w:r w:rsidR="000365D8">
        <w:rPr>
          <w:rFonts w:ascii="Arial" w:hAnsi="Arial"/>
        </w:rPr>
        <w:t>.</w:t>
      </w:r>
      <w:r w:rsidR="00657DCC">
        <w:rPr>
          <w:rFonts w:ascii="Arial" w:hAnsi="Arial"/>
        </w:rPr>
        <w:t xml:space="preserve"> </w:t>
      </w:r>
    </w:p>
    <w:p w:rsidR="00AD007B" w:rsidRPr="00DC3237" w:rsidRDefault="00AD007B" w:rsidP="00AD007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outlineLvl w:val="9"/>
        <w:rPr>
          <w:rFonts w:ascii="Arial" w:hAnsi="Arial"/>
          <w:b/>
          <w:szCs w:val="20"/>
        </w:rPr>
      </w:pPr>
    </w:p>
    <w:p w:rsidR="000365D8" w:rsidRDefault="000365D8" w:rsidP="00D15E2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outlineLvl w:val="9"/>
        <w:rPr>
          <w:rFonts w:ascii="Arial" w:hAnsi="Arial"/>
          <w:b/>
        </w:rPr>
      </w:pPr>
    </w:p>
    <w:p w:rsidR="00AD007B" w:rsidRDefault="00AD007B" w:rsidP="00D15E2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outlineLvl w:val="9"/>
        <w:rPr>
          <w:rFonts w:ascii="Arial" w:hAnsi="Arial"/>
          <w:b/>
        </w:rPr>
      </w:pPr>
      <w:r w:rsidRPr="00403662">
        <w:rPr>
          <w:rFonts w:ascii="Arial" w:hAnsi="Arial"/>
          <w:b/>
        </w:rPr>
        <w:t xml:space="preserve">This is a </w:t>
      </w:r>
      <w:r w:rsidR="00286DA2">
        <w:rPr>
          <w:rFonts w:ascii="Arial" w:hAnsi="Arial"/>
          <w:b/>
        </w:rPr>
        <w:t>p</w:t>
      </w:r>
      <w:r w:rsidRPr="00403662">
        <w:rPr>
          <w:rFonts w:ascii="Arial" w:hAnsi="Arial"/>
          <w:b/>
        </w:rPr>
        <w:t>etition for</w:t>
      </w:r>
      <w:r w:rsidR="000365D8">
        <w:rPr>
          <w:rFonts w:ascii="Arial" w:hAnsi="Arial"/>
          <w:b/>
        </w:rPr>
        <w:t xml:space="preserve"> appointment of a</w:t>
      </w:r>
      <w:r w:rsidRPr="00403662">
        <w:rPr>
          <w:rFonts w:ascii="Arial" w:hAnsi="Arial"/>
          <w:b/>
        </w:rPr>
        <w:t>:</w:t>
      </w:r>
    </w:p>
    <w:p w:rsidR="00AD007B" w:rsidRDefault="009E511C" w:rsidP="009E511C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outlineLvl w:val="9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7E338F">
        <w:rPr>
          <w:rFonts w:ascii="Arial" w:hAnsi="Arial"/>
        </w:rPr>
        <w:t xml:space="preserve">Permanent </w:t>
      </w:r>
      <w:r w:rsidR="00BE23EF">
        <w:rPr>
          <w:rFonts w:ascii="Arial" w:hAnsi="Arial"/>
        </w:rPr>
        <w:t>C</w:t>
      </w:r>
      <w:r w:rsidR="00AD007B" w:rsidRPr="00403662">
        <w:rPr>
          <w:rFonts w:ascii="Arial" w:hAnsi="Arial"/>
        </w:rPr>
        <w:t>onservator</w:t>
      </w:r>
      <w:r w:rsidR="007D267E">
        <w:rPr>
          <w:rFonts w:ascii="Arial" w:hAnsi="Arial"/>
        </w:rPr>
        <w:t>.</w:t>
      </w:r>
    </w:p>
    <w:p w:rsidR="00272D92" w:rsidRDefault="009E511C" w:rsidP="000365D8">
      <w:pPr>
        <w:tabs>
          <w:tab w:val="left" w:pos="720"/>
        </w:tabs>
        <w:ind w:left="360"/>
        <w:jc w:val="both"/>
      </w:pPr>
      <w:r>
        <w:rPr>
          <w:rFonts w:ascii="Wingdings" w:hAnsi="Wingdings"/>
          <w:sz w:val="28"/>
        </w:rPr>
        <w:t></w:t>
      </w:r>
      <w:r w:rsidR="00272D92">
        <w:t xml:space="preserve">Special </w:t>
      </w:r>
      <w:r w:rsidR="00BE23EF">
        <w:t>C</w:t>
      </w:r>
      <w:r w:rsidR="00272D92">
        <w:t>onservator</w:t>
      </w:r>
      <w:r w:rsidR="00DF4A9E">
        <w:t>.</w:t>
      </w:r>
      <w:r w:rsidR="00EE6981">
        <w:t xml:space="preserve">  </w:t>
      </w:r>
      <w:r w:rsidR="00DF4A9E">
        <w:t>While a petition to establish a conservatorship is pending, there is a need to</w:t>
      </w:r>
      <w:r w:rsidR="00BE0AFF">
        <w:t xml:space="preserve"> preserve and apply the property of the </w:t>
      </w:r>
      <w:r w:rsidR="00286DA2">
        <w:t>r</w:t>
      </w:r>
      <w:r w:rsidR="00BE0AFF">
        <w:t xml:space="preserve">espondent as may be required for the support of the </w:t>
      </w:r>
      <w:r w:rsidR="00286DA2">
        <w:t>r</w:t>
      </w:r>
      <w:r w:rsidR="00BE0AFF">
        <w:t xml:space="preserve">espondent or individuals who are in fact dependent upon the </w:t>
      </w:r>
      <w:r w:rsidR="00286DA2">
        <w:t>r</w:t>
      </w:r>
      <w:r w:rsidR="00BE0AFF">
        <w:t>espondent</w:t>
      </w:r>
      <w:r w:rsidR="00EE6981">
        <w:t>.</w:t>
      </w:r>
      <w:r w:rsidR="00272D92">
        <w:t xml:space="preserve"> </w:t>
      </w:r>
      <w:r w:rsidR="003C5ACC" w:rsidRPr="003C5ACC">
        <w:rPr>
          <w:sz w:val="18"/>
          <w:szCs w:val="18"/>
        </w:rPr>
        <w:t>(</w:t>
      </w:r>
      <w:r w:rsidR="003C5ACC" w:rsidRPr="003C5ACC">
        <w:rPr>
          <w:rFonts w:cs="Arial"/>
          <w:sz w:val="18"/>
          <w:szCs w:val="18"/>
        </w:rPr>
        <w:t>§</w:t>
      </w:r>
      <w:r w:rsidR="00286DA2">
        <w:rPr>
          <w:rFonts w:cs="Arial"/>
          <w:sz w:val="18"/>
          <w:szCs w:val="18"/>
        </w:rPr>
        <w:t xml:space="preserve"> </w:t>
      </w:r>
      <w:r w:rsidR="003C5ACC" w:rsidRPr="003C5ACC">
        <w:rPr>
          <w:rFonts w:cs="Arial"/>
          <w:sz w:val="18"/>
          <w:szCs w:val="18"/>
        </w:rPr>
        <w:t>1</w:t>
      </w:r>
      <w:r w:rsidR="003C5ACC" w:rsidRPr="003C5ACC">
        <w:rPr>
          <w:sz w:val="18"/>
          <w:szCs w:val="18"/>
        </w:rPr>
        <w:t>5-14-406(</w:t>
      </w:r>
      <w:r w:rsidR="007274C8">
        <w:rPr>
          <w:sz w:val="18"/>
          <w:szCs w:val="18"/>
        </w:rPr>
        <w:t>6</w:t>
      </w:r>
      <w:r w:rsidR="003C5ACC" w:rsidRPr="003C5ACC">
        <w:rPr>
          <w:sz w:val="18"/>
          <w:szCs w:val="18"/>
        </w:rPr>
        <w:t>), C.R.S.)</w:t>
      </w:r>
      <w:r w:rsidR="00272D92">
        <w:t xml:space="preserve">  </w:t>
      </w:r>
    </w:p>
    <w:p w:rsidR="0087171F" w:rsidRPr="00EE6981" w:rsidRDefault="009E511C" w:rsidP="000365D8">
      <w:pPr>
        <w:tabs>
          <w:tab w:val="left" w:pos="360"/>
          <w:tab w:val="left" w:pos="720"/>
        </w:tabs>
        <w:ind w:left="360"/>
        <w:jc w:val="both"/>
        <w:rPr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87171F">
        <w:t xml:space="preserve">Special </w:t>
      </w:r>
      <w:r w:rsidR="00BE23EF">
        <w:t>C</w:t>
      </w:r>
      <w:r w:rsidR="0087171F">
        <w:t>onservator</w:t>
      </w:r>
      <w:r w:rsidR="00DF4A9E">
        <w:t xml:space="preserve">. There is a need for </w:t>
      </w:r>
      <w:r w:rsidR="0087171F">
        <w:t>a protective arrangement or other single transaction</w:t>
      </w:r>
      <w:r w:rsidR="00EE6981">
        <w:t>.</w:t>
      </w:r>
      <w:r w:rsidR="0087171F">
        <w:t xml:space="preserve"> </w:t>
      </w:r>
      <w:r w:rsidR="00DF4A9E">
        <w:t>A permanent conservatorship is not requested.</w:t>
      </w:r>
      <w:r w:rsidR="00EE6981">
        <w:t xml:space="preserve"> </w:t>
      </w:r>
      <w:r w:rsidR="003C5ACC" w:rsidRPr="003C5ACC">
        <w:rPr>
          <w:sz w:val="18"/>
          <w:szCs w:val="18"/>
        </w:rPr>
        <w:t>(</w:t>
      </w:r>
      <w:r w:rsidR="003C5ACC" w:rsidRPr="003C5ACC">
        <w:rPr>
          <w:rFonts w:cs="Arial"/>
          <w:sz w:val="18"/>
          <w:szCs w:val="18"/>
        </w:rPr>
        <w:t>§</w:t>
      </w:r>
      <w:r w:rsidR="00286DA2">
        <w:rPr>
          <w:rFonts w:cs="Arial"/>
          <w:sz w:val="18"/>
          <w:szCs w:val="18"/>
        </w:rPr>
        <w:t xml:space="preserve"> </w:t>
      </w:r>
      <w:r w:rsidR="003C5ACC" w:rsidRPr="003C5ACC">
        <w:rPr>
          <w:rFonts w:cs="Arial"/>
          <w:sz w:val="18"/>
          <w:szCs w:val="18"/>
        </w:rPr>
        <w:t>1</w:t>
      </w:r>
      <w:r w:rsidR="003C5ACC" w:rsidRPr="003C5ACC">
        <w:rPr>
          <w:sz w:val="18"/>
          <w:szCs w:val="18"/>
        </w:rPr>
        <w:t>5-14-412(3), C.R.S.)</w:t>
      </w:r>
    </w:p>
    <w:p w:rsidR="00E1063A" w:rsidRDefault="00E1063A" w:rsidP="000F1B4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5"/>
        <w:jc w:val="both"/>
        <w:outlineLvl w:val="9"/>
        <w:rPr>
          <w:rFonts w:ascii="Arial" w:hAnsi="Arial" w:cs="Arial"/>
        </w:rPr>
      </w:pPr>
    </w:p>
    <w:p w:rsidR="00E1063A" w:rsidRPr="00AD007B" w:rsidRDefault="00E1063A" w:rsidP="00D15E23">
      <w:pPr>
        <w:numPr>
          <w:ilvl w:val="0"/>
          <w:numId w:val="7"/>
        </w:numPr>
        <w:spacing w:line="360" w:lineRule="auto"/>
        <w:jc w:val="both"/>
        <w:rPr>
          <w:b/>
        </w:rPr>
      </w:pPr>
      <w:r w:rsidRPr="00AD007B">
        <w:rPr>
          <w:b/>
        </w:rPr>
        <w:t xml:space="preserve">Information about the </w:t>
      </w:r>
      <w:r w:rsidR="00286DA2">
        <w:rPr>
          <w:b/>
        </w:rPr>
        <w:t>p</w:t>
      </w:r>
      <w:r w:rsidRPr="00AD007B">
        <w:rPr>
          <w:b/>
        </w:rPr>
        <w:t>etitioner:</w:t>
      </w:r>
      <w:r w:rsidRPr="00AD007B">
        <w:rPr>
          <w:b/>
        </w:rPr>
        <w:tab/>
      </w:r>
      <w:r w:rsidRPr="00AD007B">
        <w:rPr>
          <w:b/>
        </w:rPr>
        <w:tab/>
      </w:r>
    </w:p>
    <w:p w:rsidR="006F622B" w:rsidRDefault="00797C57" w:rsidP="006F622B">
      <w:pPr>
        <w:spacing w:line="360" w:lineRule="auto"/>
        <w:ind w:left="360"/>
        <w:jc w:val="both"/>
        <w:rPr>
          <w:rFonts w:cs="Arial"/>
          <w:color w:val="FF0000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8427BA">
        <w:t xml:space="preserve"> </w:t>
      </w:r>
      <w:r w:rsidR="006F622B" w:rsidRPr="008427BA">
        <w:rPr>
          <w:rFonts w:cs="Arial"/>
        </w:rPr>
        <w:t>List all names used (also known as, formerly known as, etc.):  __________________________________________</w:t>
      </w:r>
    </w:p>
    <w:p w:rsidR="00797C57" w:rsidRPr="003B11A3" w:rsidRDefault="00797C57" w:rsidP="00797C57">
      <w:pPr>
        <w:spacing w:line="360" w:lineRule="auto"/>
        <w:ind w:left="360"/>
        <w:jc w:val="both"/>
      </w:pPr>
      <w:r>
        <w:t xml:space="preserve">Relationship to Respondent: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0365D8" w:rsidP="00797C57">
      <w:pPr>
        <w:spacing w:line="360" w:lineRule="auto"/>
        <w:ind w:left="360"/>
        <w:jc w:val="both"/>
      </w:pPr>
      <w:r>
        <w:t xml:space="preserve">Street </w:t>
      </w:r>
      <w:r w:rsidR="00797C57">
        <w:t>Address: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</w:p>
    <w:p w:rsidR="00286DA2" w:rsidRDefault="00286DA2" w:rsidP="00797C57">
      <w:pPr>
        <w:spacing w:line="360" w:lineRule="auto"/>
        <w:ind w:left="360"/>
        <w:jc w:val="both"/>
      </w:pPr>
      <w:r>
        <w:t>City: ______________________ State: ______________ Zip Code: ___________________</w:t>
      </w:r>
    </w:p>
    <w:p w:rsidR="000365D8" w:rsidRPr="000365D8" w:rsidRDefault="000365D8" w:rsidP="00797C57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797C57" w:rsidP="00797C57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286DA2" w:rsidRDefault="00286DA2" w:rsidP="00797C57">
      <w:pPr>
        <w:spacing w:line="360" w:lineRule="auto"/>
        <w:ind w:left="360"/>
        <w:jc w:val="both"/>
      </w:pPr>
      <w:r>
        <w:lastRenderedPageBreak/>
        <w:t xml:space="preserve">Primary </w:t>
      </w:r>
      <w:r w:rsidR="0077650B">
        <w:t>P</w:t>
      </w:r>
      <w:r>
        <w:t xml:space="preserve">hone: _______________ Alternate </w:t>
      </w:r>
      <w:r w:rsidR="0077650B">
        <w:t>P</w:t>
      </w:r>
      <w:r>
        <w:t>hone: ______________________</w:t>
      </w:r>
    </w:p>
    <w:p w:rsidR="00E1063A" w:rsidRDefault="00797C57" w:rsidP="00797C57">
      <w:pPr>
        <w:spacing w:line="360" w:lineRule="auto"/>
        <w:ind w:left="360"/>
        <w:jc w:val="both"/>
        <w:rPr>
          <w:rFonts w:cs="Arial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Petitioner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E1063A" w:rsidRDefault="00E1063A" w:rsidP="00343C1B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</w:p>
    <w:p w:rsidR="00E1063A" w:rsidRPr="00AD007B" w:rsidRDefault="00E1063A" w:rsidP="00D15E23">
      <w:pPr>
        <w:pStyle w:val="Level1"/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</w:rPr>
      </w:pPr>
      <w:r w:rsidRPr="00AD007B">
        <w:rPr>
          <w:rFonts w:ascii="Arial" w:hAnsi="Arial" w:cs="Arial"/>
          <w:b/>
        </w:rPr>
        <w:t xml:space="preserve">Information about the </w:t>
      </w:r>
      <w:r w:rsidR="001D2ED5">
        <w:rPr>
          <w:rFonts w:ascii="Arial" w:hAnsi="Arial" w:cs="Arial"/>
          <w:b/>
        </w:rPr>
        <w:t>r</w:t>
      </w:r>
      <w:r w:rsidR="004E179D" w:rsidRPr="00AD007B">
        <w:rPr>
          <w:rFonts w:ascii="Arial" w:hAnsi="Arial" w:cs="Arial"/>
          <w:b/>
        </w:rPr>
        <w:t>espondent:</w:t>
      </w:r>
      <w:r w:rsidRPr="00AD007B">
        <w:rPr>
          <w:rFonts w:ascii="Arial" w:hAnsi="Arial" w:cs="Arial"/>
          <w:b/>
        </w:rPr>
        <w:tab/>
      </w:r>
      <w:r w:rsidRPr="00AD007B">
        <w:rPr>
          <w:rFonts w:ascii="Arial" w:hAnsi="Arial" w:cs="Arial"/>
          <w:b/>
        </w:rPr>
        <w:tab/>
      </w:r>
    </w:p>
    <w:p w:rsidR="00E1063A" w:rsidRPr="00797C57" w:rsidRDefault="00E1063A" w:rsidP="00E1063A">
      <w:pPr>
        <w:spacing w:line="360" w:lineRule="auto"/>
        <w:ind w:left="360"/>
        <w:jc w:val="both"/>
        <w:rPr>
          <w:rFonts w:cs="Arial"/>
        </w:rPr>
      </w:pPr>
      <w:r w:rsidRPr="005D3D16">
        <w:rPr>
          <w:rFonts w:cs="Arial"/>
        </w:rPr>
        <w:t>Name:</w:t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</w:rPr>
        <w:t xml:space="preserve"> </w:t>
      </w:r>
      <w:r w:rsidR="00C749FF">
        <w:rPr>
          <w:rFonts w:cs="Arial"/>
        </w:rPr>
        <w:t>A</w:t>
      </w:r>
      <w:r w:rsidRPr="005D3D16">
        <w:rPr>
          <w:rFonts w:cs="Arial"/>
        </w:rPr>
        <w:t xml:space="preserve">ge: </w:t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Pr="005D3D16">
        <w:rPr>
          <w:rFonts w:cs="Arial"/>
        </w:rPr>
        <w:t xml:space="preserve"> Date of Birth: </w:t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  <w:r w:rsidR="00797C57">
        <w:rPr>
          <w:rFonts w:cs="Arial"/>
          <w:u w:val="single"/>
        </w:rPr>
        <w:tab/>
      </w:r>
    </w:p>
    <w:p w:rsidR="00797C57" w:rsidRDefault="000365D8" w:rsidP="00797C57">
      <w:pPr>
        <w:spacing w:line="360" w:lineRule="auto"/>
        <w:ind w:left="360"/>
        <w:jc w:val="both"/>
        <w:rPr>
          <w:u w:val="single"/>
        </w:rPr>
      </w:pPr>
      <w:r>
        <w:t xml:space="preserve">Street </w:t>
      </w:r>
      <w:r w:rsidR="00797C57">
        <w:t>Address: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</w:p>
    <w:p w:rsidR="001D2ED5" w:rsidRDefault="001D2ED5" w:rsidP="00797C57">
      <w:pPr>
        <w:spacing w:line="360" w:lineRule="auto"/>
        <w:ind w:left="360"/>
        <w:jc w:val="both"/>
      </w:pPr>
      <w:r>
        <w:t>City: _________________________ State: _________________ Zip Code: _______________________</w:t>
      </w:r>
    </w:p>
    <w:p w:rsidR="000365D8" w:rsidRPr="00115A07" w:rsidRDefault="003C5ACC" w:rsidP="00797C57">
      <w:pPr>
        <w:spacing w:line="360" w:lineRule="auto"/>
        <w:ind w:left="360"/>
        <w:jc w:val="both"/>
      </w:pPr>
      <w:r w:rsidRPr="003C5ACC">
        <w:t>Mailing Address, if different:</w:t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="00115A07">
        <w:rPr>
          <w:u w:val="single"/>
        </w:rPr>
        <w:tab/>
      </w:r>
      <w:r w:rsidRPr="003C5ACC">
        <w:t xml:space="preserve"> </w:t>
      </w:r>
    </w:p>
    <w:p w:rsidR="002C6BEF" w:rsidRDefault="00797C57" w:rsidP="00797C57">
      <w:pPr>
        <w:spacing w:line="360" w:lineRule="auto"/>
        <w:ind w:left="360"/>
        <w:jc w:val="both"/>
        <w:rPr>
          <w:rFonts w:cs="Arial"/>
          <w:u w:val="single"/>
        </w:rPr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Respondent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63699E" w:rsidRDefault="009E511C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10" w:hanging="150"/>
        <w:jc w:val="both"/>
      </w:pPr>
      <w:r>
        <w:rPr>
          <w:rFonts w:ascii="Wingdings" w:hAnsi="Wingdings"/>
          <w:sz w:val="28"/>
        </w:rPr>
        <w:t></w:t>
      </w:r>
      <w:r w:rsidR="00B4671F">
        <w:t xml:space="preserve">If this appointment is made, the </w:t>
      </w:r>
      <w:r w:rsidR="00F73FE8">
        <w:t>R</w:t>
      </w:r>
      <w:r w:rsidR="004E179D">
        <w:t xml:space="preserve">espondent’s dwelling will change to: </w:t>
      </w:r>
    </w:p>
    <w:p w:rsidR="0063699E" w:rsidRDefault="009E511C">
      <w:pPr>
        <w:spacing w:line="360" w:lineRule="auto"/>
        <w:ind w:left="720" w:hanging="36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832A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6E46" w:rsidRDefault="003B6E46" w:rsidP="00561889">
      <w:pPr>
        <w:jc w:val="both"/>
      </w:pPr>
    </w:p>
    <w:p w:rsidR="007104A9" w:rsidRDefault="007104A9" w:rsidP="00D15E23">
      <w:pPr>
        <w:numPr>
          <w:ilvl w:val="0"/>
          <w:numId w:val="7"/>
        </w:numPr>
        <w:jc w:val="both"/>
      </w:pPr>
      <w:r w:rsidRPr="007104A9">
        <w:rPr>
          <w:b/>
        </w:rPr>
        <w:t xml:space="preserve">Information about </w:t>
      </w:r>
      <w:r w:rsidR="00F945B6">
        <w:rPr>
          <w:b/>
        </w:rPr>
        <w:t>t</w:t>
      </w:r>
      <w:r w:rsidRPr="007104A9">
        <w:rPr>
          <w:b/>
        </w:rPr>
        <w:t xml:space="preserve">he </w:t>
      </w:r>
      <w:r w:rsidR="001D2ED5">
        <w:rPr>
          <w:b/>
        </w:rPr>
        <w:t>r</w:t>
      </w:r>
      <w:r w:rsidRPr="007104A9">
        <w:rPr>
          <w:b/>
        </w:rPr>
        <w:t>espondent’s spouse</w:t>
      </w:r>
      <w:r w:rsidR="00AB6F8B">
        <w:rPr>
          <w:b/>
        </w:rPr>
        <w:t>, partner in a civil union,</w:t>
      </w:r>
      <w:r w:rsidRPr="007104A9">
        <w:rPr>
          <w:b/>
        </w:rPr>
        <w:t xml:space="preserve"> or adult who has resided with the </w:t>
      </w:r>
      <w:r w:rsidR="001D2ED5">
        <w:rPr>
          <w:b/>
        </w:rPr>
        <w:t>r</w:t>
      </w:r>
      <w:r w:rsidRPr="007104A9">
        <w:rPr>
          <w:b/>
        </w:rPr>
        <w:t xml:space="preserve">espondent for more than </w:t>
      </w:r>
      <w:r w:rsidR="001D2ED5">
        <w:rPr>
          <w:b/>
        </w:rPr>
        <w:t>6</w:t>
      </w:r>
      <w:r w:rsidRPr="007104A9">
        <w:rPr>
          <w:b/>
        </w:rPr>
        <w:t>months in the last year</w:t>
      </w:r>
      <w:r>
        <w:t>:</w:t>
      </w:r>
    </w:p>
    <w:p w:rsidR="00420E6F" w:rsidRPr="00343C1B" w:rsidRDefault="00420E6F" w:rsidP="00420E6F">
      <w:pPr>
        <w:ind w:left="360"/>
        <w:jc w:val="both"/>
        <w:rPr>
          <w:sz w:val="10"/>
          <w:szCs w:val="10"/>
        </w:rPr>
      </w:pPr>
    </w:p>
    <w:p w:rsidR="00797C57" w:rsidRPr="003B11A3" w:rsidRDefault="00797C57" w:rsidP="00797C57">
      <w:pPr>
        <w:spacing w:line="360" w:lineRule="auto"/>
        <w:ind w:left="360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Relationship to Respondent: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172799" w:rsidP="00797C57">
      <w:pPr>
        <w:spacing w:line="360" w:lineRule="auto"/>
        <w:ind w:left="360"/>
        <w:jc w:val="both"/>
      </w:pPr>
      <w:r>
        <w:t xml:space="preserve">Street </w:t>
      </w:r>
      <w:r w:rsidR="00797C57">
        <w:t>Address: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</w:p>
    <w:p w:rsidR="001D2ED5" w:rsidRDefault="001D2ED5" w:rsidP="00797C57">
      <w:pPr>
        <w:spacing w:line="360" w:lineRule="auto"/>
        <w:ind w:left="360"/>
        <w:jc w:val="both"/>
      </w:pPr>
      <w:r>
        <w:t>City: _____________________ State: _______________ Zip Code: __________________</w:t>
      </w:r>
    </w:p>
    <w:p w:rsidR="00172799" w:rsidRPr="00172799" w:rsidRDefault="00172799" w:rsidP="00797C57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797C57" w:rsidP="00797C57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1D2ED5" w:rsidRDefault="001D2ED5" w:rsidP="00797C57">
      <w:pPr>
        <w:spacing w:line="360" w:lineRule="auto"/>
        <w:ind w:left="360"/>
        <w:jc w:val="both"/>
      </w:pPr>
      <w:r>
        <w:t>Primary phone: ____________________ Alternate phone: ___________________________</w:t>
      </w:r>
    </w:p>
    <w:p w:rsidR="00606805" w:rsidRDefault="00797C57" w:rsidP="00797C57">
      <w:pPr>
        <w:spacing w:line="360" w:lineRule="auto"/>
        <w:ind w:left="360"/>
        <w:jc w:val="both"/>
        <w:rPr>
          <w:rFonts w:cs="Arial"/>
          <w:u w:val="single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FD5DFD" w:rsidRPr="00683D51" w:rsidRDefault="00797C57" w:rsidP="00814E38">
      <w:pPr>
        <w:spacing w:line="360" w:lineRule="auto"/>
        <w:ind w:left="360"/>
        <w:jc w:val="both"/>
      </w:pPr>
      <w:r w:rsidRPr="00F66CEA">
        <w:rPr>
          <w:rFonts w:cs="Arial"/>
        </w:rPr>
        <w:t xml:space="preserve"> </w:t>
      </w:r>
    </w:p>
    <w:p w:rsidR="00E1063A" w:rsidRPr="00D7116C" w:rsidRDefault="00E1063A" w:rsidP="00651372">
      <w:pPr>
        <w:numPr>
          <w:ilvl w:val="0"/>
          <w:numId w:val="7"/>
        </w:numPr>
        <w:jc w:val="both"/>
        <w:rPr>
          <w:b/>
        </w:rPr>
      </w:pPr>
      <w:r w:rsidRPr="00D7116C">
        <w:rPr>
          <w:b/>
        </w:rPr>
        <w:t xml:space="preserve">Venue for this proceeding is proper in this county because the </w:t>
      </w:r>
      <w:r w:rsidR="001D2ED5">
        <w:rPr>
          <w:b/>
        </w:rPr>
        <w:t>r</w:t>
      </w:r>
      <w:r w:rsidR="006D2CDB" w:rsidRPr="00D7116C">
        <w:rPr>
          <w:b/>
        </w:rPr>
        <w:t>espondent</w:t>
      </w:r>
    </w:p>
    <w:p w:rsidR="00E1063A" w:rsidRDefault="009E511C" w:rsidP="009E511C">
      <w:pPr>
        <w:ind w:left="360"/>
        <w:jc w:val="both"/>
      </w:pPr>
      <w:r>
        <w:rPr>
          <w:rFonts w:ascii="Wingdings" w:hAnsi="Wingdings"/>
          <w:sz w:val="28"/>
        </w:rPr>
        <w:t></w:t>
      </w:r>
      <w:r w:rsidR="00E1063A">
        <w:t>resides in this county.</w:t>
      </w:r>
    </w:p>
    <w:p w:rsidR="00E1063A" w:rsidRDefault="009E511C" w:rsidP="009E511C">
      <w:pPr>
        <w:tabs>
          <w:tab w:val="left" w:pos="270"/>
          <w:tab w:val="left" w:pos="900"/>
        </w:tabs>
        <w:ind w:left="360"/>
        <w:jc w:val="both"/>
      </w:pPr>
      <w:r>
        <w:rPr>
          <w:rFonts w:ascii="Wingdings" w:hAnsi="Wingdings"/>
          <w:sz w:val="28"/>
        </w:rPr>
        <w:t></w:t>
      </w:r>
      <w:r w:rsidR="00FD5DFD">
        <w:t xml:space="preserve">does not reside in this </w:t>
      </w:r>
      <w:r w:rsidR="005A25E0">
        <w:t>state but</w:t>
      </w:r>
      <w:r w:rsidR="00FD5DFD">
        <w:t xml:space="preserve"> </w:t>
      </w:r>
      <w:r w:rsidR="0087171F">
        <w:t>has property in this</w:t>
      </w:r>
      <w:r w:rsidR="00E1063A">
        <w:t xml:space="preserve"> county.</w:t>
      </w:r>
    </w:p>
    <w:p w:rsidR="00803028" w:rsidRPr="00683D51" w:rsidRDefault="00803028" w:rsidP="00FA3E52">
      <w:pPr>
        <w:jc w:val="both"/>
      </w:pPr>
    </w:p>
    <w:p w:rsidR="00122CD9" w:rsidRDefault="00122CD9" w:rsidP="00122CD9">
      <w:pPr>
        <w:numPr>
          <w:ilvl w:val="0"/>
          <w:numId w:val="7"/>
        </w:numPr>
        <w:jc w:val="both"/>
      </w:pPr>
      <w:r>
        <w:rPr>
          <w:rFonts w:ascii="Wingdings" w:hAnsi="Wingdings"/>
          <w:sz w:val="28"/>
        </w:rPr>
        <w:t></w:t>
      </w:r>
      <w:r>
        <w:t xml:space="preserve">A Power of Attorney exists for financial or medical matters.  </w:t>
      </w:r>
      <w:r w:rsidR="00297E73">
        <w:t>(</w:t>
      </w:r>
      <w:r w:rsidR="003C5ACC" w:rsidRPr="003C5ACC">
        <w:rPr>
          <w:b/>
          <w:i/>
        </w:rPr>
        <w:t xml:space="preserve">Attach a copy to the </w:t>
      </w:r>
      <w:r w:rsidR="001D2ED5">
        <w:rPr>
          <w:b/>
          <w:i/>
        </w:rPr>
        <w:t>p</w:t>
      </w:r>
      <w:r w:rsidR="003C5ACC" w:rsidRPr="003C5ACC">
        <w:rPr>
          <w:b/>
          <w:i/>
        </w:rPr>
        <w:t>etition.</w:t>
      </w:r>
      <w:r w:rsidR="00297E73">
        <w:rPr>
          <w:b/>
          <w:i/>
        </w:rPr>
        <w:t>)</w:t>
      </w:r>
      <w:r w:rsidR="003C5ACC" w:rsidRPr="003C5ACC">
        <w:rPr>
          <w:b/>
          <w:i/>
        </w:rPr>
        <w:t xml:space="preserve"> </w:t>
      </w:r>
      <w:r w:rsidR="00297E73">
        <w:t xml:space="preserve"> T</w:t>
      </w:r>
      <w:r>
        <w:t>he agent</w:t>
      </w:r>
      <w:r w:rsidR="00297E73">
        <w:t>’</w:t>
      </w:r>
      <w:r>
        <w:t xml:space="preserve">s </w:t>
      </w:r>
      <w:r w:rsidR="00297E73">
        <w:t xml:space="preserve">name and </w:t>
      </w:r>
      <w:r w:rsidR="00DF4A9E">
        <w:t xml:space="preserve">mailing address </w:t>
      </w:r>
      <w:r w:rsidR="002C4F9C">
        <w:t>are</w:t>
      </w:r>
      <w:r>
        <w:t xml:space="preserve">: </w:t>
      </w:r>
    </w:p>
    <w:p w:rsidR="009B010B" w:rsidRPr="009B010B" w:rsidRDefault="009B010B" w:rsidP="00122CD9">
      <w:pPr>
        <w:spacing w:line="360" w:lineRule="auto"/>
        <w:ind w:left="360"/>
        <w:jc w:val="both"/>
        <w:rPr>
          <w:sz w:val="10"/>
          <w:szCs w:val="10"/>
        </w:rPr>
      </w:pPr>
    </w:p>
    <w:p w:rsidR="00122CD9" w:rsidRDefault="00122CD9" w:rsidP="00122CD9">
      <w:pPr>
        <w:spacing w:line="360" w:lineRule="auto"/>
        <w:ind w:left="36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699E" w:rsidRDefault="0063699E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</w:p>
    <w:p w:rsidR="001F26AF" w:rsidRDefault="001F26AF" w:rsidP="001F26AF">
      <w:pPr>
        <w:numPr>
          <w:ilvl w:val="0"/>
          <w:numId w:val="7"/>
        </w:numPr>
        <w:jc w:val="both"/>
      </w:pPr>
      <w:r>
        <w:rPr>
          <w:rFonts w:ascii="Wingdings" w:hAnsi="Wingdings"/>
          <w:sz w:val="28"/>
        </w:rPr>
        <w:t></w:t>
      </w:r>
      <w:r>
        <w:t xml:space="preserve">A </w:t>
      </w:r>
      <w:r w:rsidR="00A7113E">
        <w:t xml:space="preserve">valid </w:t>
      </w:r>
      <w:r w:rsidR="00A70328">
        <w:t>d</w:t>
      </w:r>
      <w:r>
        <w:t xml:space="preserve">esignated </w:t>
      </w:r>
      <w:r w:rsidR="00A70328">
        <w:t>b</w:t>
      </w:r>
      <w:r>
        <w:t xml:space="preserve">eneficiary </w:t>
      </w:r>
      <w:r w:rsidR="00A70328">
        <w:t xml:space="preserve">agreement </w:t>
      </w:r>
      <w:r>
        <w:t>exists.  (</w:t>
      </w:r>
      <w:r w:rsidRPr="003C5ACC">
        <w:rPr>
          <w:b/>
          <w:i/>
        </w:rPr>
        <w:t xml:space="preserve">Attach a copy </w:t>
      </w:r>
      <w:r>
        <w:rPr>
          <w:b/>
          <w:i/>
        </w:rPr>
        <w:t xml:space="preserve">of the agreement </w:t>
      </w:r>
      <w:r w:rsidRPr="003C5ACC">
        <w:rPr>
          <w:b/>
          <w:i/>
        </w:rPr>
        <w:t xml:space="preserve">to the </w:t>
      </w:r>
      <w:r w:rsidR="001D2ED5">
        <w:rPr>
          <w:b/>
          <w:i/>
        </w:rPr>
        <w:t>p</w:t>
      </w:r>
      <w:r w:rsidRPr="003C5ACC">
        <w:rPr>
          <w:b/>
          <w:i/>
        </w:rPr>
        <w:t>etition.</w:t>
      </w:r>
      <w:r>
        <w:rPr>
          <w:b/>
          <w:i/>
        </w:rPr>
        <w:t>)</w:t>
      </w:r>
      <w:r w:rsidRPr="003C5ACC">
        <w:rPr>
          <w:b/>
          <w:i/>
        </w:rPr>
        <w:t xml:space="preserve"> </w:t>
      </w:r>
      <w:r>
        <w:t xml:space="preserve"> The </w:t>
      </w:r>
      <w:r w:rsidR="00DA32BB">
        <w:t xml:space="preserve">designated beneficiary’s </w:t>
      </w:r>
      <w:r>
        <w:t xml:space="preserve">name and mailing address </w:t>
      </w:r>
      <w:r w:rsidR="002C4F9C">
        <w:t>are</w:t>
      </w:r>
      <w:r>
        <w:t xml:space="preserve">: </w:t>
      </w:r>
    </w:p>
    <w:p w:rsidR="001F26AF" w:rsidRPr="009B010B" w:rsidRDefault="001F26AF" w:rsidP="001F26AF">
      <w:pPr>
        <w:spacing w:line="360" w:lineRule="auto"/>
        <w:ind w:left="360"/>
        <w:jc w:val="both"/>
        <w:rPr>
          <w:sz w:val="10"/>
          <w:szCs w:val="10"/>
        </w:rPr>
      </w:pPr>
    </w:p>
    <w:p w:rsidR="001F26AF" w:rsidRDefault="001F26AF" w:rsidP="001F26AF">
      <w:pPr>
        <w:spacing w:line="360" w:lineRule="auto"/>
        <w:ind w:left="36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F26AF" w:rsidRPr="001F26AF" w:rsidRDefault="001F26AF" w:rsidP="001F26AF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</w:p>
    <w:p w:rsidR="00651372" w:rsidRPr="0041690C" w:rsidRDefault="009E511C" w:rsidP="00651372">
      <w:pPr>
        <w:pStyle w:val="Level1"/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6"/>
          <w:szCs w:val="16"/>
        </w:rPr>
      </w:pPr>
      <w:r>
        <w:rPr>
          <w:rFonts w:ascii="Wingdings" w:hAnsi="Wingdings"/>
          <w:sz w:val="28"/>
        </w:rPr>
        <w:t></w:t>
      </w:r>
      <w:r w:rsidR="00D20CC8">
        <w:rPr>
          <w:rFonts w:ascii="Arial" w:hAnsi="Arial"/>
        </w:rPr>
        <w:t xml:space="preserve">A </w:t>
      </w:r>
      <w:r w:rsidR="001D2ED5">
        <w:rPr>
          <w:rFonts w:ascii="Arial" w:hAnsi="Arial"/>
        </w:rPr>
        <w:t>c</w:t>
      </w:r>
      <w:r w:rsidR="00D20CC8">
        <w:rPr>
          <w:rFonts w:ascii="Arial" w:hAnsi="Arial"/>
        </w:rPr>
        <w:t>onservator is required because the</w:t>
      </w:r>
      <w:r w:rsidR="00651372">
        <w:rPr>
          <w:rFonts w:ascii="Arial" w:hAnsi="Arial"/>
        </w:rPr>
        <w:t xml:space="preserve"> </w:t>
      </w:r>
      <w:r w:rsidR="001D2ED5">
        <w:rPr>
          <w:rFonts w:ascii="Arial" w:hAnsi="Arial"/>
        </w:rPr>
        <w:t>r</w:t>
      </w:r>
      <w:r w:rsidR="00651372">
        <w:rPr>
          <w:rFonts w:ascii="Arial" w:hAnsi="Arial"/>
        </w:rPr>
        <w:t>espondent is unable to manage property and business affairs because he</w:t>
      </w:r>
      <w:r w:rsidR="001D2ED5">
        <w:rPr>
          <w:rFonts w:ascii="Arial" w:hAnsi="Arial"/>
        </w:rPr>
        <w:t xml:space="preserve"> or </w:t>
      </w:r>
      <w:r w:rsidR="00651372">
        <w:rPr>
          <w:rFonts w:ascii="Arial" w:hAnsi="Arial"/>
        </w:rPr>
        <w:t xml:space="preserve">she is unable to effectively receive and evaluate information or both or to make or </w:t>
      </w:r>
      <w:r w:rsidR="00651372">
        <w:rPr>
          <w:rFonts w:ascii="Arial" w:hAnsi="Arial"/>
        </w:rPr>
        <w:lastRenderedPageBreak/>
        <w:t>communicate decisions, even with the use of appropriate and reasonably available technological assistance due to the following disabilities or impairments</w:t>
      </w:r>
      <w:r w:rsidR="00EE6981">
        <w:rPr>
          <w:rFonts w:ascii="Arial" w:hAnsi="Arial"/>
        </w:rPr>
        <w:t>:</w:t>
      </w:r>
      <w:r w:rsidR="00297E73">
        <w:rPr>
          <w:rFonts w:ascii="Arial" w:hAnsi="Arial"/>
        </w:rPr>
        <w:t xml:space="preserve"> </w:t>
      </w:r>
      <w:r w:rsidR="00651372">
        <w:rPr>
          <w:rFonts w:ascii="Arial" w:hAnsi="Arial"/>
        </w:rPr>
        <w:t xml:space="preserve"> </w:t>
      </w:r>
      <w:r>
        <w:rPr>
          <w:rFonts w:ascii="Wingdings" w:hAnsi="Wingdings"/>
          <w:sz w:val="28"/>
        </w:rPr>
        <w:t></w:t>
      </w:r>
      <w:r w:rsidR="003C5ACC" w:rsidRPr="003C5ACC">
        <w:rPr>
          <w:rFonts w:ascii="Arial" w:hAnsi="Arial" w:cs="Arial"/>
          <w:sz w:val="18"/>
          <w:szCs w:val="18"/>
        </w:rPr>
        <w:t xml:space="preserve">Physician’s </w:t>
      </w:r>
      <w:r w:rsidR="00297E73">
        <w:rPr>
          <w:rFonts w:ascii="Arial" w:hAnsi="Arial" w:cs="Arial"/>
          <w:sz w:val="18"/>
          <w:szCs w:val="18"/>
        </w:rPr>
        <w:t>l</w:t>
      </w:r>
      <w:r w:rsidR="003C5ACC" w:rsidRPr="003C5ACC">
        <w:rPr>
          <w:rFonts w:ascii="Arial" w:hAnsi="Arial" w:cs="Arial"/>
          <w:sz w:val="18"/>
          <w:szCs w:val="18"/>
        </w:rPr>
        <w:t>etter attached.</w:t>
      </w:r>
      <w:r w:rsidR="00651372" w:rsidRPr="0041690C">
        <w:rPr>
          <w:rFonts w:ascii="Arial" w:hAnsi="Arial" w:cs="Arial"/>
          <w:sz w:val="16"/>
          <w:szCs w:val="16"/>
        </w:rPr>
        <w:t xml:space="preserve"> </w:t>
      </w:r>
    </w:p>
    <w:p w:rsidR="00651372" w:rsidRPr="00792DB3" w:rsidRDefault="00651372" w:rsidP="0065137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  <w:sz w:val="10"/>
          <w:szCs w:val="10"/>
        </w:rPr>
      </w:pPr>
    </w:p>
    <w:p w:rsidR="009E511C" w:rsidRDefault="009E511C" w:rsidP="0065137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C21814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  <w:r w:rsidR="001F26AF">
        <w:rPr>
          <w:rFonts w:ascii="Arial" w:hAnsi="Arial"/>
          <w:u w:val="single"/>
        </w:rPr>
        <w:tab/>
      </w:r>
    </w:p>
    <w:p w:rsidR="00343C1B" w:rsidRDefault="00343C1B" w:rsidP="00C16297">
      <w:pPr>
        <w:tabs>
          <w:tab w:val="left" w:pos="-1179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606805" w:rsidRDefault="00606805" w:rsidP="00C16297">
      <w:pPr>
        <w:tabs>
          <w:tab w:val="left" w:pos="-1179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C16297" w:rsidRPr="00C16297" w:rsidRDefault="00343C1B" w:rsidP="00C16297">
      <w:pPr>
        <w:tabs>
          <w:tab w:val="left" w:pos="-1179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>
        <w:tab/>
      </w:r>
      <w:r w:rsidR="00C16297" w:rsidRPr="00C16297">
        <w:rPr>
          <w:b/>
        </w:rPr>
        <w:t>In addition:</w:t>
      </w:r>
    </w:p>
    <w:p w:rsidR="00A30845" w:rsidRDefault="009E511C" w:rsidP="009E511C">
      <w:pPr>
        <w:tabs>
          <w:tab w:val="left" w:pos="-1179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  <w:r>
        <w:rPr>
          <w:rFonts w:ascii="Wingdings" w:hAnsi="Wingdings"/>
          <w:sz w:val="28"/>
        </w:rPr>
        <w:t></w:t>
      </w:r>
      <w:r w:rsidR="00A30845">
        <w:t xml:space="preserve">the </w:t>
      </w:r>
      <w:r w:rsidR="001D2ED5">
        <w:t>r</w:t>
      </w:r>
      <w:r w:rsidR="00A30845">
        <w:t>espondent has property which will be wasted or dissipated unless proper management is provided</w:t>
      </w:r>
      <w:r w:rsidR="00C16297">
        <w:t>.</w:t>
      </w:r>
    </w:p>
    <w:p w:rsidR="00A30845" w:rsidRPr="00A30845" w:rsidRDefault="00297E73" w:rsidP="00A30845">
      <w:pPr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b/>
        </w:rPr>
      </w:pPr>
      <w:r>
        <w:rPr>
          <w:b/>
        </w:rPr>
        <w:t>and/</w:t>
      </w:r>
      <w:r w:rsidR="00A30845" w:rsidRPr="00A30845">
        <w:rPr>
          <w:b/>
        </w:rPr>
        <w:t>or</w:t>
      </w:r>
    </w:p>
    <w:p w:rsidR="00A30845" w:rsidRDefault="009E511C" w:rsidP="009E511C">
      <w:pPr>
        <w:tabs>
          <w:tab w:val="left" w:pos="-1179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  <w:r>
        <w:rPr>
          <w:rFonts w:ascii="Wingdings" w:hAnsi="Wingdings"/>
          <w:sz w:val="28"/>
        </w:rPr>
        <w:t></w:t>
      </w:r>
      <w:r w:rsidR="00A30845">
        <w:t xml:space="preserve">the </w:t>
      </w:r>
      <w:r w:rsidR="001D2ED5">
        <w:t>r</w:t>
      </w:r>
      <w:r w:rsidR="00A30845">
        <w:t xml:space="preserve">espondent, or persons entitled to the </w:t>
      </w:r>
      <w:r w:rsidR="001D2ED5">
        <w:t>r</w:t>
      </w:r>
      <w:r w:rsidR="00A30845">
        <w:t xml:space="preserve">espondent’s support, require money for support, care, </w:t>
      </w:r>
      <w:r w:rsidR="00C16297">
        <w:t>education</w:t>
      </w:r>
      <w:r w:rsidR="00A30845">
        <w:t>, health, and welfare, and protection is necessary or desirable to obtain or provide money.</w:t>
      </w:r>
    </w:p>
    <w:p w:rsidR="001F26AF" w:rsidRDefault="001F26AF" w:rsidP="0065137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</w:p>
    <w:p w:rsidR="00651372" w:rsidRPr="00792DB3" w:rsidRDefault="009E511C" w:rsidP="00651372">
      <w:pPr>
        <w:pStyle w:val="Level1"/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 w:rsidR="00D20CC8">
        <w:rPr>
          <w:rFonts w:ascii="Arial" w:hAnsi="Arial"/>
        </w:rPr>
        <w:t xml:space="preserve">A </w:t>
      </w:r>
      <w:r w:rsidR="001D2ED5">
        <w:rPr>
          <w:rFonts w:ascii="Arial" w:hAnsi="Arial"/>
        </w:rPr>
        <w:t>c</w:t>
      </w:r>
      <w:r w:rsidR="00D20CC8">
        <w:rPr>
          <w:rFonts w:ascii="Arial" w:hAnsi="Arial"/>
        </w:rPr>
        <w:t>onservator i</w:t>
      </w:r>
      <w:r w:rsidR="00D20CC8" w:rsidRPr="00FD5DFD">
        <w:rPr>
          <w:rFonts w:ascii="Arial" w:hAnsi="Arial"/>
        </w:rPr>
        <w:t xml:space="preserve">s required </w:t>
      </w:r>
      <w:r w:rsidR="00297E73">
        <w:rPr>
          <w:rFonts w:ascii="Arial" w:hAnsi="Arial"/>
        </w:rPr>
        <w:t xml:space="preserve">because </w:t>
      </w:r>
      <w:r w:rsidR="00D20CC8" w:rsidRPr="00FD5DFD">
        <w:rPr>
          <w:rFonts w:ascii="Arial" w:hAnsi="Arial"/>
        </w:rPr>
        <w:t>t</w:t>
      </w:r>
      <w:r w:rsidR="00651372" w:rsidRPr="00FD5DFD">
        <w:rPr>
          <w:rFonts w:ascii="Arial" w:hAnsi="Arial"/>
        </w:rPr>
        <w:t xml:space="preserve">he </w:t>
      </w:r>
      <w:r w:rsidR="001D2ED5">
        <w:rPr>
          <w:rFonts w:ascii="Arial" w:hAnsi="Arial"/>
        </w:rPr>
        <w:t>r</w:t>
      </w:r>
      <w:r w:rsidR="00651372" w:rsidRPr="00FD5DFD">
        <w:rPr>
          <w:rFonts w:ascii="Arial" w:hAnsi="Arial"/>
        </w:rPr>
        <w:t>espondent is missing, detained, or unable to return to the United States</w:t>
      </w:r>
      <w:r w:rsidR="00EE6981">
        <w:rPr>
          <w:rFonts w:ascii="Arial" w:hAnsi="Arial"/>
        </w:rPr>
        <w:t>.</w:t>
      </w:r>
      <w:r w:rsidR="00EE6981">
        <w:rPr>
          <w:rFonts w:ascii="Arial" w:hAnsi="Arial" w:cs="Arial"/>
        </w:rPr>
        <w:t xml:space="preserve"> </w:t>
      </w:r>
      <w:r w:rsidR="005D1CBA">
        <w:rPr>
          <w:rFonts w:ascii="Arial" w:hAnsi="Arial" w:cs="Arial"/>
        </w:rPr>
        <w:t xml:space="preserve"> </w:t>
      </w:r>
      <w:r w:rsidR="00651372">
        <w:rPr>
          <w:rFonts w:ascii="Arial" w:hAnsi="Arial"/>
        </w:rPr>
        <w:t xml:space="preserve">The nature of the </w:t>
      </w:r>
      <w:r w:rsidR="001D2ED5">
        <w:rPr>
          <w:rFonts w:ascii="Arial" w:hAnsi="Arial"/>
        </w:rPr>
        <w:t>r</w:t>
      </w:r>
      <w:r w:rsidR="00651372">
        <w:rPr>
          <w:rFonts w:ascii="Arial" w:hAnsi="Arial"/>
        </w:rPr>
        <w:t xml:space="preserve">espondent’s disappearance or detention and any efforts to locate the </w:t>
      </w:r>
      <w:r w:rsidR="001D2ED5">
        <w:rPr>
          <w:rFonts w:ascii="Arial" w:hAnsi="Arial"/>
        </w:rPr>
        <w:t>r</w:t>
      </w:r>
      <w:r w:rsidR="00651372">
        <w:rPr>
          <w:rFonts w:ascii="Arial" w:hAnsi="Arial"/>
        </w:rPr>
        <w:t>espondent are as follows:</w:t>
      </w:r>
    </w:p>
    <w:p w:rsidR="00651372" w:rsidRPr="00792DB3" w:rsidRDefault="00651372" w:rsidP="0065137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  <w:sz w:val="10"/>
          <w:szCs w:val="10"/>
        </w:rPr>
      </w:pPr>
    </w:p>
    <w:p w:rsidR="009E511C" w:rsidRDefault="009E511C" w:rsidP="00651372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  <w:r w:rsidR="00A84376">
        <w:rPr>
          <w:rFonts w:ascii="Arial" w:hAnsi="Arial"/>
          <w:u w:val="single"/>
        </w:rPr>
        <w:tab/>
      </w:r>
    </w:p>
    <w:p w:rsidR="009B5F24" w:rsidRDefault="009B5F24" w:rsidP="00566F38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</w:p>
    <w:p w:rsidR="00DF7A17" w:rsidRDefault="00DF7A17" w:rsidP="00DF7A17">
      <w:pPr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C5ACC">
        <w:t xml:space="preserve">The </w:t>
      </w:r>
      <w:r w:rsidR="001D2ED5">
        <w:t>p</w:t>
      </w:r>
      <w:r w:rsidRPr="003C5ACC">
        <w:t>etitioner requests the</w:t>
      </w:r>
      <w:r>
        <w:t xml:space="preserve"> </w:t>
      </w:r>
      <w:r w:rsidR="001D2ED5">
        <w:t>s</w:t>
      </w:r>
      <w:r>
        <w:t xml:space="preserve">pecial </w:t>
      </w:r>
      <w:r w:rsidR="001D2ED5">
        <w:t>c</w:t>
      </w:r>
      <w:r>
        <w:t>onservator’s</w:t>
      </w:r>
      <w:r w:rsidRPr="003C5ACC">
        <w:t xml:space="preserve"> powers and duties be </w:t>
      </w:r>
      <w:r w:rsidRPr="002C3726">
        <w:rPr>
          <w:rFonts w:ascii="Wingdings" w:hAnsi="Wingdings"/>
          <w:sz w:val="28"/>
        </w:rPr>
        <w:t></w:t>
      </w:r>
      <w:r w:rsidRPr="003C5ACC">
        <w:t xml:space="preserve">unlimited/unrestricted or </w:t>
      </w:r>
      <w:r w:rsidRPr="002C3726">
        <w:rPr>
          <w:rFonts w:ascii="Wingdings" w:hAnsi="Wingdings"/>
          <w:sz w:val="28"/>
        </w:rPr>
        <w:t></w:t>
      </w:r>
      <w:r w:rsidRPr="003C5ACC">
        <w:t>limited/with restrictions</w:t>
      </w:r>
      <w:r>
        <w:t>.</w:t>
      </w:r>
      <w:r w:rsidRPr="003C5ACC">
        <w:t xml:space="preserve"> </w:t>
      </w:r>
      <w:r>
        <w:t xml:space="preserve">The property to be placed under the </w:t>
      </w:r>
      <w:r w:rsidR="001D2ED5">
        <w:t>s</w:t>
      </w:r>
      <w:r>
        <w:t xml:space="preserve">pecial </w:t>
      </w:r>
      <w:r w:rsidR="001D2ED5">
        <w:t>c</w:t>
      </w:r>
      <w:r>
        <w:t xml:space="preserve">onservator’s control and the requested limitations/restrictions on the </w:t>
      </w:r>
      <w:r w:rsidR="001D2ED5">
        <w:t>s</w:t>
      </w:r>
      <w:r>
        <w:t xml:space="preserve">pecial </w:t>
      </w:r>
      <w:r w:rsidR="001D2ED5">
        <w:t>c</w:t>
      </w:r>
      <w:r>
        <w:t>onservator’s powers and duties, if any, are as follows:</w:t>
      </w:r>
    </w:p>
    <w:p w:rsidR="00DF7A17" w:rsidRPr="00C24FD4" w:rsidRDefault="00DF7A17" w:rsidP="00DF7A17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0"/>
          <w:szCs w:val="10"/>
        </w:rPr>
      </w:pPr>
    </w:p>
    <w:p w:rsidR="00DF7A17" w:rsidRDefault="00DF7A17" w:rsidP="00DF7A17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F7A17" w:rsidRDefault="00DF7A17" w:rsidP="00566F38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</w:p>
    <w:p w:rsidR="0063699E" w:rsidRDefault="003C5ACC">
      <w:pPr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C5ACC">
        <w:t xml:space="preserve">The </w:t>
      </w:r>
      <w:r w:rsidR="001D2ED5">
        <w:t>p</w:t>
      </w:r>
      <w:r w:rsidRPr="003C5ACC">
        <w:t>etitioner requests the</w:t>
      </w:r>
      <w:r w:rsidR="00337F92">
        <w:t xml:space="preserve"> </w:t>
      </w:r>
      <w:r w:rsidR="001D2ED5">
        <w:t>c</w:t>
      </w:r>
      <w:r w:rsidR="00337F92">
        <w:t>onservator’s</w:t>
      </w:r>
      <w:r w:rsidRPr="003C5ACC">
        <w:t xml:space="preserve"> powers and duties be </w:t>
      </w:r>
      <w:r w:rsidR="0053050F" w:rsidRPr="002C3726">
        <w:rPr>
          <w:rFonts w:ascii="Wingdings" w:hAnsi="Wingdings"/>
          <w:sz w:val="28"/>
        </w:rPr>
        <w:t></w:t>
      </w:r>
      <w:r w:rsidRPr="003C5ACC">
        <w:t xml:space="preserve">unlimited/unrestricted or </w:t>
      </w:r>
      <w:r w:rsidR="0053050F" w:rsidRPr="002C3726">
        <w:rPr>
          <w:rFonts w:ascii="Wingdings" w:hAnsi="Wingdings"/>
          <w:sz w:val="28"/>
        </w:rPr>
        <w:t></w:t>
      </w:r>
      <w:r w:rsidRPr="003C5ACC">
        <w:t>limited/with restrictions</w:t>
      </w:r>
      <w:r w:rsidR="00796526">
        <w:t>.</w:t>
      </w:r>
      <w:r w:rsidRPr="003C5ACC">
        <w:t xml:space="preserve"> </w:t>
      </w:r>
      <w:r w:rsidR="00337F92">
        <w:t>T</w:t>
      </w:r>
      <w:r w:rsidR="0053050F">
        <w:t xml:space="preserve">he property to be placed under the </w:t>
      </w:r>
      <w:r w:rsidR="001D2ED5">
        <w:t>c</w:t>
      </w:r>
      <w:r w:rsidR="0053050F">
        <w:t xml:space="preserve">onservator’s control and </w:t>
      </w:r>
      <w:r w:rsidR="00337F92">
        <w:t>the requested</w:t>
      </w:r>
      <w:r w:rsidR="0053050F">
        <w:t xml:space="preserve"> limitations/restrictions on the </w:t>
      </w:r>
      <w:r w:rsidR="001D2ED5">
        <w:t>c</w:t>
      </w:r>
      <w:r w:rsidR="0053050F">
        <w:t>onservator’s powers and duties</w:t>
      </w:r>
      <w:r w:rsidR="00337F92">
        <w:t>, if any, are as follows:</w:t>
      </w:r>
    </w:p>
    <w:p w:rsidR="0053050F" w:rsidRPr="00C24FD4" w:rsidRDefault="0053050F" w:rsidP="0053050F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0"/>
          <w:szCs w:val="10"/>
        </w:rPr>
      </w:pPr>
    </w:p>
    <w:p w:rsidR="0053050F" w:rsidRDefault="0053050F" w:rsidP="0053050F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A0AC4">
        <w:rPr>
          <w:u w:val="single"/>
        </w:rPr>
        <w:lastRenderedPageBreak/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</w:p>
    <w:p w:rsidR="0063699E" w:rsidRDefault="0063699E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</w:p>
    <w:p w:rsidR="002D026D" w:rsidRDefault="009E511C" w:rsidP="00651372">
      <w:pPr>
        <w:pStyle w:val="Level1"/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 w:rsidR="00C749FF">
        <w:rPr>
          <w:rFonts w:ascii="Arial" w:hAnsi="Arial" w:cs="Arial"/>
          <w:szCs w:val="20"/>
        </w:rPr>
        <w:t xml:space="preserve">Petitioner </w:t>
      </w:r>
      <w:r w:rsidR="00CD17D8">
        <w:rPr>
          <w:rFonts w:ascii="Arial" w:hAnsi="Arial" w:cs="Arial"/>
          <w:szCs w:val="20"/>
        </w:rPr>
        <w:t>is</w:t>
      </w:r>
      <w:r w:rsidR="00DF4A9E">
        <w:rPr>
          <w:rFonts w:ascii="Arial" w:hAnsi="Arial" w:cs="Arial"/>
          <w:szCs w:val="20"/>
        </w:rPr>
        <w:t>,</w:t>
      </w:r>
      <w:r w:rsidR="00CD17D8">
        <w:rPr>
          <w:rFonts w:ascii="Arial" w:hAnsi="Arial" w:cs="Arial"/>
          <w:szCs w:val="20"/>
        </w:rPr>
        <w:t xml:space="preserve"> 21 years of age or older</w:t>
      </w:r>
      <w:r w:rsidR="00DF4A9E">
        <w:rPr>
          <w:rFonts w:ascii="Arial" w:hAnsi="Arial" w:cs="Arial"/>
          <w:szCs w:val="20"/>
        </w:rPr>
        <w:t>,</w:t>
      </w:r>
      <w:r w:rsidR="00CD17D8">
        <w:rPr>
          <w:rFonts w:ascii="Arial" w:hAnsi="Arial" w:cs="Arial"/>
          <w:szCs w:val="20"/>
        </w:rPr>
        <w:t xml:space="preserve"> nominates himself</w:t>
      </w:r>
      <w:r w:rsidR="001D2ED5">
        <w:rPr>
          <w:rFonts w:ascii="Arial" w:hAnsi="Arial" w:cs="Arial"/>
          <w:szCs w:val="20"/>
        </w:rPr>
        <w:t xml:space="preserve"> or </w:t>
      </w:r>
      <w:r w:rsidR="00DF4A9E">
        <w:rPr>
          <w:rFonts w:ascii="Arial" w:hAnsi="Arial" w:cs="Arial"/>
          <w:szCs w:val="20"/>
        </w:rPr>
        <w:t xml:space="preserve">herself and requests </w:t>
      </w:r>
      <w:r w:rsidR="00C749FF">
        <w:rPr>
          <w:rFonts w:ascii="Arial" w:hAnsi="Arial" w:cs="Arial"/>
          <w:szCs w:val="20"/>
        </w:rPr>
        <w:t xml:space="preserve">to be appointed as </w:t>
      </w:r>
      <w:r w:rsidR="001D2ED5">
        <w:rPr>
          <w:rFonts w:ascii="Arial" w:hAnsi="Arial" w:cs="Arial"/>
          <w:szCs w:val="20"/>
        </w:rPr>
        <w:t>c</w:t>
      </w:r>
      <w:r w:rsidR="00C749FF">
        <w:rPr>
          <w:rFonts w:ascii="Arial" w:hAnsi="Arial" w:cs="Arial"/>
          <w:szCs w:val="20"/>
        </w:rPr>
        <w:t>onservator</w:t>
      </w:r>
      <w:r w:rsidR="002D026D">
        <w:rPr>
          <w:rFonts w:ascii="Arial" w:hAnsi="Arial" w:cs="Arial"/>
          <w:szCs w:val="20"/>
        </w:rPr>
        <w:t xml:space="preserve"> </w:t>
      </w:r>
      <w:r w:rsidR="002D026D">
        <w:rPr>
          <w:rFonts w:ascii="Arial" w:hAnsi="Arial"/>
          <w:szCs w:val="20"/>
        </w:rPr>
        <w:t xml:space="preserve">or </w:t>
      </w:r>
      <w:r w:rsidR="001D2ED5">
        <w:rPr>
          <w:rFonts w:ascii="Arial" w:hAnsi="Arial"/>
          <w:szCs w:val="20"/>
        </w:rPr>
        <w:t>s</w:t>
      </w:r>
      <w:r w:rsidR="002D026D">
        <w:rPr>
          <w:rFonts w:ascii="Arial" w:hAnsi="Arial"/>
          <w:szCs w:val="20"/>
        </w:rPr>
        <w:t xml:space="preserve">pecial </w:t>
      </w:r>
      <w:r w:rsidR="001D2ED5">
        <w:rPr>
          <w:rFonts w:ascii="Arial" w:hAnsi="Arial"/>
          <w:szCs w:val="20"/>
        </w:rPr>
        <w:t>c</w:t>
      </w:r>
      <w:r w:rsidR="002D026D">
        <w:rPr>
          <w:rFonts w:ascii="Arial" w:hAnsi="Arial"/>
          <w:szCs w:val="20"/>
        </w:rPr>
        <w:t>onservator.</w:t>
      </w:r>
    </w:p>
    <w:p w:rsidR="00D17240" w:rsidRPr="00D17240" w:rsidRDefault="00D17240" w:rsidP="00D17240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  <w:szCs w:val="20"/>
        </w:rPr>
      </w:pPr>
      <w:r w:rsidRPr="00D17240">
        <w:rPr>
          <w:rFonts w:ascii="Arial" w:hAnsi="Arial"/>
          <w:b/>
          <w:szCs w:val="20"/>
        </w:rPr>
        <w:t>or</w:t>
      </w:r>
    </w:p>
    <w:p w:rsidR="002D026D" w:rsidRDefault="009E511C" w:rsidP="001F2865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szCs w:val="20"/>
        </w:rPr>
      </w:pPr>
      <w:r>
        <w:rPr>
          <w:rFonts w:ascii="Wingdings" w:hAnsi="Wingdings"/>
          <w:sz w:val="28"/>
        </w:rPr>
        <w:t></w:t>
      </w:r>
      <w:r w:rsidR="00C749FF">
        <w:rPr>
          <w:rFonts w:ascii="Arial" w:hAnsi="Arial" w:cs="Arial"/>
          <w:szCs w:val="20"/>
        </w:rPr>
        <w:t xml:space="preserve">Petitioner </w:t>
      </w:r>
      <w:r w:rsidR="00CD17D8">
        <w:rPr>
          <w:rFonts w:ascii="Arial" w:hAnsi="Arial" w:cs="Arial"/>
          <w:szCs w:val="20"/>
        </w:rPr>
        <w:t>nominates</w:t>
      </w:r>
      <w:r w:rsidR="00C749FF">
        <w:rPr>
          <w:rFonts w:ascii="Arial" w:hAnsi="Arial" w:cs="Arial"/>
          <w:szCs w:val="20"/>
        </w:rPr>
        <w:t xml:space="preserve"> the following person</w:t>
      </w:r>
      <w:r w:rsidR="00C15626">
        <w:rPr>
          <w:rFonts w:ascii="Arial" w:hAnsi="Arial" w:cs="Arial"/>
          <w:szCs w:val="20"/>
        </w:rPr>
        <w:t xml:space="preserve">, who is 21 years of age or older, </w:t>
      </w:r>
      <w:r w:rsidR="00C749FF">
        <w:rPr>
          <w:rFonts w:ascii="Arial" w:hAnsi="Arial" w:cs="Arial"/>
          <w:szCs w:val="20"/>
        </w:rPr>
        <w:t xml:space="preserve">to </w:t>
      </w:r>
      <w:r w:rsidR="00C15626">
        <w:rPr>
          <w:rFonts w:ascii="Arial" w:hAnsi="Arial" w:cs="Arial"/>
          <w:szCs w:val="20"/>
        </w:rPr>
        <w:t>be appointed</w:t>
      </w:r>
      <w:r w:rsidR="00C749FF">
        <w:rPr>
          <w:rFonts w:ascii="Arial" w:hAnsi="Arial" w:cs="Arial"/>
          <w:szCs w:val="20"/>
        </w:rPr>
        <w:t xml:space="preserve"> as </w:t>
      </w:r>
      <w:r w:rsidR="001D2ED5">
        <w:rPr>
          <w:rFonts w:ascii="Arial" w:hAnsi="Arial" w:cs="Arial"/>
          <w:szCs w:val="20"/>
        </w:rPr>
        <w:t>c</w:t>
      </w:r>
      <w:r w:rsidR="00C749FF">
        <w:rPr>
          <w:rFonts w:ascii="Arial" w:hAnsi="Arial" w:cs="Arial"/>
          <w:szCs w:val="20"/>
        </w:rPr>
        <w:t>onservator</w:t>
      </w:r>
      <w:r w:rsidR="002D026D">
        <w:rPr>
          <w:rFonts w:ascii="Arial" w:hAnsi="Arial" w:cs="Arial"/>
          <w:szCs w:val="20"/>
        </w:rPr>
        <w:t xml:space="preserve"> </w:t>
      </w:r>
      <w:r w:rsidR="002D026D">
        <w:rPr>
          <w:rFonts w:ascii="Arial" w:hAnsi="Arial"/>
          <w:szCs w:val="20"/>
        </w:rPr>
        <w:t xml:space="preserve">or </w:t>
      </w:r>
      <w:r w:rsidR="001D2ED5">
        <w:rPr>
          <w:rFonts w:ascii="Arial" w:hAnsi="Arial"/>
          <w:szCs w:val="20"/>
        </w:rPr>
        <w:t>s</w:t>
      </w:r>
      <w:r w:rsidR="002D026D">
        <w:rPr>
          <w:rFonts w:ascii="Arial" w:hAnsi="Arial"/>
          <w:szCs w:val="20"/>
        </w:rPr>
        <w:t xml:space="preserve">pecial </w:t>
      </w:r>
      <w:r w:rsidR="001D2ED5">
        <w:rPr>
          <w:rFonts w:ascii="Arial" w:hAnsi="Arial"/>
          <w:szCs w:val="20"/>
        </w:rPr>
        <w:t>c</w:t>
      </w:r>
      <w:r w:rsidR="002D026D">
        <w:rPr>
          <w:rFonts w:ascii="Arial" w:hAnsi="Arial"/>
          <w:szCs w:val="20"/>
        </w:rPr>
        <w:t>onservator.</w:t>
      </w:r>
    </w:p>
    <w:p w:rsidR="0063699E" w:rsidRDefault="0063699E">
      <w:pPr>
        <w:ind w:left="720"/>
        <w:jc w:val="both"/>
      </w:pPr>
    </w:p>
    <w:p w:rsidR="006F622B" w:rsidRDefault="00797C57" w:rsidP="008427BA">
      <w:pPr>
        <w:spacing w:line="360" w:lineRule="auto"/>
        <w:ind w:left="720"/>
        <w:jc w:val="both"/>
        <w:rPr>
          <w:rFonts w:cs="Arial"/>
          <w:color w:val="FF0000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427BA">
        <w:t xml:space="preserve">  </w:t>
      </w:r>
      <w:r w:rsidR="006F622B" w:rsidRPr="008427BA">
        <w:rPr>
          <w:rFonts w:cs="Arial"/>
        </w:rPr>
        <w:t>List all names used (also known as, formerly known as, etc.):  __________________________________________</w:t>
      </w:r>
    </w:p>
    <w:p w:rsidR="00797C57" w:rsidRPr="003B11A3" w:rsidRDefault="00797C57" w:rsidP="00CD17D8">
      <w:pPr>
        <w:spacing w:line="360" w:lineRule="auto"/>
        <w:ind w:left="720"/>
        <w:jc w:val="both"/>
      </w:pPr>
      <w:r>
        <w:t xml:space="preserve">Relationship to Respondent: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CD17D8" w:rsidP="00CD17D8">
      <w:pPr>
        <w:spacing w:line="360" w:lineRule="auto"/>
        <w:ind w:left="720"/>
        <w:jc w:val="both"/>
      </w:pPr>
      <w:r>
        <w:t xml:space="preserve">Street </w:t>
      </w:r>
      <w:r w:rsidR="00797C57">
        <w:t>Address: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</w:p>
    <w:p w:rsidR="001D2ED5" w:rsidRDefault="001D2ED5" w:rsidP="00CD17D8">
      <w:pPr>
        <w:spacing w:line="360" w:lineRule="auto"/>
        <w:ind w:left="720"/>
        <w:jc w:val="both"/>
      </w:pPr>
      <w:r>
        <w:t>City: ________________________ State: ________________ Zip Code: ___________________</w:t>
      </w:r>
    </w:p>
    <w:p w:rsidR="00CD17D8" w:rsidRPr="00CD17D8" w:rsidRDefault="00CD17D8" w:rsidP="00CD17D8">
      <w:pPr>
        <w:spacing w:line="360" w:lineRule="auto"/>
        <w:ind w:left="72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797C57" w:rsidP="00CD17D8">
      <w:pPr>
        <w:spacing w:line="360" w:lineRule="auto"/>
        <w:ind w:left="72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1D2ED5" w:rsidRDefault="001D2ED5" w:rsidP="00CD17D8">
      <w:pPr>
        <w:spacing w:line="360" w:lineRule="auto"/>
        <w:ind w:left="720"/>
        <w:jc w:val="both"/>
      </w:pPr>
      <w:r>
        <w:t>Primary phone: ____________________ Alternate phone: ___________________________</w:t>
      </w:r>
    </w:p>
    <w:p w:rsidR="00797C57" w:rsidRDefault="00797C57" w:rsidP="00CD17D8">
      <w:pPr>
        <w:spacing w:line="360" w:lineRule="auto"/>
        <w:ind w:left="720"/>
        <w:jc w:val="both"/>
        <w:rPr>
          <w:rFonts w:cs="Arial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      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606805" w:rsidRPr="00F66CEA" w:rsidRDefault="00606805" w:rsidP="00CD17D8">
      <w:pPr>
        <w:spacing w:line="360" w:lineRule="auto"/>
        <w:ind w:left="720"/>
        <w:jc w:val="both"/>
        <w:rPr>
          <w:rFonts w:cs="Arial"/>
        </w:rPr>
      </w:pPr>
    </w:p>
    <w:p w:rsidR="0063699E" w:rsidRPr="0012496E" w:rsidRDefault="003C5ACC" w:rsidP="001F26AF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b/>
          <w:sz w:val="18"/>
          <w:szCs w:val="18"/>
        </w:rPr>
      </w:pPr>
      <w:r w:rsidRPr="003C5ACC">
        <w:rPr>
          <w:rFonts w:cs="Arial"/>
        </w:rPr>
        <w:t xml:space="preserve">The nominated </w:t>
      </w:r>
      <w:r w:rsidR="001D2ED5">
        <w:rPr>
          <w:rFonts w:cs="Arial"/>
        </w:rPr>
        <w:t>c</w:t>
      </w:r>
      <w:r w:rsidRPr="003C5ACC">
        <w:rPr>
          <w:rFonts w:cs="Arial"/>
        </w:rPr>
        <w:t>onservator has priority for appointment because he</w:t>
      </w:r>
      <w:r w:rsidR="001D2ED5">
        <w:rPr>
          <w:rFonts w:cs="Arial"/>
        </w:rPr>
        <w:t xml:space="preserve"> or </w:t>
      </w:r>
      <w:r w:rsidRPr="003C5ACC">
        <w:rPr>
          <w:rFonts w:cs="Arial"/>
        </w:rPr>
        <w:t>she is</w:t>
      </w:r>
      <w:r w:rsidRPr="003C5ACC">
        <w:t>:</w:t>
      </w:r>
      <w:r w:rsidR="00041C6E">
        <w:t xml:space="preserve"> </w:t>
      </w:r>
      <w:r w:rsidR="0012496E" w:rsidRPr="0012496E">
        <w:rPr>
          <w:sz w:val="18"/>
          <w:szCs w:val="18"/>
        </w:rPr>
        <w:t>(</w:t>
      </w:r>
      <w:r w:rsidR="00A97F38">
        <w:rPr>
          <w:rFonts w:cs="Arial"/>
          <w:sz w:val="18"/>
          <w:szCs w:val="18"/>
        </w:rPr>
        <w:t>§</w:t>
      </w:r>
      <w:r w:rsidR="001D2ED5">
        <w:rPr>
          <w:rFonts w:cs="Arial"/>
          <w:sz w:val="18"/>
          <w:szCs w:val="18"/>
        </w:rPr>
        <w:t xml:space="preserve"> </w:t>
      </w:r>
      <w:r w:rsidR="0012496E" w:rsidRPr="0012496E">
        <w:rPr>
          <w:sz w:val="18"/>
          <w:szCs w:val="18"/>
        </w:rPr>
        <w:t>15-14-</w:t>
      </w:r>
      <w:r w:rsidR="005A25E0" w:rsidRPr="0012496E">
        <w:rPr>
          <w:sz w:val="18"/>
          <w:szCs w:val="18"/>
        </w:rPr>
        <w:t>413, C.R.S.</w:t>
      </w:r>
      <w:r w:rsidR="0012496E" w:rsidRPr="0012496E">
        <w:rPr>
          <w:sz w:val="18"/>
          <w:szCs w:val="18"/>
        </w:rPr>
        <w:t>)</w:t>
      </w:r>
    </w:p>
    <w:p w:rsidR="00C15626" w:rsidRDefault="00C15626" w:rsidP="00C15626">
      <w:pPr>
        <w:pStyle w:val="Header"/>
        <w:tabs>
          <w:tab w:val="clear" w:pos="4320"/>
          <w:tab w:val="clear" w:pos="8640"/>
        </w:tabs>
        <w:ind w:left="450"/>
        <w:rPr>
          <w:rFonts w:cs="Arial"/>
        </w:rPr>
      </w:pPr>
      <w:r>
        <w:rPr>
          <w:rFonts w:ascii="Wingdings" w:hAnsi="Wingdings"/>
          <w:sz w:val="28"/>
        </w:rPr>
        <w:t></w:t>
      </w:r>
      <w:r>
        <w:rPr>
          <w:rFonts w:cs="Arial"/>
        </w:rPr>
        <w:t xml:space="preserve">a </w:t>
      </w:r>
      <w:r w:rsidR="001D2ED5">
        <w:rPr>
          <w:rFonts w:cs="Arial"/>
        </w:rPr>
        <w:t>c</w:t>
      </w:r>
      <w:r>
        <w:rPr>
          <w:rFonts w:cs="Arial"/>
        </w:rPr>
        <w:t xml:space="preserve">onservator, </w:t>
      </w:r>
      <w:r w:rsidR="001D2ED5">
        <w:rPr>
          <w:rFonts w:cs="Arial"/>
        </w:rPr>
        <w:t>g</w:t>
      </w:r>
      <w:r>
        <w:rPr>
          <w:rFonts w:cs="Arial"/>
        </w:rPr>
        <w:t>uardian</w:t>
      </w:r>
      <w:r w:rsidR="001D2ED5">
        <w:rPr>
          <w:rFonts w:cs="Arial"/>
        </w:rPr>
        <w:t>,</w:t>
      </w:r>
      <w:r>
        <w:rPr>
          <w:rFonts w:cs="Arial"/>
        </w:rPr>
        <w:t xml:space="preserve"> or other fiduciary appointed or recognized by a court </w:t>
      </w:r>
      <w:r w:rsidR="00337F92">
        <w:rPr>
          <w:rFonts w:cs="Arial"/>
        </w:rPr>
        <w:t>in another</w:t>
      </w:r>
      <w:r>
        <w:rPr>
          <w:rFonts w:cs="Arial"/>
        </w:rPr>
        <w:t xml:space="preserve"> jurisdiction </w:t>
      </w:r>
      <w:r w:rsidR="00337F92">
        <w:rPr>
          <w:rFonts w:cs="Arial"/>
        </w:rPr>
        <w:t xml:space="preserve">where </w:t>
      </w:r>
      <w:r>
        <w:rPr>
          <w:rFonts w:cs="Arial"/>
        </w:rPr>
        <w:t>the protected person resides.</w:t>
      </w:r>
    </w:p>
    <w:p w:rsidR="0063699E" w:rsidRDefault="009B5F24" w:rsidP="00DB16B6">
      <w:pPr>
        <w:pStyle w:val="Header"/>
        <w:tabs>
          <w:tab w:val="clear" w:pos="4320"/>
          <w:tab w:val="clear" w:pos="8640"/>
        </w:tabs>
        <w:ind w:left="450"/>
        <w:jc w:val="both"/>
      </w:pPr>
      <w:r>
        <w:rPr>
          <w:rFonts w:ascii="Wingdings" w:hAnsi="Wingdings"/>
          <w:sz w:val="28"/>
        </w:rPr>
        <w:t></w:t>
      </w:r>
      <w:r>
        <w:t xml:space="preserve">nominated in writing by </w:t>
      </w:r>
      <w:r w:rsidR="001D2ED5">
        <w:t>r</w:t>
      </w:r>
      <w:r>
        <w:t>espondent</w:t>
      </w:r>
      <w:r w:rsidR="005E58D8">
        <w:t>, including nomination in a durable power of attorney or designated beneficiary agreement.</w:t>
      </w:r>
    </w:p>
    <w:p w:rsidR="0063699E" w:rsidRDefault="002114B3">
      <w:pPr>
        <w:pStyle w:val="Header"/>
        <w:tabs>
          <w:tab w:val="clear" w:pos="4320"/>
          <w:tab w:val="clear" w:pos="8640"/>
        </w:tabs>
        <w:ind w:left="450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</w:t>
      </w:r>
      <w:r>
        <w:t xml:space="preserve">an agent appointed by the </w:t>
      </w:r>
      <w:r w:rsidR="001D2ED5">
        <w:t>r</w:t>
      </w:r>
      <w:r>
        <w:t xml:space="preserve">espondent to manage the </w:t>
      </w:r>
      <w:r w:rsidR="001D2ED5">
        <w:t>r</w:t>
      </w:r>
      <w:r>
        <w:t xml:space="preserve">espondent’s property under a durable power of attorney.  </w:t>
      </w:r>
    </w:p>
    <w:p w:rsidR="0063699E" w:rsidRDefault="009B5F24">
      <w:pPr>
        <w:pStyle w:val="Header"/>
        <w:tabs>
          <w:tab w:val="clear" w:pos="4320"/>
          <w:tab w:val="clear" w:pos="8640"/>
        </w:tabs>
        <w:ind w:left="450"/>
      </w:pPr>
      <w:r>
        <w:rPr>
          <w:rFonts w:ascii="Wingdings" w:hAnsi="Wingdings"/>
          <w:sz w:val="28"/>
        </w:rPr>
        <w:t></w:t>
      </w:r>
      <w:r w:rsidR="002114B3">
        <w:t>the s</w:t>
      </w:r>
      <w:r w:rsidRPr="004F1870">
        <w:t>pouse</w:t>
      </w:r>
      <w:r w:rsidR="00A87791">
        <w:t xml:space="preserve"> </w:t>
      </w:r>
      <w:r w:rsidR="00AB6F8B">
        <w:t xml:space="preserve">or partner in a civil union </w:t>
      </w:r>
      <w:r w:rsidR="00A87791">
        <w:t xml:space="preserve">of the </w:t>
      </w:r>
      <w:r w:rsidR="001D2ED5">
        <w:t>r</w:t>
      </w:r>
      <w:r w:rsidR="00A87791">
        <w:t>espondent</w:t>
      </w:r>
      <w:r>
        <w:t xml:space="preserve">. </w:t>
      </w:r>
    </w:p>
    <w:p w:rsidR="0063699E" w:rsidRDefault="002114B3">
      <w:pPr>
        <w:pStyle w:val="Header"/>
        <w:tabs>
          <w:tab w:val="clear" w:pos="4320"/>
          <w:tab w:val="clear" w:pos="8640"/>
        </w:tabs>
        <w:ind w:left="450"/>
      </w:pPr>
      <w:r>
        <w:rPr>
          <w:rFonts w:ascii="Wingdings" w:hAnsi="Wingdings"/>
          <w:sz w:val="28"/>
        </w:rPr>
        <w:t></w:t>
      </w:r>
      <w:r>
        <w:t>an adult child</w:t>
      </w:r>
      <w:r w:rsidR="00A87791">
        <w:t xml:space="preserve"> of the </w:t>
      </w:r>
      <w:r w:rsidR="001D2ED5">
        <w:t>r</w:t>
      </w:r>
      <w:r w:rsidR="00A87791">
        <w:t>espondent</w:t>
      </w:r>
      <w:r>
        <w:t>.</w:t>
      </w:r>
      <w:r w:rsidR="009B5F24">
        <w:tab/>
      </w:r>
    </w:p>
    <w:p w:rsidR="0063699E" w:rsidRDefault="009B5F24">
      <w:pPr>
        <w:pStyle w:val="Header"/>
        <w:tabs>
          <w:tab w:val="clear" w:pos="4320"/>
          <w:tab w:val="clear" w:pos="8640"/>
        </w:tabs>
        <w:ind w:left="450"/>
      </w:pPr>
      <w:r>
        <w:rPr>
          <w:rFonts w:ascii="Wingdings" w:hAnsi="Wingdings"/>
          <w:sz w:val="28"/>
        </w:rPr>
        <w:t></w:t>
      </w:r>
      <w:r w:rsidR="002114B3">
        <w:t>a p</w:t>
      </w:r>
      <w:r>
        <w:t>arent</w:t>
      </w:r>
      <w:r w:rsidR="00A87791">
        <w:t xml:space="preserve"> of the </w:t>
      </w:r>
      <w:r w:rsidR="001D2ED5">
        <w:t>r</w:t>
      </w:r>
      <w:r w:rsidR="00A87791">
        <w:t>espondent</w:t>
      </w:r>
      <w:r>
        <w:t xml:space="preserve">.          </w:t>
      </w:r>
    </w:p>
    <w:p w:rsidR="0063699E" w:rsidRDefault="009B5F24">
      <w:pPr>
        <w:pStyle w:val="Header"/>
        <w:tabs>
          <w:tab w:val="clear" w:pos="4320"/>
          <w:tab w:val="clear" w:pos="8640"/>
        </w:tabs>
        <w:ind w:left="450"/>
      </w:pPr>
      <w:r>
        <w:rPr>
          <w:rFonts w:ascii="Wingdings" w:hAnsi="Wingdings"/>
          <w:sz w:val="28"/>
        </w:rPr>
        <w:t></w:t>
      </w:r>
      <w:r>
        <w:t>a</w:t>
      </w:r>
      <w:r w:rsidR="002114B3">
        <w:t>n a</w:t>
      </w:r>
      <w:r>
        <w:t xml:space="preserve">dult with whom </w:t>
      </w:r>
      <w:r w:rsidR="001D2ED5">
        <w:t>r</w:t>
      </w:r>
      <w:r>
        <w:t>espondent has resided</w:t>
      </w:r>
      <w:r w:rsidR="002114B3">
        <w:t xml:space="preserve"> for more than </w:t>
      </w:r>
      <w:r w:rsidR="001D2ED5">
        <w:t>6</w:t>
      </w:r>
      <w:r w:rsidR="002114B3">
        <w:t xml:space="preserve">months immediately before the filing of this </w:t>
      </w:r>
      <w:r w:rsidR="001D2ED5">
        <w:t>p</w:t>
      </w:r>
      <w:r w:rsidR="002114B3">
        <w:t>etition.</w:t>
      </w:r>
    </w:p>
    <w:p w:rsidR="00F07BFE" w:rsidRDefault="00F07BFE" w:rsidP="00F07BFE">
      <w:pPr>
        <w:jc w:val="both"/>
        <w:rPr>
          <w:rFonts w:cs="Arial"/>
        </w:rPr>
      </w:pPr>
    </w:p>
    <w:p w:rsidR="0063699E" w:rsidRDefault="00CD17D8" w:rsidP="001F26AF">
      <w:pPr>
        <w:numPr>
          <w:ilvl w:val="0"/>
          <w:numId w:val="7"/>
        </w:numPr>
        <w:jc w:val="both"/>
        <w:rPr>
          <w:rFonts w:cs="Arial"/>
        </w:rPr>
      </w:pPr>
      <w:r>
        <w:rPr>
          <w:rFonts w:ascii="Wingdings" w:hAnsi="Wingdings"/>
          <w:sz w:val="28"/>
        </w:rPr>
        <w:t></w:t>
      </w:r>
      <w:r w:rsidR="001702E9">
        <w:rPr>
          <w:rFonts w:cs="Arial"/>
        </w:rPr>
        <w:t xml:space="preserve">The </w:t>
      </w:r>
      <w:r w:rsidR="001D2ED5">
        <w:rPr>
          <w:rFonts w:cs="Arial"/>
        </w:rPr>
        <w:t>r</w:t>
      </w:r>
      <w:r w:rsidR="003C5ACC" w:rsidRPr="003C5ACC">
        <w:rPr>
          <w:rFonts w:cs="Arial"/>
        </w:rPr>
        <w:t xml:space="preserve">espondent nominated the following person as </w:t>
      </w:r>
      <w:r w:rsidR="001D2ED5">
        <w:rPr>
          <w:rFonts w:cs="Arial"/>
        </w:rPr>
        <w:t>c</w:t>
      </w:r>
      <w:r w:rsidR="003C5ACC" w:rsidRPr="003C5ACC">
        <w:rPr>
          <w:rFonts w:cs="Arial"/>
        </w:rPr>
        <w:t>onservato</w:t>
      </w:r>
      <w:r w:rsidR="0044182A">
        <w:rPr>
          <w:rFonts w:cs="Arial"/>
        </w:rPr>
        <w:t>r</w:t>
      </w:r>
      <w:r w:rsidR="001702E9">
        <w:rPr>
          <w:rFonts w:cs="Arial"/>
        </w:rPr>
        <w:t xml:space="preserve">, but the </w:t>
      </w:r>
      <w:r w:rsidR="001D2ED5">
        <w:rPr>
          <w:rFonts w:cs="Arial"/>
        </w:rPr>
        <w:t>p</w:t>
      </w:r>
      <w:r w:rsidR="001702E9">
        <w:rPr>
          <w:rFonts w:cs="Arial"/>
        </w:rPr>
        <w:t>etitioner does not seek that person’s appointment for the following reason:</w:t>
      </w:r>
    </w:p>
    <w:p w:rsidR="00A84376" w:rsidRPr="00A84376" w:rsidRDefault="00A84376" w:rsidP="00A84376">
      <w:pPr>
        <w:spacing w:line="360" w:lineRule="auto"/>
        <w:ind w:left="360"/>
        <w:jc w:val="both"/>
        <w:rPr>
          <w:sz w:val="10"/>
          <w:szCs w:val="10"/>
        </w:rPr>
      </w:pPr>
    </w:p>
    <w:p w:rsidR="0063699E" w:rsidRDefault="001702E9" w:rsidP="00A84376">
      <w:pPr>
        <w:spacing w:line="360" w:lineRule="auto"/>
        <w:ind w:left="360"/>
        <w:jc w:val="both"/>
        <w:rPr>
          <w:rFonts w:cs="Arial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  <w:r w:rsidR="000A6C29">
        <w:rPr>
          <w:u w:val="single"/>
        </w:rPr>
        <w:tab/>
      </w:r>
    </w:p>
    <w:p w:rsidR="00AF1AA4" w:rsidRDefault="00AF1AA4">
      <w:pPr>
        <w:ind w:left="360"/>
        <w:jc w:val="both"/>
        <w:rPr>
          <w:rFonts w:cs="Arial"/>
        </w:rPr>
      </w:pPr>
    </w:p>
    <w:p w:rsidR="006F622B" w:rsidRDefault="008F5012" w:rsidP="006F622B">
      <w:pPr>
        <w:spacing w:line="360" w:lineRule="auto"/>
        <w:ind w:left="360"/>
        <w:jc w:val="both"/>
        <w:rPr>
          <w:rFonts w:cs="Arial"/>
          <w:color w:val="FF0000"/>
        </w:rPr>
      </w:pPr>
      <w:r>
        <w:t>Name:</w:t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>
        <w:rPr>
          <w:u w:val="single"/>
        </w:rPr>
        <w:tab/>
      </w:r>
      <w:r w:rsidR="00DA0AC4" w:rsidRPr="008427BA">
        <w:t xml:space="preserve"> </w:t>
      </w:r>
      <w:r w:rsidRPr="008427BA">
        <w:t xml:space="preserve"> </w:t>
      </w:r>
      <w:r w:rsidR="006F622B" w:rsidRPr="008427BA">
        <w:rPr>
          <w:rFonts w:cs="Arial"/>
        </w:rPr>
        <w:t>List all names used (also known as, formerly known as, etc.):  __________________________________________</w:t>
      </w:r>
    </w:p>
    <w:p w:rsidR="008F5012" w:rsidRDefault="009B5F24" w:rsidP="00AF1AA4">
      <w:pPr>
        <w:spacing w:line="360" w:lineRule="auto"/>
        <w:ind w:left="360"/>
        <w:jc w:val="both"/>
      </w:pPr>
      <w:r>
        <w:t>Relationship to Respondent</w:t>
      </w:r>
      <w:r w:rsidR="008F5012" w:rsidRPr="00F66CEA">
        <w:rPr>
          <w:rFonts w:cs="Arial"/>
        </w:rPr>
        <w:t xml:space="preserve">: </w:t>
      </w:r>
      <w:r w:rsidR="00DA0AC4">
        <w:rPr>
          <w:rFonts w:cs="Arial"/>
          <w:u w:val="single"/>
        </w:rPr>
        <w:tab/>
      </w:r>
      <w:r w:rsidR="00DA0AC4">
        <w:rPr>
          <w:rFonts w:cs="Arial"/>
          <w:u w:val="single"/>
        </w:rPr>
        <w:tab/>
      </w:r>
      <w:r w:rsidR="002A118B">
        <w:rPr>
          <w:rFonts w:cs="Arial"/>
          <w:u w:val="single"/>
        </w:rPr>
        <w:tab/>
      </w:r>
      <w:r w:rsidR="00DA0AC4">
        <w:rPr>
          <w:rFonts w:cs="Arial"/>
          <w:u w:val="single"/>
        </w:rPr>
        <w:tab/>
      </w:r>
      <w:r w:rsidR="008F5012" w:rsidRPr="00F66CEA">
        <w:rPr>
          <w:rFonts w:cs="Arial"/>
        </w:rPr>
        <w:t xml:space="preserve"> </w:t>
      </w:r>
    </w:p>
    <w:p w:rsidR="00DA0AC4" w:rsidRPr="003B11A3" w:rsidRDefault="00DA0AC4" w:rsidP="00AF1AA4">
      <w:pPr>
        <w:spacing w:line="360" w:lineRule="auto"/>
        <w:ind w:left="720" w:hanging="360"/>
        <w:jc w:val="both"/>
      </w:pPr>
      <w:r>
        <w:t>Street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Default="001D2ED5" w:rsidP="00DA0AC4">
      <w:pPr>
        <w:spacing w:line="360" w:lineRule="auto"/>
        <w:ind w:left="720" w:hanging="360"/>
        <w:jc w:val="both"/>
      </w:pPr>
      <w:r>
        <w:t>City: _____________________ State: _______________ Zip Code: ______________________</w:t>
      </w:r>
    </w:p>
    <w:p w:rsidR="00DA0AC4" w:rsidRPr="00DA0AC4" w:rsidRDefault="00DA0AC4" w:rsidP="00DA0AC4">
      <w:pPr>
        <w:spacing w:line="360" w:lineRule="auto"/>
        <w:ind w:left="720" w:hanging="360"/>
        <w:jc w:val="both"/>
      </w:pPr>
      <w:r>
        <w:lastRenderedPageBreak/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0AC4" w:rsidRPr="003B11A3" w:rsidRDefault="00DA0AC4" w:rsidP="00DA0AC4">
      <w:pPr>
        <w:spacing w:line="360" w:lineRule="auto"/>
        <w:ind w:left="720" w:hanging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1D2ED5" w:rsidRDefault="001D2ED5">
      <w:pPr>
        <w:spacing w:line="360" w:lineRule="auto"/>
        <w:ind w:firstLine="360"/>
        <w:jc w:val="both"/>
      </w:pPr>
      <w:r>
        <w:t>Primary phone: _________________________ Alternate phone: _______________________</w:t>
      </w:r>
    </w:p>
    <w:p w:rsidR="0063699E" w:rsidRDefault="00DA0AC4">
      <w:pPr>
        <w:spacing w:line="360" w:lineRule="auto"/>
        <w:ind w:firstLine="360"/>
        <w:jc w:val="both"/>
        <w:rPr>
          <w:rFonts w:cs="Arial"/>
          <w:sz w:val="22"/>
          <w:szCs w:val="22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C4CE6" w:rsidRPr="00DA0AC4" w:rsidRDefault="007C4CE6" w:rsidP="00010A3F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</w:rPr>
      </w:pPr>
    </w:p>
    <w:p w:rsidR="000A6C29" w:rsidRPr="000A6C29" w:rsidRDefault="000A6C29" w:rsidP="001F26AF">
      <w:pPr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  <w:r>
        <w:t xml:space="preserve">The </w:t>
      </w:r>
      <w:r w:rsidR="001D2ED5">
        <w:t>c</w:t>
      </w:r>
      <w:r>
        <w:t xml:space="preserve">onservator may receive compensation. </w:t>
      </w:r>
    </w:p>
    <w:p w:rsidR="000A6C29" w:rsidRPr="000A6C29" w:rsidRDefault="000A6C29" w:rsidP="000A6C29">
      <w:p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9D0B83" w:rsidRPr="00161B5F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9D0B83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9D0B83">
        <w:rPr>
          <w:rFonts w:ascii="Arial" w:hAnsi="Arial" w:cs="Arial"/>
        </w:rPr>
        <w:t>,</w:t>
      </w:r>
      <w:r w:rsidR="009D0B83" w:rsidRPr="00161B5F">
        <w:rPr>
          <w:rFonts w:ascii="Arial" w:hAnsi="Arial" w:cs="Arial"/>
        </w:rPr>
        <w:t xml:space="preserve"> are as stated below or in an attachment to this </w:t>
      </w:r>
      <w:r w:rsidR="001D2ED5">
        <w:rPr>
          <w:rFonts w:ascii="Arial" w:hAnsi="Arial" w:cs="Arial"/>
        </w:rPr>
        <w:t>p</w:t>
      </w:r>
      <w:r w:rsidR="009D0B83">
        <w:rPr>
          <w:rFonts w:ascii="Arial" w:hAnsi="Arial" w:cs="Arial"/>
        </w:rPr>
        <w:t>etition</w:t>
      </w:r>
      <w:r w:rsidR="009D0B83" w:rsidRPr="00161B5F">
        <w:rPr>
          <w:rFonts w:ascii="Arial" w:hAnsi="Arial" w:cs="Arial"/>
        </w:rPr>
        <w:t>. *</w:t>
      </w:r>
    </w:p>
    <w:p w:rsidR="000A6C29" w:rsidRPr="002E1A2B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 w:cs="Arial"/>
          <w:sz w:val="10"/>
          <w:szCs w:val="10"/>
        </w:rPr>
      </w:pPr>
    </w:p>
    <w:p w:rsidR="000A6C29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077EFF">
        <w:rPr>
          <w:rFonts w:ascii="Arial" w:hAnsi="Arial" w:cs="Arial"/>
          <w:szCs w:val="20"/>
          <w:u w:val="single"/>
        </w:rPr>
        <w:tab/>
      </w:r>
      <w:r w:rsidR="00077EFF">
        <w:rPr>
          <w:rFonts w:ascii="Arial" w:hAnsi="Arial" w:cs="Arial"/>
          <w:szCs w:val="20"/>
          <w:u w:val="single"/>
        </w:rPr>
        <w:tab/>
      </w:r>
      <w:r w:rsidR="00077EFF">
        <w:rPr>
          <w:rFonts w:ascii="Arial" w:hAnsi="Arial" w:cs="Arial"/>
          <w:szCs w:val="20"/>
          <w:u w:val="single"/>
        </w:rPr>
        <w:tab/>
      </w:r>
    </w:p>
    <w:p w:rsidR="000A6C29" w:rsidRDefault="000A6C29" w:rsidP="000A6C2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:rsidR="000A6C29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:rsidR="00814E38" w:rsidRDefault="00814E38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:rsidR="00814E38" w:rsidRPr="00161B5F" w:rsidRDefault="00814E38" w:rsidP="00814E38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:rsidR="00814E38" w:rsidRDefault="00814E38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:rsidR="000A6C29" w:rsidRDefault="000A6C29" w:rsidP="001F26AF">
      <w:pPr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The </w:t>
      </w:r>
      <w:r w:rsidR="001D2ED5">
        <w:t>c</w:t>
      </w:r>
      <w:r>
        <w:t>onservator may compensate his, her, or its counsel.</w:t>
      </w:r>
    </w:p>
    <w:p w:rsidR="000A6C29" w:rsidRDefault="000A6C29" w:rsidP="000A6C29">
      <w:p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9D0B83" w:rsidRPr="00161B5F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9D0B83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9D0B83">
        <w:rPr>
          <w:rFonts w:ascii="Arial" w:hAnsi="Arial" w:cs="Arial"/>
        </w:rPr>
        <w:t>,</w:t>
      </w:r>
      <w:r w:rsidR="009D0B83" w:rsidRPr="00161B5F">
        <w:rPr>
          <w:rFonts w:ascii="Arial" w:hAnsi="Arial" w:cs="Arial"/>
        </w:rPr>
        <w:t xml:space="preserve"> are as stated below or in an attachment to this </w:t>
      </w:r>
      <w:r w:rsidR="001D2ED5">
        <w:rPr>
          <w:rFonts w:ascii="Arial" w:hAnsi="Arial" w:cs="Arial"/>
        </w:rPr>
        <w:t>p</w:t>
      </w:r>
      <w:r w:rsidR="009D0B83">
        <w:rPr>
          <w:rFonts w:ascii="Arial" w:hAnsi="Arial" w:cs="Arial"/>
        </w:rPr>
        <w:t>etition</w:t>
      </w:r>
      <w:r w:rsidR="009D0B83" w:rsidRPr="00161B5F">
        <w:rPr>
          <w:rFonts w:ascii="Arial" w:hAnsi="Arial" w:cs="Arial"/>
        </w:rPr>
        <w:t>. *</w:t>
      </w:r>
    </w:p>
    <w:p w:rsidR="009D0B83" w:rsidRPr="002E1A2B" w:rsidRDefault="009D0B83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 w:cs="Arial"/>
          <w:sz w:val="10"/>
          <w:szCs w:val="10"/>
        </w:rPr>
      </w:pPr>
    </w:p>
    <w:p w:rsidR="009D0B83" w:rsidRDefault="009D0B83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077EFF">
        <w:rPr>
          <w:rFonts w:ascii="Arial" w:hAnsi="Arial" w:cs="Arial"/>
          <w:szCs w:val="20"/>
          <w:u w:val="single"/>
        </w:rPr>
        <w:tab/>
      </w:r>
      <w:r w:rsidR="00077EFF">
        <w:rPr>
          <w:rFonts w:ascii="Arial" w:hAnsi="Arial" w:cs="Arial"/>
          <w:szCs w:val="20"/>
          <w:u w:val="single"/>
        </w:rPr>
        <w:tab/>
      </w:r>
      <w:r w:rsidR="00077EFF">
        <w:rPr>
          <w:rFonts w:ascii="Arial" w:hAnsi="Arial" w:cs="Arial"/>
          <w:szCs w:val="20"/>
          <w:u w:val="single"/>
        </w:rPr>
        <w:tab/>
      </w:r>
    </w:p>
    <w:p w:rsidR="000A6C29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00"/>
        <w:jc w:val="both"/>
        <w:rPr>
          <w:rFonts w:ascii="Arial" w:hAnsi="Arial" w:cs="Arial"/>
          <w:szCs w:val="20"/>
        </w:rPr>
      </w:pPr>
    </w:p>
    <w:p w:rsidR="000A6C29" w:rsidRDefault="000A6C29" w:rsidP="009D0B8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:rsidR="000A6C29" w:rsidRDefault="000A6C29" w:rsidP="000A6C29">
      <w:p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9D0B83" w:rsidRPr="00161B5F" w:rsidRDefault="009D0B83" w:rsidP="009D0B83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:rsidR="000A6C29" w:rsidRDefault="000A6C29" w:rsidP="000A6C29">
      <w:p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63699E" w:rsidRPr="000A6C29" w:rsidRDefault="00E416F4" w:rsidP="001F26AF">
      <w:pPr>
        <w:numPr>
          <w:ilvl w:val="0"/>
          <w:numId w:val="7"/>
        </w:numPr>
        <w:tabs>
          <w:tab w:val="left" w:pos="-1179"/>
          <w:tab w:val="left" w:pos="-720"/>
          <w:tab w:val="left" w:pos="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  <w:r>
        <w:t>Sections</w:t>
      </w:r>
      <w:r w:rsidRPr="000A6C29">
        <w:rPr>
          <w:b/>
        </w:rPr>
        <w:t xml:space="preserve"> a and b</w:t>
      </w:r>
      <w:r>
        <w:t xml:space="preserve"> below identify assets and the source and amount of anticipated income or receipts</w:t>
      </w:r>
      <w:r w:rsidR="002D026D">
        <w:t xml:space="preserve"> (public benefits, income, real property, proceeds from insurance policy, proceeds from pension, etc.)</w:t>
      </w:r>
      <w:r w:rsidR="00097050">
        <w:t>, together with an estimate of the value</w:t>
      </w:r>
      <w:r w:rsidR="001702E9" w:rsidRPr="000A6C29">
        <w:rPr>
          <w:sz w:val="18"/>
          <w:szCs w:val="18"/>
        </w:rPr>
        <w:t>.</w:t>
      </w:r>
    </w:p>
    <w:p w:rsidR="00AB6F8B" w:rsidRDefault="00AB6F8B">
      <w:p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416F4" w:rsidRDefault="00122CD9" w:rsidP="00E52E6E">
      <w:pPr>
        <w:numPr>
          <w:ilvl w:val="1"/>
          <w:numId w:val="8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0"/>
        <w:jc w:val="both"/>
      </w:pPr>
      <w:r>
        <w:t xml:space="preserve">The </w:t>
      </w:r>
      <w:r w:rsidR="001D2ED5">
        <w:t>r</w:t>
      </w:r>
      <w:r w:rsidR="00E416F4">
        <w:t>espondent</w:t>
      </w:r>
      <w:r w:rsidR="00BA5D45">
        <w:t>’s</w:t>
      </w:r>
      <w:r w:rsidR="00E416F4">
        <w:t xml:space="preserve"> </w:t>
      </w:r>
      <w:r w:rsidR="00BA5D45">
        <w:t xml:space="preserve">assets are: </w:t>
      </w:r>
    </w:p>
    <w:p w:rsidR="0063699E" w:rsidRPr="00E83AAF" w:rsidRDefault="0063699E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310"/>
      </w:tblGrid>
      <w:tr w:rsidR="00E416F4" w:rsidTr="00A832A1">
        <w:tc>
          <w:tcPr>
            <w:tcW w:w="7320" w:type="dxa"/>
            <w:shd w:val="clear" w:color="auto" w:fill="auto"/>
          </w:tcPr>
          <w:p w:rsidR="00E416F4" w:rsidRPr="00C2246F" w:rsidRDefault="00E416F4" w:rsidP="00C2246F">
            <w:pPr>
              <w:pStyle w:val="Heading1"/>
              <w:spacing w:line="240" w:lineRule="auto"/>
              <w:rPr>
                <w:sz w:val="20"/>
              </w:rPr>
            </w:pPr>
            <w:r w:rsidRPr="00C2246F">
              <w:rPr>
                <w:sz w:val="20"/>
              </w:rPr>
              <w:t xml:space="preserve">Description of Assets </w:t>
            </w:r>
            <w:r w:rsidR="00122CD9">
              <w:rPr>
                <w:sz w:val="20"/>
              </w:rPr>
              <w:t>(</w:t>
            </w:r>
            <w:r w:rsidRPr="00C2246F">
              <w:rPr>
                <w:sz w:val="20"/>
              </w:rPr>
              <w:t xml:space="preserve">e.g. </w:t>
            </w:r>
            <w:r w:rsidR="00041C6E">
              <w:rPr>
                <w:sz w:val="20"/>
              </w:rPr>
              <w:t>b</w:t>
            </w:r>
            <w:r w:rsidRPr="00C2246F">
              <w:rPr>
                <w:sz w:val="20"/>
              </w:rPr>
              <w:t xml:space="preserve">ank </w:t>
            </w:r>
            <w:r w:rsidR="00041C6E">
              <w:rPr>
                <w:sz w:val="20"/>
              </w:rPr>
              <w:t>a</w:t>
            </w:r>
            <w:r w:rsidRPr="00C2246F">
              <w:rPr>
                <w:sz w:val="20"/>
              </w:rPr>
              <w:t xml:space="preserve">ccounts, </w:t>
            </w:r>
            <w:r w:rsidR="00041C6E">
              <w:rPr>
                <w:sz w:val="20"/>
              </w:rPr>
              <w:t>insurance, pensions, p</w:t>
            </w:r>
            <w:r w:rsidRPr="00C2246F">
              <w:rPr>
                <w:sz w:val="20"/>
              </w:rPr>
              <w:t>roperty</w:t>
            </w:r>
            <w:r w:rsidR="00122CD9">
              <w:rPr>
                <w:sz w:val="20"/>
              </w:rPr>
              <w:t>)</w:t>
            </w:r>
            <w:r w:rsidRPr="00C2246F">
              <w:rPr>
                <w:sz w:val="20"/>
              </w:rPr>
              <w:t xml:space="preserve"> </w:t>
            </w:r>
          </w:p>
          <w:p w:rsidR="00E416F4" w:rsidRPr="00027BEE" w:rsidRDefault="00041C6E" w:rsidP="008F5012">
            <w:r>
              <w:rPr>
                <w:rFonts w:ascii="Wingdings" w:hAnsi="Wingdings"/>
                <w:sz w:val="28"/>
              </w:rPr>
              <w:t></w:t>
            </w:r>
            <w:r w:rsidR="003C5ACC" w:rsidRPr="003C5ACC">
              <w:rPr>
                <w:b/>
                <w:sz w:val="22"/>
                <w:szCs w:val="22"/>
              </w:rPr>
              <w:t>None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10" w:type="dxa"/>
            <w:shd w:val="clear" w:color="auto" w:fill="auto"/>
          </w:tcPr>
          <w:p w:rsidR="00E416F4" w:rsidRPr="00C2246F" w:rsidRDefault="00E416F4" w:rsidP="00BA5D45">
            <w:pPr>
              <w:pStyle w:val="Heading1"/>
              <w:spacing w:line="240" w:lineRule="auto"/>
              <w:rPr>
                <w:sz w:val="20"/>
              </w:rPr>
            </w:pPr>
            <w:r w:rsidRPr="00C2246F">
              <w:rPr>
                <w:sz w:val="20"/>
              </w:rPr>
              <w:t xml:space="preserve"> Estimated Value  </w:t>
            </w:r>
          </w:p>
        </w:tc>
      </w:tr>
      <w:tr w:rsidR="00E416F4" w:rsidTr="00C2246F">
        <w:tc>
          <w:tcPr>
            <w:tcW w:w="732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  <w:r w:rsidRPr="00C2246F">
              <w:rPr>
                <w:sz w:val="20"/>
              </w:rPr>
              <w:t>$</w:t>
            </w:r>
          </w:p>
        </w:tc>
      </w:tr>
      <w:tr w:rsidR="00C16297" w:rsidRPr="00C2246F" w:rsidTr="00C2246F">
        <w:tc>
          <w:tcPr>
            <w:tcW w:w="7320" w:type="dxa"/>
          </w:tcPr>
          <w:p w:rsidR="00C16297" w:rsidRPr="00C2246F" w:rsidRDefault="00C16297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C16297" w:rsidRPr="00C2246F" w:rsidRDefault="00C16297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E416F4" w:rsidTr="00C2246F">
        <w:tc>
          <w:tcPr>
            <w:tcW w:w="732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C21814" w:rsidRPr="00C2246F" w:rsidTr="00C2246F">
        <w:tc>
          <w:tcPr>
            <w:tcW w:w="7320" w:type="dxa"/>
          </w:tcPr>
          <w:p w:rsidR="00C21814" w:rsidRPr="00C2246F" w:rsidRDefault="00C2181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C21814" w:rsidRPr="00C2246F" w:rsidRDefault="00C2181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AF01BE" w:rsidRPr="00C2246F" w:rsidTr="00C2246F">
        <w:tc>
          <w:tcPr>
            <w:tcW w:w="7320" w:type="dxa"/>
          </w:tcPr>
          <w:p w:rsidR="00AF01BE" w:rsidRPr="00C2246F" w:rsidRDefault="00AF01BE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AF01BE" w:rsidRPr="00C2246F" w:rsidRDefault="00AF01BE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C21814" w:rsidRPr="00C2246F" w:rsidTr="00A832A1">
        <w:tc>
          <w:tcPr>
            <w:tcW w:w="7320" w:type="dxa"/>
            <w:shd w:val="clear" w:color="auto" w:fill="auto"/>
          </w:tcPr>
          <w:p w:rsidR="00C21814" w:rsidRPr="00C2246F" w:rsidRDefault="00C2181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C21814" w:rsidRPr="00C2246F" w:rsidRDefault="00C2181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E416F4" w:rsidTr="00A832A1">
        <w:tc>
          <w:tcPr>
            <w:tcW w:w="7320" w:type="dxa"/>
            <w:shd w:val="clear" w:color="auto" w:fill="auto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  <w:r w:rsidRPr="00C2246F">
              <w:rPr>
                <w:sz w:val="20"/>
              </w:rPr>
              <w:t>Total</w:t>
            </w: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  <w:r w:rsidRPr="00C2246F">
              <w:rPr>
                <w:sz w:val="20"/>
              </w:rPr>
              <w:t>$</w:t>
            </w:r>
          </w:p>
        </w:tc>
      </w:tr>
    </w:tbl>
    <w:p w:rsidR="00077EFF" w:rsidRDefault="00077EFF" w:rsidP="00E416F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A376E3" w:rsidRPr="00F07BFE" w:rsidRDefault="00A376E3" w:rsidP="00E416F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E416F4" w:rsidRDefault="00122CD9" w:rsidP="00E52E6E">
      <w:pPr>
        <w:pStyle w:val="Level1"/>
        <w:numPr>
          <w:ilvl w:val="1"/>
          <w:numId w:val="8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E416F4">
        <w:rPr>
          <w:rFonts w:ascii="Arial" w:hAnsi="Arial" w:cs="Arial"/>
        </w:rPr>
        <w:t xml:space="preserve">he </w:t>
      </w:r>
      <w:r w:rsidR="001D2ED5">
        <w:rPr>
          <w:rFonts w:ascii="Arial" w:hAnsi="Arial" w:cs="Arial"/>
        </w:rPr>
        <w:t>r</w:t>
      </w:r>
      <w:r w:rsidR="00E416F4">
        <w:rPr>
          <w:rFonts w:ascii="Arial" w:hAnsi="Arial" w:cs="Arial"/>
        </w:rPr>
        <w:t>espondent</w:t>
      </w:r>
      <w:r w:rsidR="00BA5D45">
        <w:rPr>
          <w:rFonts w:ascii="Arial" w:hAnsi="Arial" w:cs="Arial"/>
        </w:rPr>
        <w:t xml:space="preserve">’s income </w:t>
      </w:r>
      <w:r>
        <w:rPr>
          <w:rFonts w:ascii="Arial" w:hAnsi="Arial" w:cs="Arial"/>
        </w:rPr>
        <w:t>is</w:t>
      </w:r>
      <w:r w:rsidR="00BA5D45">
        <w:rPr>
          <w:rFonts w:ascii="Arial" w:hAnsi="Arial" w:cs="Arial"/>
        </w:rPr>
        <w:t>:</w:t>
      </w:r>
      <w:r w:rsidR="003C5ACC" w:rsidRPr="003C5ACC">
        <w:t xml:space="preserve"> </w:t>
      </w:r>
      <w:r w:rsidR="00E416F4">
        <w:rPr>
          <w:b/>
        </w:rPr>
        <w:t xml:space="preserve"> </w:t>
      </w:r>
      <w:r w:rsidR="00E416F4">
        <w:rPr>
          <w:rFonts w:ascii="Arial" w:hAnsi="Arial" w:cs="Arial"/>
        </w:rPr>
        <w:t xml:space="preserve">  </w:t>
      </w:r>
    </w:p>
    <w:p w:rsidR="00F07BFE" w:rsidRPr="00E83AAF" w:rsidRDefault="00F07BF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0"/>
        <w:gridCol w:w="2310"/>
      </w:tblGrid>
      <w:tr w:rsidR="00E416F4" w:rsidTr="00A832A1">
        <w:tc>
          <w:tcPr>
            <w:tcW w:w="7320" w:type="dxa"/>
            <w:shd w:val="clear" w:color="auto" w:fill="auto"/>
          </w:tcPr>
          <w:p w:rsidR="00E416F4" w:rsidRPr="00C2246F" w:rsidRDefault="00E416F4" w:rsidP="00C2246F">
            <w:pPr>
              <w:pStyle w:val="Heading1"/>
              <w:spacing w:line="240" w:lineRule="auto"/>
              <w:rPr>
                <w:sz w:val="20"/>
              </w:rPr>
            </w:pPr>
            <w:r w:rsidRPr="00C2246F">
              <w:rPr>
                <w:sz w:val="20"/>
              </w:rPr>
              <w:t xml:space="preserve">Description of Income </w:t>
            </w:r>
            <w:r w:rsidR="00122CD9">
              <w:rPr>
                <w:sz w:val="20"/>
              </w:rPr>
              <w:t>(</w:t>
            </w:r>
            <w:r w:rsidRPr="00C2246F">
              <w:rPr>
                <w:sz w:val="20"/>
              </w:rPr>
              <w:t xml:space="preserve">e.g. </w:t>
            </w:r>
            <w:r w:rsidR="00041C6E">
              <w:rPr>
                <w:sz w:val="20"/>
              </w:rPr>
              <w:t>s</w:t>
            </w:r>
            <w:r w:rsidRPr="00C2246F">
              <w:rPr>
                <w:sz w:val="20"/>
              </w:rPr>
              <w:t xml:space="preserve">ocial </w:t>
            </w:r>
            <w:r w:rsidR="00041C6E">
              <w:rPr>
                <w:sz w:val="20"/>
              </w:rPr>
              <w:t>s</w:t>
            </w:r>
            <w:r w:rsidRPr="00C2246F">
              <w:rPr>
                <w:sz w:val="20"/>
              </w:rPr>
              <w:t xml:space="preserve">ecurity, </w:t>
            </w:r>
            <w:r w:rsidR="00041C6E">
              <w:rPr>
                <w:sz w:val="20"/>
              </w:rPr>
              <w:t xml:space="preserve">pension and </w:t>
            </w:r>
            <w:r w:rsidR="00BC40FD" w:rsidRPr="00C2246F">
              <w:rPr>
                <w:sz w:val="20"/>
              </w:rPr>
              <w:t>insurance</w:t>
            </w:r>
            <w:r w:rsidR="00122CD9">
              <w:rPr>
                <w:sz w:val="20"/>
              </w:rPr>
              <w:t>)</w:t>
            </w:r>
          </w:p>
          <w:p w:rsidR="00E416F4" w:rsidRPr="00027BEE" w:rsidRDefault="00041C6E" w:rsidP="008F5012">
            <w:r>
              <w:rPr>
                <w:rFonts w:ascii="Wingdings" w:hAnsi="Wingdings"/>
                <w:sz w:val="28"/>
              </w:rPr>
              <w:t></w:t>
            </w:r>
            <w:r w:rsidRPr="00041C6E">
              <w:rPr>
                <w:b/>
                <w:sz w:val="22"/>
                <w:szCs w:val="22"/>
              </w:rPr>
              <w:t>None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10" w:type="dxa"/>
            <w:shd w:val="clear" w:color="auto" w:fill="auto"/>
          </w:tcPr>
          <w:p w:rsidR="00E416F4" w:rsidRPr="00C2246F" w:rsidRDefault="00BA5D45" w:rsidP="00BA5D45">
            <w:pPr>
              <w:pStyle w:val="Heading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00E416F4" w:rsidRPr="00C2246F">
              <w:rPr>
                <w:sz w:val="20"/>
              </w:rPr>
              <w:t xml:space="preserve">Amount of Income </w:t>
            </w:r>
          </w:p>
        </w:tc>
      </w:tr>
      <w:tr w:rsidR="00E416F4" w:rsidTr="00C2246F">
        <w:tc>
          <w:tcPr>
            <w:tcW w:w="732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  <w:r w:rsidRPr="00C2246F">
              <w:rPr>
                <w:sz w:val="20"/>
              </w:rPr>
              <w:t>$</w:t>
            </w:r>
          </w:p>
        </w:tc>
      </w:tr>
      <w:tr w:rsidR="00E416F4" w:rsidTr="00C2246F">
        <w:tc>
          <w:tcPr>
            <w:tcW w:w="732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FC5C18" w:rsidRPr="00C2246F" w:rsidTr="00C2246F">
        <w:tc>
          <w:tcPr>
            <w:tcW w:w="7320" w:type="dxa"/>
          </w:tcPr>
          <w:p w:rsidR="00FC5C18" w:rsidRPr="00C2246F" w:rsidRDefault="00FC5C18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FC5C18" w:rsidRPr="00C2246F" w:rsidRDefault="00FC5C18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FC5C18" w:rsidRPr="00C2246F" w:rsidTr="00C2246F">
        <w:tc>
          <w:tcPr>
            <w:tcW w:w="7320" w:type="dxa"/>
          </w:tcPr>
          <w:p w:rsidR="00FC5C18" w:rsidRPr="00C2246F" w:rsidRDefault="00FC5C18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FC5C18" w:rsidRPr="00C2246F" w:rsidRDefault="00FC5C18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AA3CE8" w:rsidRPr="00C2246F" w:rsidTr="00C2246F">
        <w:tc>
          <w:tcPr>
            <w:tcW w:w="7320" w:type="dxa"/>
          </w:tcPr>
          <w:p w:rsidR="00AA3CE8" w:rsidRPr="00C2246F" w:rsidRDefault="00AA3CE8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AA3CE8" w:rsidRPr="00C2246F" w:rsidRDefault="00AA3CE8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E416F4" w:rsidRPr="00C2246F" w:rsidTr="00C2246F">
        <w:tc>
          <w:tcPr>
            <w:tcW w:w="732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</w:p>
        </w:tc>
      </w:tr>
      <w:tr w:rsidR="00E416F4" w:rsidTr="00A832A1">
        <w:tc>
          <w:tcPr>
            <w:tcW w:w="7320" w:type="dxa"/>
            <w:shd w:val="clear" w:color="auto" w:fill="auto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  <w:r w:rsidRPr="00C2246F">
              <w:rPr>
                <w:sz w:val="20"/>
              </w:rPr>
              <w:t>Total</w:t>
            </w:r>
          </w:p>
        </w:tc>
        <w:tc>
          <w:tcPr>
            <w:tcW w:w="2310" w:type="dxa"/>
          </w:tcPr>
          <w:p w:rsidR="00E416F4" w:rsidRPr="00C2246F" w:rsidRDefault="00E416F4" w:rsidP="00C2246F">
            <w:pPr>
              <w:pStyle w:val="Heading1"/>
              <w:spacing w:line="240" w:lineRule="atLeast"/>
              <w:rPr>
                <w:sz w:val="20"/>
              </w:rPr>
            </w:pPr>
            <w:r w:rsidRPr="00C2246F">
              <w:rPr>
                <w:sz w:val="20"/>
              </w:rPr>
              <w:t>$</w:t>
            </w:r>
          </w:p>
        </w:tc>
      </w:tr>
    </w:tbl>
    <w:p w:rsidR="00E52E6E" w:rsidRDefault="00E52E6E" w:rsidP="00962E28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19671E" w:rsidRDefault="0019671E" w:rsidP="00962E28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63699E" w:rsidRDefault="00122CD9" w:rsidP="001F26AF">
      <w:pPr>
        <w:numPr>
          <w:ilvl w:val="0"/>
          <w:numId w:val="7"/>
        </w:numPr>
        <w:jc w:val="both"/>
        <w:rPr>
          <w:rFonts w:cs="Arial"/>
        </w:rPr>
      </w:pPr>
      <w:r>
        <w:rPr>
          <w:rFonts w:ascii="Wingdings" w:hAnsi="Wingdings"/>
          <w:sz w:val="28"/>
        </w:rPr>
        <w:t></w:t>
      </w:r>
      <w:r w:rsidR="009B010B">
        <w:rPr>
          <w:b/>
        </w:rPr>
        <w:t>T</w:t>
      </w:r>
      <w:r w:rsidR="006648C7">
        <w:rPr>
          <w:b/>
        </w:rPr>
        <w:t xml:space="preserve">he following </w:t>
      </w:r>
      <w:r w:rsidR="009B010B">
        <w:rPr>
          <w:b/>
        </w:rPr>
        <w:t xml:space="preserve">person </w:t>
      </w:r>
      <w:r w:rsidR="006648C7">
        <w:rPr>
          <w:b/>
        </w:rPr>
        <w:t xml:space="preserve">is </w:t>
      </w:r>
      <w:r w:rsidR="00355935" w:rsidRPr="0066758C">
        <w:rPr>
          <w:b/>
        </w:rPr>
        <w:t xml:space="preserve">currently </w:t>
      </w:r>
      <w:r w:rsidR="006648C7">
        <w:rPr>
          <w:b/>
        </w:rPr>
        <w:t xml:space="preserve">acting as </w:t>
      </w:r>
      <w:r w:rsidR="00355935" w:rsidRPr="0066758C">
        <w:rPr>
          <w:b/>
        </w:rPr>
        <w:t xml:space="preserve"> a </w:t>
      </w:r>
      <w:r w:rsidR="005F3BDD">
        <w:rPr>
          <w:rFonts w:ascii="Wingdings" w:hAnsi="Wingdings"/>
          <w:sz w:val="28"/>
        </w:rPr>
        <w:t></w:t>
      </w:r>
      <w:r w:rsidR="001D2ED5">
        <w:rPr>
          <w:b/>
        </w:rPr>
        <w:t>g</w:t>
      </w:r>
      <w:r w:rsidR="00355935" w:rsidRPr="0066758C">
        <w:rPr>
          <w:b/>
        </w:rPr>
        <w:t>uardian</w:t>
      </w:r>
      <w:r w:rsidR="009B010B">
        <w:rPr>
          <w:b/>
        </w:rPr>
        <w:t xml:space="preserve"> </w:t>
      </w:r>
      <w:r w:rsidR="005F3BDD">
        <w:rPr>
          <w:b/>
        </w:rPr>
        <w:t>and/</w:t>
      </w:r>
      <w:r w:rsidR="009B010B">
        <w:rPr>
          <w:b/>
        </w:rPr>
        <w:t xml:space="preserve">or </w:t>
      </w:r>
      <w:r w:rsidR="005F3BDD">
        <w:rPr>
          <w:rFonts w:ascii="Wingdings" w:hAnsi="Wingdings"/>
          <w:sz w:val="28"/>
        </w:rPr>
        <w:t></w:t>
      </w:r>
      <w:r w:rsidR="001D2ED5">
        <w:rPr>
          <w:b/>
        </w:rPr>
        <w:t>c</w:t>
      </w:r>
      <w:r w:rsidR="009B010B">
        <w:rPr>
          <w:b/>
        </w:rPr>
        <w:t>onservator</w:t>
      </w:r>
      <w:r w:rsidR="004748EB">
        <w:rPr>
          <w:b/>
        </w:rPr>
        <w:t xml:space="preserve"> in Colorado or elsewhere</w:t>
      </w:r>
      <w:r w:rsidR="009B010B">
        <w:rPr>
          <w:b/>
        </w:rPr>
        <w:t>:</w:t>
      </w:r>
      <w:r w:rsidR="00355935" w:rsidRPr="0066758C">
        <w:rPr>
          <w:b/>
        </w:rPr>
        <w:t xml:space="preserve"> </w:t>
      </w:r>
      <w:r w:rsidR="00355935">
        <w:t xml:space="preserve"> </w:t>
      </w:r>
      <w:r w:rsidR="00355935" w:rsidRPr="007104A9">
        <w:rPr>
          <w:rFonts w:cs="Arial"/>
        </w:rPr>
        <w:t xml:space="preserve"> </w:t>
      </w:r>
    </w:p>
    <w:p w:rsidR="00C749FF" w:rsidRPr="00DA1C43" w:rsidRDefault="00355935" w:rsidP="00355935">
      <w:pPr>
        <w:jc w:val="both"/>
      </w:pPr>
      <w:r>
        <w:t xml:space="preserve"> </w:t>
      </w:r>
    </w:p>
    <w:p w:rsidR="00797C57" w:rsidRPr="003B11A3" w:rsidRDefault="00797C57" w:rsidP="00797C57">
      <w:pPr>
        <w:spacing w:line="360" w:lineRule="auto"/>
        <w:ind w:left="360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Relationship to Respondent: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6648C7" w:rsidP="00797C57">
      <w:pPr>
        <w:spacing w:line="360" w:lineRule="auto"/>
        <w:ind w:left="360"/>
        <w:jc w:val="both"/>
      </w:pPr>
      <w:r>
        <w:t xml:space="preserve">Street </w:t>
      </w:r>
      <w:r w:rsidR="00797C57">
        <w:t>Address: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</w:p>
    <w:p w:rsidR="001D2ED5" w:rsidRDefault="001D2ED5" w:rsidP="00797C57">
      <w:pPr>
        <w:spacing w:line="360" w:lineRule="auto"/>
        <w:ind w:left="360"/>
        <w:jc w:val="both"/>
      </w:pPr>
      <w:r>
        <w:t>City: _______________________ State: __________________ Zip Code: _____________________</w:t>
      </w:r>
    </w:p>
    <w:p w:rsidR="006648C7" w:rsidRPr="006648C7" w:rsidRDefault="006648C7" w:rsidP="00797C57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797C57" w:rsidP="00797C57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1D2ED5" w:rsidRDefault="001D2ED5" w:rsidP="00797C57">
      <w:pPr>
        <w:spacing w:line="360" w:lineRule="auto"/>
        <w:ind w:left="360"/>
        <w:jc w:val="both"/>
      </w:pPr>
      <w:r>
        <w:t>Primary phone: ____________________ Alternate phone: ___________________________</w:t>
      </w:r>
    </w:p>
    <w:p w:rsidR="00606805" w:rsidRDefault="00797C57" w:rsidP="00797C57">
      <w:pPr>
        <w:spacing w:line="360" w:lineRule="auto"/>
        <w:ind w:left="360"/>
        <w:jc w:val="both"/>
        <w:rPr>
          <w:rFonts w:cs="Arial"/>
          <w:u w:val="single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C749FF" w:rsidRDefault="00797C57" w:rsidP="00814E38">
      <w:pPr>
        <w:spacing w:line="360" w:lineRule="auto"/>
        <w:ind w:left="360"/>
        <w:jc w:val="both"/>
      </w:pPr>
      <w:r w:rsidRPr="00F66CEA">
        <w:rPr>
          <w:rFonts w:cs="Arial"/>
        </w:rPr>
        <w:t xml:space="preserve"> </w:t>
      </w:r>
    </w:p>
    <w:p w:rsidR="0063699E" w:rsidRDefault="007C4CE6" w:rsidP="001F26AF">
      <w:pPr>
        <w:pStyle w:val="Level1"/>
        <w:numPr>
          <w:ilvl w:val="0"/>
          <w:numId w:val="7"/>
        </w:numPr>
        <w:tabs>
          <w:tab w:val="left" w:pos="-1179"/>
          <w:tab w:val="left" w:pos="-720"/>
          <w:tab w:val="left" w:pos="-12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 w:rsidRPr="00DA1C43">
        <w:rPr>
          <w:rFonts w:ascii="Arial" w:hAnsi="Arial"/>
          <w:b/>
        </w:rPr>
        <w:t xml:space="preserve">Information </w:t>
      </w:r>
      <w:r w:rsidR="001702E9">
        <w:rPr>
          <w:rFonts w:ascii="Arial" w:hAnsi="Arial"/>
          <w:b/>
        </w:rPr>
        <w:t>about</w:t>
      </w:r>
      <w:r w:rsidRPr="00DA1C43">
        <w:rPr>
          <w:rFonts w:ascii="Arial" w:hAnsi="Arial"/>
          <w:b/>
        </w:rPr>
        <w:t xml:space="preserve"> </w:t>
      </w:r>
      <w:r w:rsidR="001726CE">
        <w:rPr>
          <w:rFonts w:ascii="Arial" w:hAnsi="Arial"/>
          <w:b/>
        </w:rPr>
        <w:t>adult children and parents.</w:t>
      </w:r>
      <w:r w:rsidR="009E511C" w:rsidRPr="009E511C">
        <w:rPr>
          <w:rFonts w:ascii="Wingdings" w:hAnsi="Wingdings"/>
          <w:sz w:val="28"/>
        </w:rPr>
        <w:t></w:t>
      </w:r>
      <w:r w:rsidR="009E511C">
        <w:rPr>
          <w:rFonts w:ascii="Wingdings" w:hAnsi="Wingdings"/>
          <w:sz w:val="28"/>
        </w:rPr>
        <w:t></w:t>
      </w:r>
      <w:r w:rsidR="0066758C">
        <w:rPr>
          <w:rFonts w:ascii="Arial" w:hAnsi="Arial"/>
          <w:b/>
        </w:rPr>
        <w:t xml:space="preserve">None   </w:t>
      </w:r>
      <w:r w:rsidR="005F3BDD" w:rsidRPr="007C69BD">
        <w:rPr>
          <w:rFonts w:ascii="Arial" w:hAnsi="Arial"/>
        </w:rPr>
        <w:t>(</w:t>
      </w:r>
      <w:r w:rsidR="001726CE" w:rsidRPr="007C69BD">
        <w:rPr>
          <w:rFonts w:ascii="Arial" w:hAnsi="Arial"/>
        </w:rPr>
        <w:t>If</w:t>
      </w:r>
      <w:r w:rsidR="001726CE" w:rsidRPr="00D45DA4">
        <w:rPr>
          <w:rFonts w:ascii="Arial" w:hAnsi="Arial"/>
        </w:rPr>
        <w:t xml:space="preserve"> </w:t>
      </w:r>
      <w:r w:rsidR="003C5ACC" w:rsidRPr="003C5ACC">
        <w:rPr>
          <w:rFonts w:ascii="Arial" w:hAnsi="Arial"/>
        </w:rPr>
        <w:t>none</w:t>
      </w:r>
      <w:r w:rsidR="001726CE" w:rsidRPr="00D45DA4">
        <w:rPr>
          <w:rFonts w:ascii="Arial" w:hAnsi="Arial"/>
        </w:rPr>
        <w:t>, list an adult relative that can be found</w:t>
      </w:r>
      <w:r w:rsidRPr="00D45DA4">
        <w:rPr>
          <w:rFonts w:ascii="Arial" w:hAnsi="Arial"/>
        </w:rPr>
        <w:t xml:space="preserve"> with reasonable efforts</w:t>
      </w:r>
      <w:r w:rsidR="005F3BDD">
        <w:rPr>
          <w:rFonts w:ascii="Arial" w:hAnsi="Arial"/>
        </w:rPr>
        <w:t>, such as a</w:t>
      </w:r>
      <w:r w:rsidR="005F3BDD" w:rsidRPr="00D45DA4">
        <w:rPr>
          <w:rFonts w:ascii="Arial" w:hAnsi="Arial"/>
        </w:rPr>
        <w:t xml:space="preserve"> brother, sister, aunt, uncle</w:t>
      </w:r>
      <w:r w:rsidR="005F3BDD">
        <w:rPr>
          <w:rFonts w:ascii="Arial" w:hAnsi="Arial"/>
        </w:rPr>
        <w:t>, etc.)</w:t>
      </w:r>
      <w:r w:rsidRPr="00D45DA4">
        <w:rPr>
          <w:rFonts w:ascii="Arial" w:hAnsi="Arial"/>
        </w:rPr>
        <w:t xml:space="preserve">: </w:t>
      </w:r>
    </w:p>
    <w:p w:rsidR="007C4CE6" w:rsidRPr="00796526" w:rsidRDefault="007C4CE6" w:rsidP="007C4CE6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-12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"/>
        <w:jc w:val="both"/>
        <w:rPr>
          <w:rFonts w:ascii="Arial" w:hAnsi="Arial"/>
          <w:szCs w:val="20"/>
        </w:rPr>
      </w:pPr>
    </w:p>
    <w:p w:rsidR="007C4CE6" w:rsidRPr="00B507D9" w:rsidRDefault="007C4CE6" w:rsidP="003D5D8A">
      <w:pPr>
        <w:spacing w:line="360" w:lineRule="auto"/>
        <w:ind w:left="360"/>
        <w:jc w:val="both"/>
        <w:rPr>
          <w:sz w:val="16"/>
          <w:szCs w:val="16"/>
        </w:rPr>
      </w:pPr>
      <w:r>
        <w:t>Name: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t xml:space="preserve"> </w:t>
      </w:r>
      <w:r>
        <w:t xml:space="preserve"> Relationship: </w:t>
      </w:r>
      <w:r w:rsidR="009E511C">
        <w:rPr>
          <w:rFonts w:ascii="Wingdings" w:hAnsi="Wingdings"/>
          <w:sz w:val="28"/>
        </w:rPr>
        <w:t></w:t>
      </w:r>
      <w:r w:rsidRPr="00B507D9">
        <w:t xml:space="preserve">Adult Child </w:t>
      </w:r>
      <w:r>
        <w:t xml:space="preserve">or </w:t>
      </w:r>
      <w:r w:rsidR="009E511C">
        <w:rPr>
          <w:rFonts w:ascii="Wingdings" w:hAnsi="Wingdings"/>
          <w:sz w:val="28"/>
        </w:rPr>
        <w:t></w:t>
      </w:r>
      <w:r>
        <w:t>Parent</w:t>
      </w:r>
    </w:p>
    <w:p w:rsidR="003D5704" w:rsidRPr="003B11A3" w:rsidRDefault="003D5704" w:rsidP="003D5D8A">
      <w:pPr>
        <w:spacing w:line="360" w:lineRule="auto"/>
        <w:ind w:left="360"/>
        <w:jc w:val="both"/>
      </w:pPr>
      <w:r>
        <w:t>Street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Default="001D2ED5" w:rsidP="001D2ED5">
      <w:pPr>
        <w:spacing w:line="360" w:lineRule="auto"/>
        <w:ind w:left="360"/>
        <w:jc w:val="both"/>
      </w:pPr>
      <w:r>
        <w:t>City: _______________________ State: __________________ Zip Code: _____________________</w:t>
      </w:r>
    </w:p>
    <w:p w:rsidR="003D5704" w:rsidRPr="006648C7" w:rsidRDefault="003D5704" w:rsidP="003D5D8A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C57" w:rsidRPr="003B11A3" w:rsidRDefault="00797C57" w:rsidP="003D5D8A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2ED5" w:rsidRDefault="001D2ED5" w:rsidP="001D2ED5">
      <w:pPr>
        <w:spacing w:line="360" w:lineRule="auto"/>
        <w:ind w:left="360"/>
        <w:jc w:val="both"/>
      </w:pPr>
      <w:r>
        <w:t>Primary phone: ____________________ Alternate phone: ___________________________</w:t>
      </w:r>
    </w:p>
    <w:p w:rsidR="00797C57" w:rsidRDefault="00797C57" w:rsidP="003D5D8A">
      <w:pPr>
        <w:spacing w:line="360" w:lineRule="auto"/>
        <w:ind w:left="360"/>
        <w:rPr>
          <w:rFonts w:cs="Arial"/>
          <w:u w:val="single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7C4CE6" w:rsidRPr="009D0B83" w:rsidRDefault="009D0B83" w:rsidP="005901F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="007C4CE6" w:rsidRPr="009D0B83">
        <w:rPr>
          <w:rFonts w:ascii="Arial" w:hAnsi="Arial" w:cs="Arial"/>
          <w:szCs w:val="20"/>
        </w:rPr>
        <w:t xml:space="preserve"> Name:</w:t>
      </w:r>
      <w:r w:rsidR="00797C57" w:rsidRPr="00C769B8">
        <w:rPr>
          <w:rFonts w:ascii="Arial" w:hAnsi="Arial" w:cs="Arial"/>
          <w:szCs w:val="20"/>
        </w:rPr>
        <w:tab/>
      </w:r>
      <w:bookmarkStart w:id="1" w:name="_Hlk2851834"/>
      <w:r w:rsidR="00645A36" w:rsidRPr="00926447">
        <w:rPr>
          <w:rFonts w:ascii="Arial" w:hAnsi="Arial" w:cs="Arial"/>
          <w:szCs w:val="20"/>
        </w:rPr>
        <w:t>_______________</w:t>
      </w:r>
      <w:r w:rsidRPr="00C769B8">
        <w:rPr>
          <w:rFonts w:ascii="Arial" w:hAnsi="Arial" w:cs="Arial"/>
          <w:szCs w:val="20"/>
        </w:rPr>
        <w:t>_______________</w:t>
      </w:r>
      <w:bookmarkEnd w:id="1"/>
      <w:r w:rsidRPr="00C769B8">
        <w:rPr>
          <w:rFonts w:ascii="Arial" w:hAnsi="Arial" w:cs="Arial"/>
          <w:szCs w:val="20"/>
        </w:rPr>
        <w:t>_______________</w:t>
      </w:r>
      <w:r w:rsidR="00645A36">
        <w:rPr>
          <w:rFonts w:ascii="Arial" w:hAnsi="Arial" w:cs="Arial"/>
          <w:szCs w:val="20"/>
        </w:rPr>
        <w:t xml:space="preserve"> </w:t>
      </w:r>
      <w:r w:rsidR="007C4CE6" w:rsidRPr="00645A36">
        <w:rPr>
          <w:rFonts w:ascii="Arial" w:hAnsi="Arial" w:cs="Arial"/>
          <w:szCs w:val="20"/>
        </w:rPr>
        <w:t>Relationship</w:t>
      </w:r>
      <w:r w:rsidR="007C4CE6" w:rsidRPr="009D0B83">
        <w:rPr>
          <w:rFonts w:ascii="Arial" w:hAnsi="Arial" w:cs="Arial"/>
          <w:szCs w:val="20"/>
        </w:rPr>
        <w:t xml:space="preserve">: </w:t>
      </w:r>
      <w:r w:rsidR="009E511C" w:rsidRPr="009D0B83">
        <w:rPr>
          <w:rFonts w:ascii="Wingdings" w:hAnsi="Wingdings" w:cs="Arial"/>
          <w:sz w:val="24"/>
        </w:rPr>
        <w:t></w:t>
      </w:r>
      <w:r w:rsidR="007C4CE6" w:rsidRPr="009D0B83">
        <w:rPr>
          <w:rFonts w:ascii="Arial" w:hAnsi="Arial" w:cs="Arial"/>
          <w:szCs w:val="20"/>
        </w:rPr>
        <w:t>Adult Child or</w:t>
      </w:r>
      <w:r>
        <w:rPr>
          <w:rFonts w:ascii="Arial" w:hAnsi="Arial" w:cs="Arial"/>
          <w:szCs w:val="20"/>
        </w:rPr>
        <w:t xml:space="preserve">  </w:t>
      </w:r>
      <w:r w:rsidR="00D10C74" w:rsidRPr="009D0B83">
        <w:rPr>
          <w:rFonts w:ascii="Arial" w:hAnsi="Arial" w:cs="Arial"/>
          <w:szCs w:val="20"/>
        </w:rPr>
        <w:t xml:space="preserve"> </w:t>
      </w:r>
      <w:r w:rsidR="009E511C" w:rsidRPr="009D0B83">
        <w:rPr>
          <w:rFonts w:ascii="Wingdings" w:hAnsi="Wingdings" w:cs="Arial"/>
          <w:sz w:val="24"/>
        </w:rPr>
        <w:t></w:t>
      </w:r>
      <w:r w:rsidR="007C4CE6" w:rsidRPr="009D0B83">
        <w:rPr>
          <w:rFonts w:ascii="Arial" w:hAnsi="Arial" w:cs="Arial"/>
          <w:szCs w:val="20"/>
        </w:rPr>
        <w:t>Parent</w:t>
      </w:r>
    </w:p>
    <w:p w:rsidR="003D5704" w:rsidRPr="003B11A3" w:rsidRDefault="003D5704" w:rsidP="003D5D8A">
      <w:pPr>
        <w:spacing w:line="360" w:lineRule="auto"/>
        <w:ind w:left="360"/>
        <w:jc w:val="both"/>
      </w:pPr>
      <w:r>
        <w:t>Street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Default="001D2ED5" w:rsidP="001D2ED5">
      <w:pPr>
        <w:spacing w:line="360" w:lineRule="auto"/>
        <w:ind w:firstLine="360"/>
        <w:jc w:val="both"/>
      </w:pPr>
      <w:r>
        <w:t>City: _______________________ State: __________________ Zip Code: _____________________</w:t>
      </w:r>
    </w:p>
    <w:p w:rsidR="001D2ED5" w:rsidRPr="006648C7" w:rsidRDefault="001D2ED5" w:rsidP="001D2ED5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Pr="003B11A3" w:rsidRDefault="001D2ED5" w:rsidP="001D2ED5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2ED5" w:rsidRDefault="001D2ED5" w:rsidP="001D2ED5">
      <w:pPr>
        <w:spacing w:line="360" w:lineRule="auto"/>
        <w:ind w:left="360"/>
        <w:jc w:val="both"/>
      </w:pPr>
      <w:r>
        <w:t>Primary phone: ____________________ Alternate phone: ___________________________</w:t>
      </w:r>
    </w:p>
    <w:p w:rsidR="001D2ED5" w:rsidRDefault="001D2ED5" w:rsidP="001D2ED5">
      <w:pPr>
        <w:spacing w:line="360" w:lineRule="auto"/>
        <w:ind w:left="360"/>
        <w:rPr>
          <w:rFonts w:cs="Arial"/>
          <w:u w:val="single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lastRenderedPageBreak/>
        <w:t xml:space="preserve">Does this person need an interpreter? 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797C57" w:rsidRDefault="00797C57" w:rsidP="003D5D8A">
      <w:pPr>
        <w:spacing w:line="360" w:lineRule="auto"/>
        <w:ind w:left="360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D5704" w:rsidRPr="003B11A3" w:rsidRDefault="003D5704" w:rsidP="003D5D8A">
      <w:pPr>
        <w:spacing w:line="360" w:lineRule="auto"/>
        <w:ind w:left="360"/>
        <w:jc w:val="both"/>
      </w:pPr>
      <w:r>
        <w:t>Street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Default="001D2ED5" w:rsidP="001D2ED5">
      <w:pPr>
        <w:spacing w:line="360" w:lineRule="auto"/>
        <w:ind w:left="360"/>
        <w:jc w:val="both"/>
      </w:pPr>
      <w:r>
        <w:t>City: _______________________ State: __________________ Zip Code: _____________________</w:t>
      </w:r>
    </w:p>
    <w:p w:rsidR="001D2ED5" w:rsidRPr="006648C7" w:rsidRDefault="001D2ED5" w:rsidP="001D2ED5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Pr="003B11A3" w:rsidRDefault="001D2ED5" w:rsidP="001D2ED5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2ED5" w:rsidRDefault="001D2ED5" w:rsidP="001D2ED5">
      <w:pPr>
        <w:spacing w:line="360" w:lineRule="auto"/>
        <w:ind w:left="360"/>
        <w:jc w:val="both"/>
      </w:pPr>
      <w:r>
        <w:t>Primary phone: ____________________ Alternate phone: ___________________________</w:t>
      </w:r>
    </w:p>
    <w:p w:rsidR="001D2ED5" w:rsidRDefault="001D2ED5" w:rsidP="001D2ED5">
      <w:pPr>
        <w:spacing w:line="360" w:lineRule="auto"/>
        <w:ind w:left="360"/>
        <w:rPr>
          <w:rFonts w:cs="Arial"/>
          <w:u w:val="single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this person need an interpreter?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606805" w:rsidRDefault="00606805" w:rsidP="003D5D8A">
      <w:pPr>
        <w:spacing w:line="360" w:lineRule="auto"/>
        <w:ind w:left="360"/>
      </w:pPr>
    </w:p>
    <w:p w:rsidR="0063699E" w:rsidRDefault="006648C7" w:rsidP="003D5D8A">
      <w:pPr>
        <w:numPr>
          <w:ilvl w:val="0"/>
          <w:numId w:val="7"/>
        </w:numPr>
        <w:jc w:val="both"/>
        <w:rPr>
          <w:rFonts w:cs="Arial"/>
        </w:rPr>
      </w:pPr>
      <w:r>
        <w:rPr>
          <w:rFonts w:ascii="Wingdings" w:hAnsi="Wingdings"/>
          <w:sz w:val="28"/>
        </w:rPr>
        <w:t></w:t>
      </w:r>
      <w:r>
        <w:rPr>
          <w:b/>
        </w:rPr>
        <w:t xml:space="preserve">The following </w:t>
      </w:r>
      <w:r w:rsidR="004234E3" w:rsidRPr="00DA1C43">
        <w:rPr>
          <w:b/>
        </w:rPr>
        <w:t xml:space="preserve">person </w:t>
      </w:r>
      <w:r w:rsidR="00DA1C43" w:rsidRPr="00DA1C43">
        <w:rPr>
          <w:b/>
        </w:rPr>
        <w:t xml:space="preserve">had </w:t>
      </w:r>
      <w:r>
        <w:rPr>
          <w:b/>
        </w:rPr>
        <w:t xml:space="preserve">the </w:t>
      </w:r>
      <w:r w:rsidR="004234E3" w:rsidRPr="00DA1C43">
        <w:rPr>
          <w:b/>
        </w:rPr>
        <w:t>primary c</w:t>
      </w:r>
      <w:r w:rsidR="00FC4A9C" w:rsidRPr="00DA1C43">
        <w:rPr>
          <w:b/>
        </w:rPr>
        <w:t xml:space="preserve">are and custody </w:t>
      </w:r>
      <w:r w:rsidR="005F3BDD">
        <w:rPr>
          <w:b/>
        </w:rPr>
        <w:t xml:space="preserve">of </w:t>
      </w:r>
      <w:r w:rsidR="001D2ED5">
        <w:rPr>
          <w:b/>
        </w:rPr>
        <w:t>R</w:t>
      </w:r>
      <w:r w:rsidR="005F3BDD">
        <w:rPr>
          <w:b/>
        </w:rPr>
        <w:t xml:space="preserve">espondent </w:t>
      </w:r>
      <w:r w:rsidR="00DA1C43" w:rsidRPr="00DA1C43">
        <w:rPr>
          <w:b/>
        </w:rPr>
        <w:t xml:space="preserve">during the 60 days prior to </w:t>
      </w:r>
      <w:r w:rsidR="005F3BDD">
        <w:rPr>
          <w:b/>
        </w:rPr>
        <w:t xml:space="preserve">the </w:t>
      </w:r>
      <w:r w:rsidR="00DA1C43" w:rsidRPr="00DA1C43">
        <w:rPr>
          <w:b/>
        </w:rPr>
        <w:t xml:space="preserve">filing </w:t>
      </w:r>
      <w:r w:rsidR="005F3BDD">
        <w:rPr>
          <w:b/>
        </w:rPr>
        <w:t xml:space="preserve">of </w:t>
      </w:r>
      <w:r w:rsidR="00DA1C43" w:rsidRPr="00DA1C43">
        <w:rPr>
          <w:b/>
        </w:rPr>
        <w:t xml:space="preserve">this </w:t>
      </w:r>
      <w:r w:rsidR="001D2ED5">
        <w:rPr>
          <w:b/>
        </w:rPr>
        <w:t>P</w:t>
      </w:r>
      <w:r w:rsidR="00DA1C43" w:rsidRPr="00DA1C43">
        <w:rPr>
          <w:b/>
        </w:rPr>
        <w:t>etition</w:t>
      </w:r>
      <w:r w:rsidR="00C21814">
        <w:rPr>
          <w:b/>
        </w:rPr>
        <w:t>:</w:t>
      </w:r>
      <w:r w:rsidR="00A5284E">
        <w:rPr>
          <w:b/>
        </w:rPr>
        <w:t xml:space="preserve">  </w:t>
      </w:r>
      <w:r w:rsidR="00A5284E" w:rsidRPr="007104A9">
        <w:rPr>
          <w:rFonts w:cs="Arial"/>
        </w:rPr>
        <w:t xml:space="preserve"> </w:t>
      </w:r>
    </w:p>
    <w:p w:rsidR="00FC4A9C" w:rsidRPr="007C69BD" w:rsidRDefault="00FC4A9C" w:rsidP="00420E6F">
      <w:pPr>
        <w:pStyle w:val="BodyTextIndent"/>
        <w:tabs>
          <w:tab w:val="clear" w:pos="360"/>
        </w:tabs>
        <w:ind w:left="0"/>
        <w:rPr>
          <w:sz w:val="16"/>
          <w:szCs w:val="16"/>
        </w:rPr>
      </w:pPr>
      <w:r w:rsidRPr="00DA1C43">
        <w:rPr>
          <w:b/>
        </w:rPr>
        <w:t xml:space="preserve"> </w:t>
      </w:r>
    </w:p>
    <w:p w:rsidR="00797C57" w:rsidRDefault="00797C57" w:rsidP="00797C57">
      <w:pPr>
        <w:spacing w:line="360" w:lineRule="auto"/>
        <w:ind w:left="360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97C57" w:rsidRPr="003B11A3" w:rsidRDefault="006648C7" w:rsidP="00797C57">
      <w:pPr>
        <w:spacing w:line="360" w:lineRule="auto"/>
        <w:ind w:left="360"/>
        <w:jc w:val="both"/>
      </w:pPr>
      <w:r>
        <w:t xml:space="preserve">Street </w:t>
      </w:r>
      <w:r w:rsidR="00797C57">
        <w:t>Address:</w:t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</w:p>
    <w:p w:rsidR="001D2ED5" w:rsidRDefault="001D2ED5" w:rsidP="00797C57">
      <w:pPr>
        <w:spacing w:line="360" w:lineRule="auto"/>
        <w:ind w:left="360"/>
        <w:jc w:val="both"/>
      </w:pPr>
      <w:r>
        <w:t>City: __________________ State: _________________ Zip Code: _____________________________</w:t>
      </w:r>
    </w:p>
    <w:p w:rsidR="006648C7" w:rsidRPr="006648C7" w:rsidRDefault="006648C7" w:rsidP="00797C57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699E" w:rsidRDefault="00797C57">
      <w:pPr>
        <w:spacing w:line="360" w:lineRule="auto"/>
        <w:ind w:left="360"/>
        <w:jc w:val="both"/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Zip Code: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2ED5" w:rsidRDefault="001D2ED5">
      <w:pPr>
        <w:spacing w:line="360" w:lineRule="auto"/>
        <w:ind w:left="360"/>
      </w:pPr>
      <w:r>
        <w:t>Primary phone: _____________________________ Alternate phone: _______________________</w:t>
      </w:r>
    </w:p>
    <w:p w:rsidR="0063699E" w:rsidRDefault="00797C57">
      <w:pPr>
        <w:spacing w:line="360" w:lineRule="auto"/>
        <w:ind w:left="360"/>
        <w:rPr>
          <w:rFonts w:cs="Arial"/>
          <w:u w:val="single"/>
        </w:rPr>
      </w:pPr>
      <w:r>
        <w:t>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3699E" w:rsidRDefault="004748EB">
      <w:pPr>
        <w:spacing w:line="360" w:lineRule="auto"/>
        <w:ind w:left="360"/>
        <w:rPr>
          <w:u w:val="single"/>
        </w:rPr>
      </w:pPr>
      <w:r w:rsidRPr="004748EB">
        <w:t>Dates of Care:</w:t>
      </w:r>
      <w:r w:rsidRPr="004748EB">
        <w:rPr>
          <w:u w:val="single"/>
        </w:rPr>
        <w:tab/>
      </w:r>
      <w:r w:rsidRPr="004748EB">
        <w:rPr>
          <w:u w:val="single"/>
        </w:rPr>
        <w:tab/>
      </w:r>
      <w:r w:rsidRPr="004748EB">
        <w:rPr>
          <w:u w:val="single"/>
        </w:rPr>
        <w:tab/>
      </w:r>
      <w:r w:rsidRPr="004748EB">
        <w:rPr>
          <w:u w:val="single"/>
        </w:rPr>
        <w:tab/>
      </w:r>
      <w:r w:rsidRPr="004748EB">
        <w:rPr>
          <w:u w:val="single"/>
        </w:rPr>
        <w:tab/>
      </w:r>
      <w:r w:rsidRPr="004748EB">
        <w:rPr>
          <w:u w:val="single"/>
        </w:rPr>
        <w:tab/>
      </w:r>
      <w:r w:rsidRPr="004748EB">
        <w:rPr>
          <w:u w:val="single"/>
        </w:rPr>
        <w:tab/>
      </w:r>
    </w:p>
    <w:p w:rsidR="00606805" w:rsidRDefault="00606805" w:rsidP="00606805">
      <w:pPr>
        <w:spacing w:line="360" w:lineRule="auto"/>
        <w:ind w:left="360"/>
        <w:jc w:val="both"/>
        <w:rPr>
          <w:rFonts w:cs="Arial"/>
        </w:rPr>
      </w:pPr>
      <w:r>
        <w:t xml:space="preserve">Does this person need an interpreter? 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No</w:t>
      </w:r>
      <w:r>
        <w:rPr>
          <w:rFonts w:ascii="Wingdings" w:hAnsi="Wingdings"/>
          <w:sz w:val="28"/>
        </w:rPr>
        <w:t></w:t>
      </w:r>
      <w:r>
        <w:rPr>
          <w:rFonts w:ascii="Wingdings" w:hAnsi="Wingdings"/>
          <w:sz w:val="28"/>
        </w:rPr>
        <w:t></w:t>
      </w:r>
      <w:r>
        <w:rPr>
          <w:rFonts w:cs="Arial"/>
        </w:rPr>
        <w:t>Yes (Language:______________________________)</w:t>
      </w:r>
    </w:p>
    <w:p w:rsidR="00420E6F" w:rsidRDefault="00420E6F" w:rsidP="00420E6F"/>
    <w:p w:rsidR="0063699E" w:rsidRDefault="00AF01BE" w:rsidP="001F26AF">
      <w:pPr>
        <w:numPr>
          <w:ilvl w:val="0"/>
          <w:numId w:val="7"/>
        </w:numPr>
        <w:tabs>
          <w:tab w:val="left" w:pos="-1179"/>
          <w:tab w:val="left" w:pos="-720"/>
          <w:tab w:val="left" w:pos="-12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417178">
        <w:rPr>
          <w:b/>
        </w:rPr>
        <w:t xml:space="preserve">Information </w:t>
      </w:r>
      <w:r w:rsidR="005F3BDD">
        <w:rPr>
          <w:b/>
        </w:rPr>
        <w:t>about</w:t>
      </w:r>
      <w:r w:rsidRPr="00417178">
        <w:rPr>
          <w:b/>
        </w:rPr>
        <w:t xml:space="preserve"> each person </w:t>
      </w:r>
      <w:r>
        <w:rPr>
          <w:b/>
        </w:rPr>
        <w:t xml:space="preserve">currently </w:t>
      </w:r>
      <w:r w:rsidRPr="00417178">
        <w:rPr>
          <w:b/>
        </w:rPr>
        <w:t xml:space="preserve">responsible for </w:t>
      </w:r>
      <w:r w:rsidR="005F3BDD">
        <w:rPr>
          <w:b/>
        </w:rPr>
        <w:t xml:space="preserve">the </w:t>
      </w:r>
      <w:r>
        <w:rPr>
          <w:b/>
        </w:rPr>
        <w:t xml:space="preserve">primary </w:t>
      </w:r>
      <w:r w:rsidRPr="00417178">
        <w:rPr>
          <w:b/>
        </w:rPr>
        <w:t xml:space="preserve">care </w:t>
      </w:r>
      <w:r>
        <w:rPr>
          <w:b/>
        </w:rPr>
        <w:t>and</w:t>
      </w:r>
      <w:r w:rsidRPr="00417178">
        <w:rPr>
          <w:b/>
        </w:rPr>
        <w:t xml:space="preserve"> custody of the </w:t>
      </w:r>
      <w:r>
        <w:rPr>
          <w:b/>
        </w:rPr>
        <w:t>R</w:t>
      </w:r>
      <w:r w:rsidRPr="00417178">
        <w:rPr>
          <w:b/>
        </w:rPr>
        <w:t xml:space="preserve">espondent, including the </w:t>
      </w:r>
      <w:r>
        <w:rPr>
          <w:b/>
        </w:rPr>
        <w:t>R</w:t>
      </w:r>
      <w:r w:rsidRPr="00417178">
        <w:rPr>
          <w:b/>
        </w:rPr>
        <w:t>espondent’s treating physician:</w:t>
      </w:r>
      <w:r>
        <w:rPr>
          <w:b/>
        </w:rPr>
        <w:t xml:space="preserve">    </w:t>
      </w:r>
      <w:r>
        <w:rPr>
          <w:rFonts w:ascii="Wingdings" w:hAnsi="Wingdings"/>
          <w:sz w:val="28"/>
        </w:rPr>
        <w:t></w:t>
      </w:r>
      <w:r>
        <w:rPr>
          <w:b/>
        </w:rPr>
        <w:t xml:space="preserve">None </w:t>
      </w:r>
    </w:p>
    <w:p w:rsidR="00AF01BE" w:rsidRDefault="00AF01BE" w:rsidP="00AF01BE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"/>
        <w:jc w:val="both"/>
      </w:pPr>
    </w:p>
    <w:p w:rsidR="00923C10" w:rsidRDefault="00AF01BE" w:rsidP="00AF01BE">
      <w:pPr>
        <w:spacing w:line="360" w:lineRule="auto"/>
        <w:ind w:left="360"/>
        <w:jc w:val="both"/>
        <w:rPr>
          <w:rFonts w:cs="Arial"/>
        </w:rPr>
      </w:pPr>
      <w:r w:rsidRPr="00F9005D">
        <w:rPr>
          <w:rFonts w:cs="Arial"/>
        </w:rPr>
        <w:t xml:space="preserve">Name of Treating Physician: </w:t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</w:rPr>
        <w:t xml:space="preserve"> </w:t>
      </w:r>
    </w:p>
    <w:p w:rsidR="00AF01BE" w:rsidRPr="00F9005D" w:rsidRDefault="00923C10" w:rsidP="00AF01BE">
      <w:pPr>
        <w:spacing w:line="360" w:lineRule="auto"/>
        <w:ind w:left="360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Primary </w:t>
      </w:r>
      <w:r w:rsidR="00AF01BE" w:rsidRPr="00F9005D">
        <w:rPr>
          <w:rFonts w:cs="Arial"/>
        </w:rPr>
        <w:t xml:space="preserve">Phone: </w:t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F01BE" w:rsidRPr="00F9005D">
        <w:rPr>
          <w:rFonts w:cs="Arial"/>
        </w:rPr>
        <w:t xml:space="preserve"> </w:t>
      </w:r>
      <w:r>
        <w:rPr>
          <w:rFonts w:cs="Arial"/>
        </w:rPr>
        <w:t>Alternate Phone: ______________________</w:t>
      </w:r>
    </w:p>
    <w:p w:rsidR="003D5704" w:rsidRPr="003B11A3" w:rsidRDefault="003D5704" w:rsidP="003D5704">
      <w:pPr>
        <w:spacing w:line="360" w:lineRule="auto"/>
        <w:ind w:left="360"/>
        <w:jc w:val="both"/>
      </w:pPr>
      <w:r>
        <w:t>Street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2ED5" w:rsidRDefault="001D2ED5" w:rsidP="003D5704">
      <w:pPr>
        <w:spacing w:line="360" w:lineRule="auto"/>
        <w:ind w:left="360"/>
        <w:jc w:val="both"/>
      </w:pPr>
      <w:r>
        <w:t>City: ____________________________ State: ____________________ Zip Code: ________________</w:t>
      </w:r>
    </w:p>
    <w:p w:rsidR="003D5704" w:rsidRPr="006648C7" w:rsidRDefault="003D5704" w:rsidP="003D5704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3C10" w:rsidRDefault="00AF01BE" w:rsidP="00AF01BE">
      <w:pPr>
        <w:spacing w:line="360" w:lineRule="auto"/>
        <w:ind w:left="360"/>
        <w:jc w:val="both"/>
        <w:rPr>
          <w:rFonts w:cs="Arial"/>
        </w:rPr>
      </w:pPr>
      <w:r w:rsidRPr="00F9005D">
        <w:rPr>
          <w:rFonts w:cs="Arial"/>
        </w:rPr>
        <w:t xml:space="preserve">City: </w:t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</w:rPr>
        <w:t xml:space="preserve"> </w:t>
      </w:r>
      <w:r w:rsidRPr="00F9005D">
        <w:rPr>
          <w:rFonts w:cs="Arial"/>
        </w:rPr>
        <w:t xml:space="preserve"> State: ___ Zip Code: ________ </w:t>
      </w:r>
    </w:p>
    <w:p w:rsidR="00AF01BE" w:rsidRPr="00F9005D" w:rsidRDefault="00AF01BE" w:rsidP="00AF01BE">
      <w:pPr>
        <w:spacing w:line="360" w:lineRule="auto"/>
        <w:ind w:left="360"/>
        <w:jc w:val="both"/>
        <w:rPr>
          <w:rFonts w:cs="Arial"/>
          <w:u w:val="single"/>
        </w:rPr>
      </w:pPr>
      <w:r w:rsidRPr="00F9005D">
        <w:rPr>
          <w:rFonts w:cs="Arial"/>
        </w:rPr>
        <w:t xml:space="preserve">Email Address: </w:t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Pr="00F9005D">
        <w:rPr>
          <w:rFonts w:cs="Arial"/>
        </w:rPr>
        <w:t xml:space="preserve"> </w:t>
      </w:r>
    </w:p>
    <w:p w:rsidR="00AF01BE" w:rsidRPr="00AF1AA4" w:rsidRDefault="00AF01BE" w:rsidP="00AF01B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"/>
        <w:rPr>
          <w:rFonts w:ascii="Arial" w:hAnsi="Arial" w:cs="Arial"/>
          <w:szCs w:val="20"/>
        </w:rPr>
      </w:pPr>
      <w:r w:rsidRPr="00F9005D">
        <w:rPr>
          <w:rFonts w:ascii="Arial" w:hAnsi="Arial" w:cs="Arial"/>
        </w:rPr>
        <w:tab/>
      </w:r>
    </w:p>
    <w:p w:rsidR="00923C10" w:rsidRDefault="00AF01BE" w:rsidP="00A84376">
      <w:pPr>
        <w:spacing w:line="360" w:lineRule="auto"/>
        <w:ind w:left="360"/>
        <w:jc w:val="both"/>
        <w:rPr>
          <w:rFonts w:cs="Arial"/>
        </w:rPr>
      </w:pPr>
      <w:r w:rsidRPr="00F9005D">
        <w:rPr>
          <w:rFonts w:cs="Arial"/>
        </w:rPr>
        <w:t xml:space="preserve">Name of Caregiver: </w:t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</w:rPr>
        <w:t xml:space="preserve"> </w:t>
      </w:r>
    </w:p>
    <w:p w:rsidR="00A84376" w:rsidRPr="00F9005D" w:rsidRDefault="00923C10" w:rsidP="00A84376">
      <w:pPr>
        <w:spacing w:line="360" w:lineRule="auto"/>
        <w:ind w:left="360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Primary </w:t>
      </w:r>
      <w:r w:rsidR="00A84376" w:rsidRPr="00F9005D">
        <w:rPr>
          <w:rFonts w:cs="Arial"/>
        </w:rPr>
        <w:t xml:space="preserve">Phone: </w:t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>
        <w:rPr>
          <w:rFonts w:cs="Arial"/>
          <w:u w:val="single"/>
        </w:rPr>
        <w:tab/>
      </w:r>
      <w:r w:rsidR="00A84376" w:rsidRPr="00F9005D">
        <w:rPr>
          <w:rFonts w:cs="Arial"/>
        </w:rPr>
        <w:t xml:space="preserve"> </w:t>
      </w:r>
      <w:r>
        <w:rPr>
          <w:rFonts w:cs="Arial"/>
        </w:rPr>
        <w:t>Alternate Phone: ________________________</w:t>
      </w:r>
    </w:p>
    <w:p w:rsidR="003D5704" w:rsidRPr="003B11A3" w:rsidRDefault="003D5704" w:rsidP="003D5704">
      <w:pPr>
        <w:spacing w:line="360" w:lineRule="auto"/>
        <w:ind w:left="360"/>
        <w:jc w:val="both"/>
      </w:pPr>
      <w:r>
        <w:t>Street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3C10" w:rsidRDefault="00923C10" w:rsidP="003D5704">
      <w:pPr>
        <w:spacing w:line="360" w:lineRule="auto"/>
        <w:ind w:left="360"/>
        <w:jc w:val="both"/>
      </w:pPr>
      <w:r>
        <w:t>City: __________________________ State: _________________ Zip Code: ___________________</w:t>
      </w:r>
    </w:p>
    <w:p w:rsidR="003D5704" w:rsidRPr="006648C7" w:rsidRDefault="003D5704" w:rsidP="003D5704">
      <w:pPr>
        <w:spacing w:line="360" w:lineRule="auto"/>
        <w:ind w:left="360"/>
        <w:jc w:val="both"/>
      </w:pPr>
      <w:r>
        <w:t xml:space="preserve">Mailing Address, if different: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3C10" w:rsidRDefault="00A84376" w:rsidP="00A84376">
      <w:pPr>
        <w:spacing w:line="360" w:lineRule="auto"/>
        <w:ind w:left="360"/>
        <w:jc w:val="both"/>
        <w:rPr>
          <w:rFonts w:cs="Arial"/>
        </w:rPr>
      </w:pPr>
      <w:r w:rsidRPr="00F9005D">
        <w:rPr>
          <w:rFonts w:cs="Arial"/>
        </w:rPr>
        <w:t xml:space="preserve">City: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F9005D">
        <w:rPr>
          <w:rFonts w:cs="Arial"/>
        </w:rPr>
        <w:t xml:space="preserve"> State: ___ Zip Code: ________ </w:t>
      </w:r>
    </w:p>
    <w:p w:rsidR="00A84376" w:rsidRPr="00F9005D" w:rsidRDefault="00A84376" w:rsidP="00A84376">
      <w:pPr>
        <w:spacing w:line="360" w:lineRule="auto"/>
        <w:ind w:left="360"/>
        <w:jc w:val="both"/>
        <w:rPr>
          <w:rFonts w:cs="Arial"/>
          <w:u w:val="single"/>
        </w:rPr>
      </w:pPr>
      <w:r w:rsidRPr="00F9005D">
        <w:rPr>
          <w:rFonts w:cs="Arial"/>
        </w:rPr>
        <w:t xml:space="preserve">Email Address: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F9005D">
        <w:rPr>
          <w:rFonts w:cs="Arial"/>
        </w:rPr>
        <w:t xml:space="preserve"> </w:t>
      </w:r>
    </w:p>
    <w:p w:rsidR="0063699E" w:rsidRDefault="006648C7" w:rsidP="001F26AF">
      <w:pPr>
        <w:numPr>
          <w:ilvl w:val="0"/>
          <w:numId w:val="7"/>
        </w:numPr>
        <w:tabs>
          <w:tab w:val="left" w:pos="-1179"/>
          <w:tab w:val="left" w:pos="-720"/>
          <w:tab w:val="left" w:pos="-12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  <w:r w:rsidRPr="00383C07">
        <w:rPr>
          <w:rFonts w:ascii="Wingdings" w:hAnsi="Wingdings"/>
          <w:sz w:val="28"/>
        </w:rPr>
        <w:lastRenderedPageBreak/>
        <w:t></w:t>
      </w:r>
      <w:r w:rsidRPr="00383C07">
        <w:rPr>
          <w:b/>
        </w:rPr>
        <w:t>T</w:t>
      </w:r>
      <w:r w:rsidR="00355935" w:rsidRPr="00383C07">
        <w:rPr>
          <w:b/>
        </w:rPr>
        <w:t xml:space="preserve">he </w:t>
      </w:r>
      <w:r w:rsidR="009B010B" w:rsidRPr="00383C07">
        <w:rPr>
          <w:b/>
        </w:rPr>
        <w:t xml:space="preserve">following person is </w:t>
      </w:r>
      <w:r w:rsidR="005F3BDD">
        <w:rPr>
          <w:b/>
        </w:rPr>
        <w:t>a</w:t>
      </w:r>
      <w:r w:rsidR="009B010B" w:rsidRPr="00383C07">
        <w:rPr>
          <w:b/>
        </w:rPr>
        <w:t xml:space="preserve"> </w:t>
      </w:r>
      <w:r w:rsidR="00923C10">
        <w:rPr>
          <w:b/>
        </w:rPr>
        <w:t>l</w:t>
      </w:r>
      <w:r w:rsidR="00383C07" w:rsidRPr="00383C07">
        <w:rPr>
          <w:b/>
        </w:rPr>
        <w:t xml:space="preserve">egal </w:t>
      </w:r>
      <w:r w:rsidR="00923C10">
        <w:rPr>
          <w:b/>
        </w:rPr>
        <w:t>r</w:t>
      </w:r>
      <w:r w:rsidR="00383C07" w:rsidRPr="00383C07">
        <w:rPr>
          <w:b/>
        </w:rPr>
        <w:t xml:space="preserve">epresentative for the </w:t>
      </w:r>
      <w:r w:rsidR="00923C10">
        <w:rPr>
          <w:b/>
        </w:rPr>
        <w:t>r</w:t>
      </w:r>
      <w:r w:rsidR="00383C07" w:rsidRPr="00383C07">
        <w:rPr>
          <w:b/>
        </w:rPr>
        <w:t>espondent</w:t>
      </w:r>
      <w:r w:rsidR="005F3BDD">
        <w:rPr>
          <w:b/>
        </w:rPr>
        <w:t xml:space="preserve"> not otherwise designated above</w:t>
      </w:r>
      <w:r w:rsidR="000D6BDE">
        <w:rPr>
          <w:b/>
        </w:rPr>
        <w:t xml:space="preserve">.  </w:t>
      </w:r>
      <w:r w:rsidR="000D6BDE" w:rsidRPr="00C210E7">
        <w:t>(</w:t>
      </w:r>
      <w:bookmarkStart w:id="2" w:name="OLE_LINK1"/>
      <w:bookmarkStart w:id="3" w:name="OLE_LINK2"/>
      <w:r w:rsidR="000D6BDE" w:rsidRPr="00C210E7">
        <w:t>R</w:t>
      </w:r>
      <w:r w:rsidR="00383C07">
        <w:t>epresentative payee, trustee</w:t>
      </w:r>
      <w:r w:rsidR="000D6BDE">
        <w:t>,</w:t>
      </w:r>
      <w:r w:rsidR="00383C07">
        <w:t xml:space="preserve"> custodian of a trust</w:t>
      </w:r>
      <w:r w:rsidR="000D6BDE">
        <w:t>, etc.</w:t>
      </w:r>
      <w:r w:rsidR="000D6BDE">
        <w:rPr>
          <w:sz w:val="18"/>
          <w:szCs w:val="18"/>
        </w:rPr>
        <w:t xml:space="preserve"> </w:t>
      </w:r>
      <w:r w:rsidR="003C5ACC" w:rsidRPr="003C5ACC">
        <w:rPr>
          <w:rFonts w:cs="Arial"/>
          <w:sz w:val="18"/>
          <w:szCs w:val="18"/>
        </w:rPr>
        <w:t>§</w:t>
      </w:r>
      <w:r w:rsidR="00923C10">
        <w:rPr>
          <w:rFonts w:cs="Arial"/>
          <w:sz w:val="18"/>
          <w:szCs w:val="18"/>
        </w:rPr>
        <w:t xml:space="preserve"> </w:t>
      </w:r>
      <w:r w:rsidR="003C5ACC" w:rsidRPr="003C5ACC">
        <w:rPr>
          <w:sz w:val="18"/>
          <w:szCs w:val="18"/>
        </w:rPr>
        <w:t>15-14-102(6), C.R.S.)</w:t>
      </w:r>
    </w:p>
    <w:bookmarkEnd w:id="2"/>
    <w:bookmarkEnd w:id="3"/>
    <w:p w:rsidR="0063699E" w:rsidRDefault="0063699E">
      <w:pPr>
        <w:jc w:val="both"/>
        <w:rPr>
          <w:rFonts w:cs="Arial"/>
        </w:rPr>
      </w:pPr>
    </w:p>
    <w:p w:rsidR="0063699E" w:rsidRDefault="00797C57">
      <w:pPr>
        <w:spacing w:line="360" w:lineRule="auto"/>
        <w:ind w:left="360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25E2C">
        <w:rPr>
          <w:u w:val="single"/>
        </w:rPr>
        <w:t xml:space="preserve"> </w:t>
      </w:r>
      <w:r w:rsidR="00C21814">
        <w:t xml:space="preserve"> </w:t>
      </w:r>
      <w:r w:rsidR="003C5ACC" w:rsidRPr="003C5ACC">
        <w:t>Type of Legal Representative:</w:t>
      </w:r>
      <w:r w:rsidR="00C21814">
        <w:rPr>
          <w:u w:val="single"/>
        </w:rPr>
        <w:tab/>
      </w:r>
      <w:r w:rsidR="00C21814">
        <w:rPr>
          <w:u w:val="single"/>
        </w:rPr>
        <w:tab/>
      </w:r>
      <w:r w:rsidR="00C21814">
        <w:rPr>
          <w:u w:val="single"/>
        </w:rPr>
        <w:tab/>
      </w:r>
      <w:r w:rsidR="00C21814">
        <w:rPr>
          <w:u w:val="single"/>
        </w:rPr>
        <w:tab/>
      </w:r>
      <w:r>
        <w:t xml:space="preserve">  </w:t>
      </w:r>
    </w:p>
    <w:p w:rsidR="00923C10" w:rsidRDefault="00923C10">
      <w:pPr>
        <w:spacing w:line="360" w:lineRule="auto"/>
        <w:ind w:left="360"/>
        <w:jc w:val="both"/>
      </w:pPr>
      <w:r>
        <w:t>Street Address: ______________________________________________________________</w:t>
      </w:r>
    </w:p>
    <w:p w:rsidR="00923C10" w:rsidRDefault="00923C10">
      <w:pPr>
        <w:spacing w:line="360" w:lineRule="auto"/>
        <w:ind w:left="360"/>
        <w:jc w:val="both"/>
      </w:pPr>
      <w:r>
        <w:t>City: ________________ State: ______________ Zip Code: ____________________</w:t>
      </w:r>
    </w:p>
    <w:p w:rsidR="0063699E" w:rsidRDefault="006648C7">
      <w:pPr>
        <w:spacing w:line="360" w:lineRule="auto"/>
        <w:ind w:left="360"/>
        <w:jc w:val="both"/>
      </w:pPr>
      <w:r>
        <w:t>Mailing Address</w:t>
      </w:r>
      <w:r w:rsidR="00923C10">
        <w:t>, if different</w:t>
      </w:r>
      <w:r w:rsidR="00797C57" w:rsidRPr="00844B24">
        <w:t>:</w:t>
      </w:r>
      <w:r w:rsidR="00923C10">
        <w:rPr>
          <w:u w:val="single"/>
        </w:rPr>
        <w:tab/>
      </w:r>
      <w:r w:rsidR="00923C10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A832A1">
        <w:rPr>
          <w:u w:val="single"/>
        </w:rPr>
        <w:tab/>
      </w:r>
      <w:r w:rsidR="00A832A1">
        <w:rPr>
          <w:u w:val="single"/>
        </w:rPr>
        <w:tab/>
      </w:r>
      <w:r w:rsidR="00797C57">
        <w:rPr>
          <w:u w:val="single"/>
        </w:rPr>
        <w:tab/>
      </w:r>
      <w:r w:rsidR="00797C57">
        <w:rPr>
          <w:u w:val="single"/>
        </w:rPr>
        <w:tab/>
      </w:r>
      <w:r w:rsidR="00797C57" w:rsidRPr="00844B24">
        <w:t xml:space="preserve"> </w:t>
      </w:r>
    </w:p>
    <w:p w:rsidR="0063699E" w:rsidRDefault="00797C57">
      <w:pPr>
        <w:spacing w:line="360" w:lineRule="auto"/>
        <w:ind w:left="360"/>
        <w:jc w:val="both"/>
        <w:rPr>
          <w:rFonts w:cs="Arial"/>
        </w:rPr>
      </w:pPr>
      <w:r>
        <w:t>C</w:t>
      </w:r>
      <w:r w:rsidRPr="00387C33">
        <w:t>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387C33">
        <w:t xml:space="preserve"> State:</w:t>
      </w:r>
      <w:r>
        <w:rPr>
          <w:u w:val="single"/>
        </w:rPr>
        <w:tab/>
      </w:r>
      <w:r>
        <w:rPr>
          <w:u w:val="single"/>
        </w:rPr>
        <w:tab/>
      </w:r>
      <w:r w:rsidRPr="00387C33">
        <w:t xml:space="preserve"> Zip Code:</w:t>
      </w:r>
      <w:r>
        <w:rPr>
          <w:u w:val="single"/>
        </w:rPr>
        <w:tab/>
      </w:r>
      <w:r w:rsidR="006648C7">
        <w:rPr>
          <w:u w:val="single"/>
        </w:rPr>
        <w:tab/>
      </w:r>
      <w:r>
        <w:t xml:space="preserve"> </w:t>
      </w:r>
      <w:r w:rsidRPr="00387C33">
        <w:rPr>
          <w:rFonts w:cs="Arial"/>
        </w:rPr>
        <w:t xml:space="preserve"> </w:t>
      </w:r>
    </w:p>
    <w:p w:rsidR="00923C10" w:rsidRDefault="00923C10">
      <w:pPr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>Primary Phone: ____________________________ Alternate Phone: _____________________________</w:t>
      </w:r>
    </w:p>
    <w:p w:rsidR="0063699E" w:rsidRDefault="004748EB">
      <w:pPr>
        <w:spacing w:line="360" w:lineRule="auto"/>
        <w:ind w:left="360"/>
        <w:jc w:val="both"/>
        <w:rPr>
          <w:rFonts w:cs="Arial"/>
        </w:rPr>
      </w:pPr>
      <w:r w:rsidRPr="00387C33">
        <w:rPr>
          <w:rFonts w:cs="Arial"/>
        </w:rPr>
        <w:t>Email Address: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F66CEA">
        <w:rPr>
          <w:rFonts w:cs="Arial"/>
        </w:rPr>
        <w:t xml:space="preserve">  </w:t>
      </w:r>
    </w:p>
    <w:p w:rsidR="00AE3EB3" w:rsidRDefault="00AE3EB3" w:rsidP="003450F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cs="Arial"/>
          <w:b/>
        </w:rPr>
      </w:pPr>
    </w:p>
    <w:p w:rsidR="003450FA" w:rsidRDefault="00EC1082" w:rsidP="003450F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cs="Arial"/>
          <w:b/>
        </w:rPr>
      </w:pPr>
      <w:r>
        <w:rPr>
          <w:rFonts w:cs="Arial"/>
          <w:b/>
        </w:rPr>
        <w:t>2</w:t>
      </w:r>
      <w:r w:rsidR="008E198E">
        <w:rPr>
          <w:rFonts w:cs="Arial"/>
          <w:b/>
        </w:rPr>
        <w:t>4</w:t>
      </w:r>
      <w:r>
        <w:rPr>
          <w:rFonts w:cs="Arial"/>
          <w:b/>
        </w:rPr>
        <w:t xml:space="preserve">. </w:t>
      </w:r>
      <w:r w:rsidR="003C5ACC" w:rsidRPr="003C5ACC">
        <w:rPr>
          <w:rFonts w:cs="Arial"/>
          <w:b/>
        </w:rPr>
        <w:t xml:space="preserve">The </w:t>
      </w:r>
      <w:r w:rsidR="00923C10">
        <w:rPr>
          <w:rFonts w:cs="Arial"/>
          <w:b/>
        </w:rPr>
        <w:t>p</w:t>
      </w:r>
      <w:r w:rsidR="003C5ACC" w:rsidRPr="003C5ACC">
        <w:rPr>
          <w:rFonts w:cs="Arial"/>
          <w:b/>
        </w:rPr>
        <w:t xml:space="preserve">etitioner requests that appointment of a </w:t>
      </w:r>
      <w:r w:rsidR="00923C10">
        <w:rPr>
          <w:rFonts w:cs="Arial"/>
          <w:b/>
        </w:rPr>
        <w:t>c</w:t>
      </w:r>
      <w:r w:rsidR="003C5ACC" w:rsidRPr="003C5ACC">
        <w:rPr>
          <w:rFonts w:cs="Arial"/>
          <w:b/>
        </w:rPr>
        <w:t>onservator be made after notice and hearing</w:t>
      </w:r>
      <w:r w:rsidR="00EE6981">
        <w:rPr>
          <w:rFonts w:cs="Arial"/>
          <w:b/>
        </w:rPr>
        <w:t>.</w:t>
      </w:r>
      <w:r w:rsidR="003C5ACC" w:rsidRPr="003C5ACC">
        <w:rPr>
          <w:rFonts w:cs="Arial"/>
          <w:b/>
        </w:rPr>
        <w:t xml:space="preserve"> </w:t>
      </w:r>
    </w:p>
    <w:p w:rsidR="00EC1082" w:rsidRPr="004F3F04" w:rsidRDefault="00EC1082" w:rsidP="003450F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cs="Arial"/>
          <w:b/>
          <w:sz w:val="18"/>
          <w:szCs w:val="18"/>
        </w:rPr>
      </w:pPr>
    </w:p>
    <w:p w:rsidR="00DA1C43" w:rsidRDefault="000D6BDE" w:rsidP="00DA1C4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jc w:val="both"/>
        <w:rPr>
          <w:rFonts w:cs="Arial"/>
          <w:b/>
        </w:rPr>
      </w:pPr>
      <w:r>
        <w:rPr>
          <w:rFonts w:ascii="Wingdings" w:hAnsi="Wingdings"/>
          <w:sz w:val="28"/>
        </w:rPr>
        <w:t></w:t>
      </w:r>
      <w:r w:rsidR="00DA1C43">
        <w:rPr>
          <w:rFonts w:cs="Arial"/>
          <w:b/>
        </w:rPr>
        <w:t xml:space="preserve">In addition, </w:t>
      </w:r>
      <w:r w:rsidR="00E72515">
        <w:rPr>
          <w:rFonts w:cs="Arial"/>
          <w:b/>
        </w:rPr>
        <w:t xml:space="preserve">the </w:t>
      </w:r>
      <w:r w:rsidR="00923C10">
        <w:rPr>
          <w:rFonts w:cs="Arial"/>
          <w:b/>
        </w:rPr>
        <w:t>p</w:t>
      </w:r>
      <w:r w:rsidR="00E72515">
        <w:rPr>
          <w:rFonts w:cs="Arial"/>
          <w:b/>
        </w:rPr>
        <w:t>etitioner</w:t>
      </w:r>
      <w:r w:rsidR="00DA1C43">
        <w:rPr>
          <w:rFonts w:cs="Arial"/>
          <w:b/>
        </w:rPr>
        <w:t xml:space="preserve"> request</w:t>
      </w:r>
      <w:r w:rsidR="00E72515">
        <w:rPr>
          <w:rFonts w:cs="Arial"/>
          <w:b/>
        </w:rPr>
        <w:t>s the following</w:t>
      </w:r>
      <w:r w:rsidR="00DA1C43">
        <w:rPr>
          <w:rFonts w:cs="Arial"/>
          <w:b/>
        </w:rPr>
        <w:t xml:space="preserve">: </w:t>
      </w:r>
    </w:p>
    <w:p w:rsidR="00E52E6E" w:rsidRPr="00E52E6E" w:rsidRDefault="00E52E6E" w:rsidP="00DA1C4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jc w:val="both"/>
        <w:rPr>
          <w:rFonts w:cs="Arial"/>
          <w:b/>
          <w:sz w:val="10"/>
          <w:szCs w:val="10"/>
        </w:rPr>
      </w:pPr>
    </w:p>
    <w:p w:rsidR="009E511C" w:rsidRDefault="009E511C" w:rsidP="00DA1C4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  <w:r w:rsidR="00AF1AA4">
        <w:rPr>
          <w:rFonts w:cs="Arial"/>
          <w:b/>
          <w:u w:val="single"/>
        </w:rPr>
        <w:tab/>
      </w:r>
    </w:p>
    <w:p w:rsidR="00EC1082" w:rsidRDefault="00EC1082" w:rsidP="00DA1C43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line="360" w:lineRule="auto"/>
        <w:jc w:val="both"/>
        <w:rPr>
          <w:rFonts w:cs="Arial"/>
          <w:b/>
        </w:rPr>
      </w:pPr>
    </w:p>
    <w:p w:rsidR="005F42DC" w:rsidRPr="005F42DC" w:rsidRDefault="005F42DC" w:rsidP="005F42DC">
      <w:pPr>
        <w:jc w:val="both"/>
        <w:rPr>
          <w:rFonts w:cs="Arial"/>
        </w:rPr>
      </w:pPr>
      <w:r w:rsidRPr="005F42DC">
        <w:rPr>
          <w:rFonts w:ascii="Wingdings" w:hAnsi="Wingdings"/>
          <w:color w:val="000000"/>
          <w:sz w:val="28"/>
          <w:szCs w:val="28"/>
        </w:rPr>
        <w:t></w:t>
      </w:r>
      <w:r w:rsidRPr="005F42DC">
        <w:rPr>
          <w:rFonts w:cs="Arial"/>
          <w:color w:val="000000"/>
          <w:sz w:val="24"/>
          <w:szCs w:val="24"/>
        </w:rPr>
        <w:t> </w:t>
      </w:r>
      <w:r w:rsidRPr="005F42DC">
        <w:rPr>
          <w:rFonts w:cs="Arial"/>
          <w:color w:val="000000"/>
        </w:rPr>
        <w:t>By checking this box, I am acknowledging I am filling in the blanks and not changing anything else on the form.</w:t>
      </w:r>
    </w:p>
    <w:p w:rsidR="005F42DC" w:rsidRPr="005F42DC" w:rsidRDefault="005F42DC" w:rsidP="005F42DC">
      <w:pPr>
        <w:rPr>
          <w:rFonts w:cs="Arial"/>
          <w:color w:val="000000"/>
        </w:rPr>
      </w:pPr>
      <w:r w:rsidRPr="005F42DC">
        <w:rPr>
          <w:rFonts w:ascii="Wingdings" w:hAnsi="Wingdings"/>
          <w:color w:val="000000"/>
          <w:sz w:val="28"/>
          <w:szCs w:val="28"/>
        </w:rPr>
        <w:t></w:t>
      </w:r>
      <w:r w:rsidRPr="005F42DC">
        <w:rPr>
          <w:rFonts w:cs="Arial"/>
          <w:color w:val="000000"/>
        </w:rPr>
        <w:t> By checking this box, I am acknowledging that I have made a change to the original content of this form.</w:t>
      </w:r>
    </w:p>
    <w:p w:rsidR="008A2035" w:rsidRDefault="008A2035" w:rsidP="008A2035">
      <w:pPr>
        <w:rPr>
          <w:rFonts w:cs="Arial"/>
        </w:rPr>
      </w:pPr>
    </w:p>
    <w:p w:rsidR="005912B2" w:rsidRPr="009C5C56" w:rsidRDefault="005912B2" w:rsidP="008A2035">
      <w:pPr>
        <w:rPr>
          <w:rFonts w:cs="Arial"/>
        </w:rPr>
      </w:pPr>
    </w:p>
    <w:p w:rsidR="00333B30" w:rsidRDefault="00333B30" w:rsidP="008A2035">
      <w:pPr>
        <w:pStyle w:val="Heading3"/>
        <w:pBdr>
          <w:top w:val="double" w:sz="4" w:space="1" w:color="auto"/>
        </w:pBdr>
        <w:spacing w:before="0" w:after="0"/>
        <w:jc w:val="center"/>
        <w:rPr>
          <w:sz w:val="24"/>
        </w:rPr>
      </w:pPr>
    </w:p>
    <w:p w:rsidR="005A25E0" w:rsidRPr="00C769B8" w:rsidRDefault="005A25E0" w:rsidP="005A25E0">
      <w:pPr>
        <w:ind w:right="-360"/>
        <w:jc w:val="center"/>
        <w:rPr>
          <w:b/>
        </w:rPr>
      </w:pPr>
      <w:bookmarkStart w:id="4" w:name="_Hlk536109879"/>
      <w:r w:rsidRPr="00C769B8">
        <w:rPr>
          <w:b/>
        </w:rPr>
        <w:t>VERIFICATION</w:t>
      </w:r>
    </w:p>
    <w:p w:rsidR="005A25E0" w:rsidRPr="004952FB" w:rsidRDefault="005A25E0" w:rsidP="005A25E0">
      <w:pPr>
        <w:ind w:right="-360"/>
        <w:jc w:val="center"/>
      </w:pPr>
    </w:p>
    <w:p w:rsidR="005A25E0" w:rsidRPr="004952FB" w:rsidRDefault="005A25E0" w:rsidP="005A25E0">
      <w:pPr>
        <w:spacing w:after="240"/>
        <w:ind w:right="-360"/>
        <w:jc w:val="both"/>
      </w:pPr>
      <w:r w:rsidRPr="004952FB">
        <w:t>I declare under penalty of perjury under the law of Colorado that the foregoing is true and correct.</w:t>
      </w:r>
    </w:p>
    <w:p w:rsidR="005A25E0" w:rsidRPr="004952FB" w:rsidRDefault="005A25E0" w:rsidP="005A25E0">
      <w:pPr>
        <w:ind w:right="-360"/>
        <w:jc w:val="both"/>
      </w:pPr>
      <w:r w:rsidRPr="004952FB">
        <w:t xml:space="preserve">Executed on the ______ day of  </w:t>
      </w:r>
      <w:r w:rsidRPr="004952FB">
        <w:tab/>
      </w:r>
      <w:r w:rsidRPr="004952FB">
        <w:tab/>
      </w:r>
      <w:r w:rsidRPr="004952FB">
        <w:tab/>
        <w:t xml:space="preserve">         Executed on the ______ day of </w:t>
      </w:r>
    </w:p>
    <w:p w:rsidR="005A25E0" w:rsidRPr="004952FB" w:rsidRDefault="005A25E0" w:rsidP="005A25E0">
      <w:pPr>
        <w:ind w:right="-360"/>
        <w:jc w:val="both"/>
      </w:pPr>
      <w:r w:rsidRPr="004952FB">
        <w:tab/>
      </w:r>
      <w:r w:rsidRPr="004952FB">
        <w:tab/>
        <w:t xml:space="preserve">  (date)</w:t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  <w:t>(date)</w:t>
      </w:r>
    </w:p>
    <w:p w:rsidR="005A25E0" w:rsidRPr="004952FB" w:rsidRDefault="005A25E0" w:rsidP="005A25E0">
      <w:pPr>
        <w:ind w:right="-360"/>
        <w:jc w:val="both"/>
      </w:pPr>
    </w:p>
    <w:p w:rsidR="005A25E0" w:rsidRPr="004952FB" w:rsidRDefault="005A25E0" w:rsidP="005A25E0">
      <w:pPr>
        <w:ind w:right="-360"/>
        <w:jc w:val="both"/>
      </w:pPr>
      <w:r w:rsidRPr="004952FB">
        <w:t xml:space="preserve">_______________________, _________,  </w:t>
      </w:r>
      <w:r w:rsidRPr="004952FB">
        <w:tab/>
        <w:t xml:space="preserve">         _______________________, _________,</w:t>
      </w:r>
      <w:r w:rsidRPr="004952FB">
        <w:tab/>
        <w:t xml:space="preserve">           </w:t>
      </w:r>
    </w:p>
    <w:p w:rsidR="005A25E0" w:rsidRPr="004952FB" w:rsidRDefault="005A25E0" w:rsidP="005A25E0">
      <w:pPr>
        <w:ind w:right="-360"/>
        <w:jc w:val="both"/>
      </w:pPr>
      <w:r w:rsidRPr="004952FB">
        <w:t xml:space="preserve">    (month) </w:t>
      </w:r>
      <w:r w:rsidRPr="004952FB">
        <w:tab/>
      </w:r>
      <w:r w:rsidRPr="004952FB">
        <w:tab/>
        <w:t xml:space="preserve">          (year)</w:t>
      </w:r>
      <w:r w:rsidRPr="004952FB">
        <w:tab/>
      </w:r>
      <w:r w:rsidRPr="004952FB">
        <w:tab/>
      </w:r>
      <w:r w:rsidRPr="004952FB">
        <w:tab/>
        <w:t xml:space="preserve"> (month)</w:t>
      </w:r>
      <w:r w:rsidRPr="004952FB">
        <w:tab/>
      </w:r>
      <w:r w:rsidRPr="004952FB">
        <w:tab/>
        <w:t xml:space="preserve">       (year)</w:t>
      </w:r>
      <w:r w:rsidRPr="004952FB">
        <w:tab/>
      </w:r>
    </w:p>
    <w:p w:rsidR="005A25E0" w:rsidRPr="004952FB" w:rsidRDefault="005A25E0" w:rsidP="005A25E0">
      <w:pPr>
        <w:ind w:right="-360"/>
        <w:jc w:val="both"/>
      </w:pPr>
    </w:p>
    <w:p w:rsidR="005A25E0" w:rsidRPr="004952FB" w:rsidRDefault="005A25E0" w:rsidP="005A25E0">
      <w:pPr>
        <w:ind w:right="-360"/>
        <w:jc w:val="both"/>
      </w:pPr>
      <w:r w:rsidRPr="004952FB">
        <w:t>at ______________________________________       at ______________________________________</w:t>
      </w:r>
    </w:p>
    <w:p w:rsidR="005A25E0" w:rsidRPr="004952FB" w:rsidRDefault="005A25E0" w:rsidP="005A25E0">
      <w:pPr>
        <w:ind w:right="-360"/>
        <w:jc w:val="both"/>
      </w:pPr>
      <w:r w:rsidRPr="004952FB">
        <w:t>(city or other location, and state OR country)</w:t>
      </w:r>
      <w:r w:rsidRPr="004952FB">
        <w:tab/>
        <w:t xml:space="preserve">         (city or other location, and state OR country)</w:t>
      </w:r>
    </w:p>
    <w:p w:rsidR="005A25E0" w:rsidRPr="004952FB" w:rsidRDefault="005A25E0" w:rsidP="005A25E0">
      <w:pPr>
        <w:spacing w:after="120"/>
        <w:ind w:right="-360"/>
        <w:jc w:val="both"/>
      </w:pPr>
      <w:r w:rsidRPr="004952FB">
        <w:tab/>
      </w:r>
    </w:p>
    <w:p w:rsidR="005A25E0" w:rsidRPr="004952FB" w:rsidRDefault="005A25E0" w:rsidP="005A25E0">
      <w:pPr>
        <w:ind w:right="-360"/>
        <w:jc w:val="both"/>
      </w:pPr>
      <w:r w:rsidRPr="004952FB">
        <w:t>_______________________________</w:t>
      </w:r>
      <w:r w:rsidRPr="004952FB">
        <w:tab/>
      </w:r>
      <w:r w:rsidRPr="004952FB">
        <w:tab/>
        <w:t xml:space="preserve">         _______________________________</w:t>
      </w:r>
      <w:r w:rsidRPr="004952FB">
        <w:tab/>
      </w:r>
      <w:r w:rsidRPr="004952FB">
        <w:tab/>
      </w:r>
    </w:p>
    <w:p w:rsidR="005A25E0" w:rsidRPr="004952FB" w:rsidRDefault="005A25E0" w:rsidP="005A25E0">
      <w:pPr>
        <w:ind w:right="-360"/>
        <w:jc w:val="both"/>
      </w:pPr>
      <w:r w:rsidRPr="004952FB">
        <w:t>(printed name)</w:t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  <w:t xml:space="preserve">        </w:t>
      </w:r>
      <w:r>
        <w:t xml:space="preserve"> </w:t>
      </w:r>
      <w:r w:rsidRPr="004952FB">
        <w:t>(printed name)</w:t>
      </w:r>
      <w:r w:rsidRPr="004952FB">
        <w:tab/>
      </w:r>
    </w:p>
    <w:p w:rsidR="005A25E0" w:rsidRPr="004952FB" w:rsidRDefault="005A25E0" w:rsidP="005A25E0">
      <w:pPr>
        <w:ind w:right="-360"/>
        <w:jc w:val="both"/>
      </w:pPr>
    </w:p>
    <w:p w:rsidR="005A25E0" w:rsidRPr="004952FB" w:rsidRDefault="005A25E0" w:rsidP="005A25E0">
      <w:pPr>
        <w:ind w:right="-360"/>
        <w:jc w:val="both"/>
      </w:pPr>
      <w:r w:rsidRPr="004952FB">
        <w:t>_______________________________</w:t>
      </w:r>
      <w:r w:rsidRPr="004952FB">
        <w:tab/>
      </w:r>
      <w:r w:rsidRPr="004952FB">
        <w:tab/>
        <w:t xml:space="preserve">         _______________________________</w:t>
      </w:r>
    </w:p>
    <w:p w:rsidR="005A25E0" w:rsidRDefault="005A25E0" w:rsidP="005A25E0">
      <w:pPr>
        <w:ind w:right="-360"/>
        <w:jc w:val="both"/>
      </w:pPr>
      <w:r w:rsidRPr="004952FB">
        <w:t xml:space="preserve">(Signature of </w:t>
      </w:r>
      <w:r>
        <w:t>Petitioner</w:t>
      </w:r>
      <w:r w:rsidRPr="004952FB">
        <w:t>)</w:t>
      </w:r>
      <w:r>
        <w:tab/>
      </w:r>
      <w:r>
        <w:tab/>
      </w:r>
      <w:r>
        <w:tab/>
      </w:r>
      <w:r w:rsidRPr="004952FB">
        <w:tab/>
        <w:t xml:space="preserve">        </w:t>
      </w:r>
      <w:r>
        <w:t xml:space="preserve"> </w:t>
      </w:r>
      <w:r w:rsidRPr="004952FB">
        <w:t>(Signature of Co-</w:t>
      </w:r>
      <w:r>
        <w:t>Petitioner</w:t>
      </w:r>
      <w:r w:rsidRPr="004952FB">
        <w:t>, if any)</w:t>
      </w:r>
    </w:p>
    <w:p w:rsidR="005A25E0" w:rsidRDefault="005A25E0" w:rsidP="005A25E0">
      <w:pPr>
        <w:ind w:right="-360"/>
        <w:jc w:val="both"/>
      </w:pPr>
    </w:p>
    <w:p w:rsidR="005A25E0" w:rsidRPr="00777A1C" w:rsidRDefault="005A25E0" w:rsidP="005A25E0">
      <w:pPr>
        <w:jc w:val="both"/>
        <w:rPr>
          <w:rFonts w:cs="Arial"/>
          <w:color w:val="000000"/>
        </w:rPr>
      </w:pPr>
      <w:r w:rsidRPr="00777A1C">
        <w:rPr>
          <w:rFonts w:cs="Arial"/>
          <w:color w:val="000000"/>
        </w:rPr>
        <w:t xml:space="preserve">________________________________________  </w:t>
      </w:r>
      <w:r w:rsidR="00321D1C">
        <w:rPr>
          <w:rFonts w:cs="Arial"/>
          <w:color w:val="000000"/>
        </w:rPr>
        <w:t xml:space="preserve">     </w:t>
      </w:r>
      <w:r w:rsidRPr="00777A1C">
        <w:rPr>
          <w:rFonts w:cs="Arial"/>
          <w:color w:val="000000"/>
        </w:rPr>
        <w:t>__________________</w:t>
      </w:r>
    </w:p>
    <w:p w:rsidR="000F2312" w:rsidRDefault="005A25E0">
      <w:pPr>
        <w:pStyle w:val="BodyTextIndent"/>
        <w:ind w:left="0"/>
        <w:rPr>
          <w:u w:val="single"/>
        </w:rPr>
      </w:pPr>
      <w:r w:rsidRPr="00777A1C">
        <w:t>Attorney Signature, (if any)</w:t>
      </w:r>
      <w:r w:rsidRPr="00777A1C">
        <w:tab/>
      </w:r>
      <w:r w:rsidRPr="00777A1C">
        <w:tab/>
      </w:r>
      <w:r w:rsidRPr="00777A1C">
        <w:tab/>
      </w:r>
      <w:r w:rsidRPr="00777A1C">
        <w:tab/>
      </w:r>
      <w:r w:rsidR="00321D1C">
        <w:tab/>
      </w:r>
      <w:r w:rsidR="00321D1C">
        <w:tab/>
      </w:r>
      <w:r w:rsidR="00321D1C">
        <w:tab/>
        <w:t xml:space="preserve">   </w:t>
      </w:r>
      <w:r w:rsidRPr="00777A1C">
        <w:t>Date</w:t>
      </w:r>
      <w:r w:rsidRPr="00777A1C">
        <w:tab/>
      </w:r>
      <w:bookmarkEnd w:id="4"/>
    </w:p>
    <w:sectPr w:rsidR="000F2312" w:rsidSect="00F07BFE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4DB" w:rsidRDefault="00F304DB" w:rsidP="002E3D51">
      <w:pPr>
        <w:pStyle w:val="Heading2"/>
      </w:pPr>
      <w:r>
        <w:separator/>
      </w:r>
    </w:p>
  </w:endnote>
  <w:endnote w:type="continuationSeparator" w:id="0">
    <w:p w:rsidR="00F304DB" w:rsidRDefault="00F304DB" w:rsidP="002E3D51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C3" w:rsidRDefault="00F27AC3">
    <w:pPr>
      <w:pStyle w:val="Footer"/>
      <w:rPr>
        <w:rStyle w:val="PageNumber"/>
        <w:sz w:val="16"/>
        <w:szCs w:val="16"/>
      </w:rPr>
    </w:pPr>
    <w:r w:rsidRPr="008E47B0">
      <w:rPr>
        <w:sz w:val="16"/>
        <w:szCs w:val="16"/>
      </w:rPr>
      <w:t>JDF 8</w:t>
    </w:r>
    <w:r>
      <w:rPr>
        <w:sz w:val="16"/>
        <w:szCs w:val="16"/>
      </w:rPr>
      <w:t>76</w:t>
    </w:r>
    <w:r w:rsidR="005F42DC">
      <w:rPr>
        <w:sz w:val="16"/>
        <w:szCs w:val="16"/>
      </w:rPr>
      <w:t>SC</w:t>
    </w:r>
    <w:r w:rsidRPr="008E47B0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 w:rsidRPr="008E47B0">
      <w:rPr>
        <w:sz w:val="16"/>
        <w:szCs w:val="16"/>
      </w:rPr>
      <w:t xml:space="preserve"> </w:t>
    </w:r>
    <w:r w:rsidR="000365D8">
      <w:rPr>
        <w:sz w:val="16"/>
        <w:szCs w:val="16"/>
      </w:rPr>
      <w:t>R</w:t>
    </w:r>
    <w:r w:rsidR="0035638B">
      <w:rPr>
        <w:sz w:val="16"/>
        <w:szCs w:val="16"/>
      </w:rPr>
      <w:t>6</w:t>
    </w:r>
    <w:r w:rsidR="005F42DC">
      <w:rPr>
        <w:sz w:val="16"/>
        <w:szCs w:val="16"/>
      </w:rPr>
      <w:t>/1</w:t>
    </w:r>
    <w:r w:rsidR="005A25E0">
      <w:rPr>
        <w:sz w:val="16"/>
        <w:szCs w:val="16"/>
      </w:rPr>
      <w:t>9</w:t>
    </w:r>
    <w:r w:rsidRPr="008E47B0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r w:rsidRPr="008E47B0">
      <w:rPr>
        <w:sz w:val="16"/>
        <w:szCs w:val="16"/>
      </w:rPr>
      <w:t xml:space="preserve"> PETITION FOR APPOINTMENT OF CONSERVATOR </w:t>
    </w:r>
    <w:r>
      <w:rPr>
        <w:sz w:val="16"/>
        <w:szCs w:val="16"/>
      </w:rPr>
      <w:t>FOR</w:t>
    </w:r>
    <w:r w:rsidRPr="008E47B0">
      <w:rPr>
        <w:sz w:val="16"/>
        <w:szCs w:val="16"/>
      </w:rPr>
      <w:t xml:space="preserve"> </w:t>
    </w:r>
    <w:r>
      <w:rPr>
        <w:sz w:val="16"/>
        <w:szCs w:val="16"/>
      </w:rPr>
      <w:t>ADULT</w:t>
    </w:r>
    <w:r>
      <w:rPr>
        <w:sz w:val="16"/>
        <w:szCs w:val="16"/>
      </w:rPr>
      <w:tab/>
    </w:r>
    <w:r w:rsidRPr="008E47B0">
      <w:rPr>
        <w:sz w:val="16"/>
        <w:szCs w:val="16"/>
      </w:rPr>
      <w:t xml:space="preserve">Page </w:t>
    </w:r>
    <w:r w:rsidR="003C5ACC" w:rsidRPr="008E47B0">
      <w:rPr>
        <w:rStyle w:val="PageNumber"/>
        <w:sz w:val="16"/>
        <w:szCs w:val="16"/>
      </w:rPr>
      <w:fldChar w:fldCharType="begin"/>
    </w:r>
    <w:r w:rsidRPr="008E47B0">
      <w:rPr>
        <w:rStyle w:val="PageNumber"/>
        <w:sz w:val="16"/>
        <w:szCs w:val="16"/>
      </w:rPr>
      <w:instrText xml:space="preserve"> PAGE </w:instrText>
    </w:r>
    <w:r w:rsidR="003C5ACC" w:rsidRPr="008E47B0">
      <w:rPr>
        <w:rStyle w:val="PageNumber"/>
        <w:sz w:val="16"/>
        <w:szCs w:val="16"/>
      </w:rPr>
      <w:fldChar w:fldCharType="separate"/>
    </w:r>
    <w:r w:rsidR="00EC1082">
      <w:rPr>
        <w:rStyle w:val="PageNumber"/>
        <w:noProof/>
        <w:sz w:val="16"/>
        <w:szCs w:val="16"/>
      </w:rPr>
      <w:t>8</w:t>
    </w:r>
    <w:r w:rsidR="003C5ACC" w:rsidRPr="008E47B0">
      <w:rPr>
        <w:rStyle w:val="PageNumber"/>
        <w:sz w:val="16"/>
        <w:szCs w:val="16"/>
      </w:rPr>
      <w:fldChar w:fldCharType="end"/>
    </w:r>
    <w:r w:rsidRPr="008E47B0">
      <w:rPr>
        <w:rStyle w:val="PageNumber"/>
        <w:sz w:val="16"/>
        <w:szCs w:val="16"/>
      </w:rPr>
      <w:t xml:space="preserve"> of </w:t>
    </w:r>
    <w:r w:rsidR="00EC1082">
      <w:rPr>
        <w:rStyle w:val="PageNumber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4DB" w:rsidRDefault="00F304DB" w:rsidP="002E3D51">
      <w:pPr>
        <w:pStyle w:val="Heading2"/>
      </w:pPr>
      <w:r>
        <w:separator/>
      </w:r>
    </w:p>
  </w:footnote>
  <w:footnote w:type="continuationSeparator" w:id="0">
    <w:p w:rsidR="00F304DB" w:rsidRDefault="00F304DB" w:rsidP="002E3D51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76DA4"/>
    <w:multiLevelType w:val="hybridMultilevel"/>
    <w:tmpl w:val="DEC0F412"/>
    <w:lvl w:ilvl="0" w:tplc="593268A8">
      <w:start w:val="6"/>
      <w:numFmt w:val="bullet"/>
      <w:lvlText w:val="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  <w:sz w:val="24"/>
      </w:rPr>
    </w:lvl>
    <w:lvl w:ilvl="1" w:tplc="705E5E4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2"/>
        <w:szCs w:val="22"/>
      </w:rPr>
    </w:lvl>
    <w:lvl w:ilvl="2" w:tplc="5DD060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0886A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F94E1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F268C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A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E4CA27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720C1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7110E"/>
    <w:multiLevelType w:val="hybridMultilevel"/>
    <w:tmpl w:val="F11C6060"/>
    <w:lvl w:ilvl="0" w:tplc="B8260B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38269C0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8"/>
      </w:rPr>
    </w:lvl>
    <w:lvl w:ilvl="2" w:tplc="FD3819E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8677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18680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B8604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828E4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1A4F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1780D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FD607F"/>
    <w:multiLevelType w:val="hybridMultilevel"/>
    <w:tmpl w:val="9230C884"/>
    <w:lvl w:ilvl="0" w:tplc="E566F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4FA02008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1924DE"/>
    <w:multiLevelType w:val="hybridMultilevel"/>
    <w:tmpl w:val="544C4074"/>
    <w:lvl w:ilvl="0" w:tplc="F454EC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BC18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ACC4E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8A5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3BA24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7E4DC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3200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5AE6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F7257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684FA2"/>
    <w:multiLevelType w:val="hybridMultilevel"/>
    <w:tmpl w:val="07C6B678"/>
    <w:lvl w:ilvl="0" w:tplc="BA4200A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B70E3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72F3B"/>
    <w:multiLevelType w:val="hybridMultilevel"/>
    <w:tmpl w:val="73FCEC6E"/>
    <w:lvl w:ilvl="0" w:tplc="38C2F4D4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409001B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A6867"/>
    <w:multiLevelType w:val="multilevel"/>
    <w:tmpl w:val="F11C606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106966"/>
    <w:multiLevelType w:val="hybridMultilevel"/>
    <w:tmpl w:val="9AD8CB90"/>
    <w:lvl w:ilvl="0" w:tplc="A11AE86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C04288"/>
    <w:multiLevelType w:val="hybridMultilevel"/>
    <w:tmpl w:val="469C38D4"/>
    <w:lvl w:ilvl="0" w:tplc="13526F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8A4B6E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28"/>
        <w:szCs w:val="28"/>
      </w:rPr>
    </w:lvl>
    <w:lvl w:ilvl="2" w:tplc="F2FE90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641B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5E3D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A4EF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C42B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FC9E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2C3B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6C47B7"/>
    <w:multiLevelType w:val="hybridMultilevel"/>
    <w:tmpl w:val="E8F0CEA2"/>
    <w:lvl w:ilvl="0" w:tplc="0C8480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E285A"/>
    <w:multiLevelType w:val="hybridMultilevel"/>
    <w:tmpl w:val="2B92E41E"/>
    <w:lvl w:ilvl="0" w:tplc="F5B24848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0A1033"/>
    <w:multiLevelType w:val="hybridMultilevel"/>
    <w:tmpl w:val="EE3E753A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8"/>
      </w:rPr>
    </w:lvl>
    <w:lvl w:ilvl="2" w:tplc="0409001B">
      <w:start w:val="2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2F4090"/>
    <w:multiLevelType w:val="hybridMultilevel"/>
    <w:tmpl w:val="5400EDD6"/>
    <w:lvl w:ilvl="0" w:tplc="8F9E435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29"/>
    <w:rsid w:val="00010A3F"/>
    <w:rsid w:val="00017D57"/>
    <w:rsid w:val="000365D8"/>
    <w:rsid w:val="000367A5"/>
    <w:rsid w:val="00041C6E"/>
    <w:rsid w:val="00051A32"/>
    <w:rsid w:val="00051B99"/>
    <w:rsid w:val="00066C19"/>
    <w:rsid w:val="00066DD5"/>
    <w:rsid w:val="00077EFF"/>
    <w:rsid w:val="00084C71"/>
    <w:rsid w:val="00097050"/>
    <w:rsid w:val="000A6C29"/>
    <w:rsid w:val="000D6BDE"/>
    <w:rsid w:val="000E15B7"/>
    <w:rsid w:val="000F1B46"/>
    <w:rsid w:val="000F2312"/>
    <w:rsid w:val="000F406D"/>
    <w:rsid w:val="000F6961"/>
    <w:rsid w:val="00107098"/>
    <w:rsid w:val="00112FAE"/>
    <w:rsid w:val="00115A07"/>
    <w:rsid w:val="00122CD9"/>
    <w:rsid w:val="0012496E"/>
    <w:rsid w:val="00150315"/>
    <w:rsid w:val="00156245"/>
    <w:rsid w:val="00156B61"/>
    <w:rsid w:val="001622D7"/>
    <w:rsid w:val="001701C2"/>
    <w:rsid w:val="001702E9"/>
    <w:rsid w:val="001726CE"/>
    <w:rsid w:val="00172799"/>
    <w:rsid w:val="001873D9"/>
    <w:rsid w:val="001942C3"/>
    <w:rsid w:val="0019671E"/>
    <w:rsid w:val="001B0FE0"/>
    <w:rsid w:val="001B775D"/>
    <w:rsid w:val="001D2ED5"/>
    <w:rsid w:val="001D712A"/>
    <w:rsid w:val="001F26AF"/>
    <w:rsid w:val="001F2865"/>
    <w:rsid w:val="0020190E"/>
    <w:rsid w:val="002062B1"/>
    <w:rsid w:val="00206654"/>
    <w:rsid w:val="002114B3"/>
    <w:rsid w:val="00215310"/>
    <w:rsid w:val="002328A3"/>
    <w:rsid w:val="00235C99"/>
    <w:rsid w:val="00250282"/>
    <w:rsid w:val="00261300"/>
    <w:rsid w:val="002679AC"/>
    <w:rsid w:val="00271460"/>
    <w:rsid w:val="00272D92"/>
    <w:rsid w:val="00275362"/>
    <w:rsid w:val="002809ED"/>
    <w:rsid w:val="002831C1"/>
    <w:rsid w:val="00286237"/>
    <w:rsid w:val="00286DA2"/>
    <w:rsid w:val="002972A3"/>
    <w:rsid w:val="00297E73"/>
    <w:rsid w:val="002A118B"/>
    <w:rsid w:val="002A1C63"/>
    <w:rsid w:val="002B133A"/>
    <w:rsid w:val="002B5480"/>
    <w:rsid w:val="002B5492"/>
    <w:rsid w:val="002C24B5"/>
    <w:rsid w:val="002C3726"/>
    <w:rsid w:val="002C4F9C"/>
    <w:rsid w:val="002C6BEF"/>
    <w:rsid w:val="002D026D"/>
    <w:rsid w:val="002E3D51"/>
    <w:rsid w:val="00301C31"/>
    <w:rsid w:val="00304745"/>
    <w:rsid w:val="00321D1C"/>
    <w:rsid w:val="00333B30"/>
    <w:rsid w:val="00335D41"/>
    <w:rsid w:val="00337F92"/>
    <w:rsid w:val="00343C1B"/>
    <w:rsid w:val="003450FA"/>
    <w:rsid w:val="00347F9B"/>
    <w:rsid w:val="00352D44"/>
    <w:rsid w:val="00355935"/>
    <w:rsid w:val="0035638B"/>
    <w:rsid w:val="00363E8E"/>
    <w:rsid w:val="00371A3D"/>
    <w:rsid w:val="003747A7"/>
    <w:rsid w:val="00383563"/>
    <w:rsid w:val="00383C07"/>
    <w:rsid w:val="00386875"/>
    <w:rsid w:val="00394039"/>
    <w:rsid w:val="003A2B59"/>
    <w:rsid w:val="003B6E46"/>
    <w:rsid w:val="003C5ACC"/>
    <w:rsid w:val="003D5704"/>
    <w:rsid w:val="003D5D8A"/>
    <w:rsid w:val="003E2B07"/>
    <w:rsid w:val="003E5F34"/>
    <w:rsid w:val="00400D61"/>
    <w:rsid w:val="0040343E"/>
    <w:rsid w:val="0041690C"/>
    <w:rsid w:val="00420E6F"/>
    <w:rsid w:val="004234E3"/>
    <w:rsid w:val="00425E2C"/>
    <w:rsid w:val="0043240B"/>
    <w:rsid w:val="004354CD"/>
    <w:rsid w:val="0044182A"/>
    <w:rsid w:val="00464E6C"/>
    <w:rsid w:val="00465D3D"/>
    <w:rsid w:val="004748EB"/>
    <w:rsid w:val="004906DE"/>
    <w:rsid w:val="004C335F"/>
    <w:rsid w:val="004D0668"/>
    <w:rsid w:val="004D272F"/>
    <w:rsid w:val="004D5BF8"/>
    <w:rsid w:val="004E04FE"/>
    <w:rsid w:val="004E179D"/>
    <w:rsid w:val="004E2DB7"/>
    <w:rsid w:val="004F2BF9"/>
    <w:rsid w:val="004F3F04"/>
    <w:rsid w:val="00503505"/>
    <w:rsid w:val="005115AA"/>
    <w:rsid w:val="005152C0"/>
    <w:rsid w:val="0053050F"/>
    <w:rsid w:val="00530C23"/>
    <w:rsid w:val="005428A2"/>
    <w:rsid w:val="00561889"/>
    <w:rsid w:val="00566F38"/>
    <w:rsid w:val="0057283C"/>
    <w:rsid w:val="0058461F"/>
    <w:rsid w:val="00584C39"/>
    <w:rsid w:val="005901FA"/>
    <w:rsid w:val="00590825"/>
    <w:rsid w:val="005912B2"/>
    <w:rsid w:val="005A1C38"/>
    <w:rsid w:val="005A1E54"/>
    <w:rsid w:val="005A25E0"/>
    <w:rsid w:val="005A41A6"/>
    <w:rsid w:val="005B7EB3"/>
    <w:rsid w:val="005C328C"/>
    <w:rsid w:val="005D1CBA"/>
    <w:rsid w:val="005E2200"/>
    <w:rsid w:val="005E3D07"/>
    <w:rsid w:val="005E58D8"/>
    <w:rsid w:val="005F3BDD"/>
    <w:rsid w:val="005F42DC"/>
    <w:rsid w:val="005F5C63"/>
    <w:rsid w:val="00600281"/>
    <w:rsid w:val="00606805"/>
    <w:rsid w:val="00611C4F"/>
    <w:rsid w:val="00621739"/>
    <w:rsid w:val="00626B34"/>
    <w:rsid w:val="0063246F"/>
    <w:rsid w:val="0063699E"/>
    <w:rsid w:val="00640F7E"/>
    <w:rsid w:val="006418B3"/>
    <w:rsid w:val="006429DE"/>
    <w:rsid w:val="00644520"/>
    <w:rsid w:val="00645A36"/>
    <w:rsid w:val="00650D5E"/>
    <w:rsid w:val="00651372"/>
    <w:rsid w:val="00654FF9"/>
    <w:rsid w:val="00657DCC"/>
    <w:rsid w:val="00663DB3"/>
    <w:rsid w:val="006648C7"/>
    <w:rsid w:val="0066758C"/>
    <w:rsid w:val="00683D51"/>
    <w:rsid w:val="00684828"/>
    <w:rsid w:val="006951EC"/>
    <w:rsid w:val="00696AF0"/>
    <w:rsid w:val="006B418B"/>
    <w:rsid w:val="006C064E"/>
    <w:rsid w:val="006C2024"/>
    <w:rsid w:val="006D263A"/>
    <w:rsid w:val="006D2CDB"/>
    <w:rsid w:val="006E0FDE"/>
    <w:rsid w:val="006E27C9"/>
    <w:rsid w:val="006E7BB0"/>
    <w:rsid w:val="006E7E3A"/>
    <w:rsid w:val="006F622B"/>
    <w:rsid w:val="00700006"/>
    <w:rsid w:val="007045F2"/>
    <w:rsid w:val="007104A9"/>
    <w:rsid w:val="00711C40"/>
    <w:rsid w:val="00715FD0"/>
    <w:rsid w:val="007238A7"/>
    <w:rsid w:val="007274C8"/>
    <w:rsid w:val="007332E3"/>
    <w:rsid w:val="00740EC4"/>
    <w:rsid w:val="00741A29"/>
    <w:rsid w:val="00756F34"/>
    <w:rsid w:val="00763C13"/>
    <w:rsid w:val="007732C7"/>
    <w:rsid w:val="0077650B"/>
    <w:rsid w:val="00792DB3"/>
    <w:rsid w:val="00796526"/>
    <w:rsid w:val="00797C57"/>
    <w:rsid w:val="007A0182"/>
    <w:rsid w:val="007A24DB"/>
    <w:rsid w:val="007A7EEC"/>
    <w:rsid w:val="007B39B6"/>
    <w:rsid w:val="007C1188"/>
    <w:rsid w:val="007C4771"/>
    <w:rsid w:val="007C4CE6"/>
    <w:rsid w:val="007C69BD"/>
    <w:rsid w:val="007D267E"/>
    <w:rsid w:val="007E338F"/>
    <w:rsid w:val="007F6238"/>
    <w:rsid w:val="00803028"/>
    <w:rsid w:val="00814E38"/>
    <w:rsid w:val="00822916"/>
    <w:rsid w:val="00825772"/>
    <w:rsid w:val="0083787B"/>
    <w:rsid w:val="00840730"/>
    <w:rsid w:val="00842396"/>
    <w:rsid w:val="008427BA"/>
    <w:rsid w:val="008620DB"/>
    <w:rsid w:val="0087171F"/>
    <w:rsid w:val="00895C0F"/>
    <w:rsid w:val="008A2035"/>
    <w:rsid w:val="008C1D01"/>
    <w:rsid w:val="008D71B1"/>
    <w:rsid w:val="008E198E"/>
    <w:rsid w:val="008E47B0"/>
    <w:rsid w:val="008F5012"/>
    <w:rsid w:val="008F6A4C"/>
    <w:rsid w:val="009102ED"/>
    <w:rsid w:val="00923034"/>
    <w:rsid w:val="00923C10"/>
    <w:rsid w:val="009253C4"/>
    <w:rsid w:val="00935A58"/>
    <w:rsid w:val="00937687"/>
    <w:rsid w:val="00944C7C"/>
    <w:rsid w:val="00961786"/>
    <w:rsid w:val="00962E28"/>
    <w:rsid w:val="00985F80"/>
    <w:rsid w:val="00990C4E"/>
    <w:rsid w:val="00996920"/>
    <w:rsid w:val="009A41F8"/>
    <w:rsid w:val="009B010B"/>
    <w:rsid w:val="009B0A40"/>
    <w:rsid w:val="009B5F24"/>
    <w:rsid w:val="009B7A9F"/>
    <w:rsid w:val="009D0B83"/>
    <w:rsid w:val="009D52F0"/>
    <w:rsid w:val="009E2A65"/>
    <w:rsid w:val="009E511C"/>
    <w:rsid w:val="009E647F"/>
    <w:rsid w:val="009F79E7"/>
    <w:rsid w:val="00A0749E"/>
    <w:rsid w:val="00A13D3C"/>
    <w:rsid w:val="00A2018E"/>
    <w:rsid w:val="00A26CAF"/>
    <w:rsid w:val="00A30845"/>
    <w:rsid w:val="00A30F35"/>
    <w:rsid w:val="00A35C4F"/>
    <w:rsid w:val="00A376E3"/>
    <w:rsid w:val="00A4516B"/>
    <w:rsid w:val="00A525BC"/>
    <w:rsid w:val="00A5284E"/>
    <w:rsid w:val="00A54473"/>
    <w:rsid w:val="00A6049A"/>
    <w:rsid w:val="00A620FD"/>
    <w:rsid w:val="00A63B9B"/>
    <w:rsid w:val="00A70328"/>
    <w:rsid w:val="00A7113E"/>
    <w:rsid w:val="00A74BE9"/>
    <w:rsid w:val="00A832A1"/>
    <w:rsid w:val="00A84376"/>
    <w:rsid w:val="00A853E8"/>
    <w:rsid w:val="00A85E36"/>
    <w:rsid w:val="00A87791"/>
    <w:rsid w:val="00A877A4"/>
    <w:rsid w:val="00A95017"/>
    <w:rsid w:val="00A97F38"/>
    <w:rsid w:val="00AA1AE2"/>
    <w:rsid w:val="00AA3CE8"/>
    <w:rsid w:val="00AA6985"/>
    <w:rsid w:val="00AB6F8B"/>
    <w:rsid w:val="00AD007B"/>
    <w:rsid w:val="00AD2F40"/>
    <w:rsid w:val="00AE3EB3"/>
    <w:rsid w:val="00AF01BE"/>
    <w:rsid w:val="00AF1AA4"/>
    <w:rsid w:val="00B12915"/>
    <w:rsid w:val="00B3239E"/>
    <w:rsid w:val="00B332B6"/>
    <w:rsid w:val="00B4671F"/>
    <w:rsid w:val="00B53C23"/>
    <w:rsid w:val="00B726A6"/>
    <w:rsid w:val="00B75904"/>
    <w:rsid w:val="00B7712F"/>
    <w:rsid w:val="00B91250"/>
    <w:rsid w:val="00B942E2"/>
    <w:rsid w:val="00B943DC"/>
    <w:rsid w:val="00BA5D45"/>
    <w:rsid w:val="00BB430E"/>
    <w:rsid w:val="00BC1B30"/>
    <w:rsid w:val="00BC40FD"/>
    <w:rsid w:val="00BD3E12"/>
    <w:rsid w:val="00BD5E7A"/>
    <w:rsid w:val="00BE0AFF"/>
    <w:rsid w:val="00BE23EF"/>
    <w:rsid w:val="00BF7F51"/>
    <w:rsid w:val="00C13FB0"/>
    <w:rsid w:val="00C15626"/>
    <w:rsid w:val="00C16297"/>
    <w:rsid w:val="00C167F2"/>
    <w:rsid w:val="00C17296"/>
    <w:rsid w:val="00C2044C"/>
    <w:rsid w:val="00C210E7"/>
    <w:rsid w:val="00C21814"/>
    <w:rsid w:val="00C2246F"/>
    <w:rsid w:val="00C24FD4"/>
    <w:rsid w:val="00C310D4"/>
    <w:rsid w:val="00C36577"/>
    <w:rsid w:val="00C37729"/>
    <w:rsid w:val="00C47AF0"/>
    <w:rsid w:val="00C63A61"/>
    <w:rsid w:val="00C700A3"/>
    <w:rsid w:val="00C749FF"/>
    <w:rsid w:val="00C769B8"/>
    <w:rsid w:val="00C76A3F"/>
    <w:rsid w:val="00C825F9"/>
    <w:rsid w:val="00C83C3B"/>
    <w:rsid w:val="00CA603C"/>
    <w:rsid w:val="00CA71ED"/>
    <w:rsid w:val="00CC7C95"/>
    <w:rsid w:val="00CD17D8"/>
    <w:rsid w:val="00CD408F"/>
    <w:rsid w:val="00CE0081"/>
    <w:rsid w:val="00CE3005"/>
    <w:rsid w:val="00CE7819"/>
    <w:rsid w:val="00CF3597"/>
    <w:rsid w:val="00D00BC3"/>
    <w:rsid w:val="00D10C74"/>
    <w:rsid w:val="00D15E23"/>
    <w:rsid w:val="00D17240"/>
    <w:rsid w:val="00D20CC8"/>
    <w:rsid w:val="00D2155D"/>
    <w:rsid w:val="00D350FE"/>
    <w:rsid w:val="00D45DA4"/>
    <w:rsid w:val="00D57DEE"/>
    <w:rsid w:val="00D70F68"/>
    <w:rsid w:val="00D7116C"/>
    <w:rsid w:val="00D7562A"/>
    <w:rsid w:val="00D75CF6"/>
    <w:rsid w:val="00D85282"/>
    <w:rsid w:val="00D92C1E"/>
    <w:rsid w:val="00DA0AC4"/>
    <w:rsid w:val="00DA0E4D"/>
    <w:rsid w:val="00DA1C43"/>
    <w:rsid w:val="00DA32BB"/>
    <w:rsid w:val="00DB16B6"/>
    <w:rsid w:val="00DB71AD"/>
    <w:rsid w:val="00DB7C3F"/>
    <w:rsid w:val="00DC3237"/>
    <w:rsid w:val="00DD2827"/>
    <w:rsid w:val="00DD319A"/>
    <w:rsid w:val="00DE5861"/>
    <w:rsid w:val="00DE6246"/>
    <w:rsid w:val="00DF4A9E"/>
    <w:rsid w:val="00DF4BF4"/>
    <w:rsid w:val="00DF5EC8"/>
    <w:rsid w:val="00DF7A17"/>
    <w:rsid w:val="00E00C2C"/>
    <w:rsid w:val="00E1063A"/>
    <w:rsid w:val="00E26F41"/>
    <w:rsid w:val="00E416F4"/>
    <w:rsid w:val="00E44311"/>
    <w:rsid w:val="00E4507F"/>
    <w:rsid w:val="00E52E6E"/>
    <w:rsid w:val="00E5440C"/>
    <w:rsid w:val="00E70DB7"/>
    <w:rsid w:val="00E72515"/>
    <w:rsid w:val="00E77166"/>
    <w:rsid w:val="00E77B04"/>
    <w:rsid w:val="00E804AC"/>
    <w:rsid w:val="00E80606"/>
    <w:rsid w:val="00E817A9"/>
    <w:rsid w:val="00E83657"/>
    <w:rsid w:val="00E83AAF"/>
    <w:rsid w:val="00E9081D"/>
    <w:rsid w:val="00E90D9E"/>
    <w:rsid w:val="00E95E8D"/>
    <w:rsid w:val="00E97F76"/>
    <w:rsid w:val="00EB3A98"/>
    <w:rsid w:val="00EC1082"/>
    <w:rsid w:val="00EE487D"/>
    <w:rsid w:val="00EE6981"/>
    <w:rsid w:val="00EE6F84"/>
    <w:rsid w:val="00EF380F"/>
    <w:rsid w:val="00F07BFE"/>
    <w:rsid w:val="00F27AC3"/>
    <w:rsid w:val="00F304DB"/>
    <w:rsid w:val="00F35BFF"/>
    <w:rsid w:val="00F52A78"/>
    <w:rsid w:val="00F638B8"/>
    <w:rsid w:val="00F73FE8"/>
    <w:rsid w:val="00F77E37"/>
    <w:rsid w:val="00F83D95"/>
    <w:rsid w:val="00F945B6"/>
    <w:rsid w:val="00F9508A"/>
    <w:rsid w:val="00FA3E52"/>
    <w:rsid w:val="00FB796E"/>
    <w:rsid w:val="00FC007B"/>
    <w:rsid w:val="00FC4A9C"/>
    <w:rsid w:val="00FC5C18"/>
    <w:rsid w:val="00FD5DFD"/>
    <w:rsid w:val="00FE3955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ACC"/>
    <w:rPr>
      <w:rFonts w:ascii="Arial" w:hAnsi="Arial"/>
    </w:rPr>
  </w:style>
  <w:style w:type="paragraph" w:styleId="Heading1">
    <w:name w:val="heading 1"/>
    <w:basedOn w:val="Normal"/>
    <w:next w:val="Normal"/>
    <w:qFormat/>
    <w:rsid w:val="00097050"/>
    <w:pPr>
      <w:keepNext/>
      <w:spacing w:line="360" w:lineRule="auto"/>
      <w:jc w:val="both"/>
      <w:outlineLvl w:val="0"/>
    </w:pPr>
    <w:rPr>
      <w:b/>
      <w:color w:val="000000"/>
      <w:sz w:val="18"/>
    </w:rPr>
  </w:style>
  <w:style w:type="paragraph" w:styleId="Heading2">
    <w:name w:val="heading 2"/>
    <w:basedOn w:val="Normal"/>
    <w:next w:val="Normal"/>
    <w:qFormat/>
    <w:rsid w:val="00E1063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1063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063A"/>
    <w:rPr>
      <w:b/>
    </w:rPr>
  </w:style>
  <w:style w:type="paragraph" w:customStyle="1" w:styleId="Level1">
    <w:name w:val="Level 1"/>
    <w:basedOn w:val="Normal"/>
    <w:rsid w:val="00E1063A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paragraph" w:styleId="Header">
    <w:name w:val="header"/>
    <w:basedOn w:val="Normal"/>
    <w:rsid w:val="008E47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7B0"/>
  </w:style>
  <w:style w:type="table" w:styleId="TableGrid">
    <w:name w:val="Table Grid"/>
    <w:basedOn w:val="TableNormal"/>
    <w:rsid w:val="006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C4A9C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720"/>
      <w:jc w:val="both"/>
    </w:pPr>
    <w:rPr>
      <w:rFonts w:cs="Arial"/>
      <w:color w:val="000000"/>
    </w:rPr>
  </w:style>
  <w:style w:type="paragraph" w:styleId="BodyText3">
    <w:name w:val="Body Text 3"/>
    <w:basedOn w:val="Normal"/>
    <w:rsid w:val="00D15E23"/>
    <w:pPr>
      <w:spacing w:after="120"/>
    </w:pPr>
    <w:rPr>
      <w:rFonts w:ascii="Times New Roman" w:hAnsi="Times New Roman"/>
      <w:sz w:val="16"/>
      <w:szCs w:val="16"/>
    </w:rPr>
  </w:style>
  <w:style w:type="paragraph" w:styleId="Revision">
    <w:name w:val="Revision"/>
    <w:hidden/>
    <w:uiPriority w:val="99"/>
    <w:semiHidden/>
    <w:rsid w:val="00DA0AC4"/>
    <w:rPr>
      <w:rFonts w:ascii="Arial" w:hAnsi="Arial"/>
    </w:rPr>
  </w:style>
  <w:style w:type="paragraph" w:styleId="BalloonText">
    <w:name w:val="Balloon Text"/>
    <w:basedOn w:val="Normal"/>
    <w:link w:val="BalloonTextChar"/>
    <w:rsid w:val="00DA0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0A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F9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D0B83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D0B83"/>
    <w:rPr>
      <w:rFonts w:ascii="Calibri" w:eastAsia="Calibri" w:hAnsi="Calibri" w:cs="Consolas"/>
      <w:sz w:val="22"/>
      <w:szCs w:val="21"/>
    </w:rPr>
  </w:style>
  <w:style w:type="character" w:styleId="CommentReference">
    <w:name w:val="annotation reference"/>
    <w:rsid w:val="007274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4C8"/>
  </w:style>
  <w:style w:type="character" w:customStyle="1" w:styleId="CommentTextChar">
    <w:name w:val="Comment Text Char"/>
    <w:link w:val="CommentText"/>
    <w:rsid w:val="007274C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274C8"/>
    <w:rPr>
      <w:b/>
      <w:bCs/>
    </w:rPr>
  </w:style>
  <w:style w:type="character" w:customStyle="1" w:styleId="CommentSubjectChar">
    <w:name w:val="Comment Subject Char"/>
    <w:link w:val="CommentSubject"/>
    <w:rsid w:val="007274C8"/>
    <w:rPr>
      <w:rFonts w:ascii="Arial" w:hAnsi="Arial"/>
      <w:b/>
      <w:b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376E3"/>
    <w:pPr>
      <w:spacing w:after="120"/>
      <w:ind w:left="360"/>
    </w:pPr>
    <w:rPr>
      <w:rFonts w:ascii="Times New Roman" w:eastAsia="Calibri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A376E3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2912DB7D-B89C-427D-9B38-5FA619DE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19A87-AA2A-4490-8092-E746DC2AD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F91BC-AF41-4B5A-8335-498F5181670B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4669b9-0f03-446b-84f6-510f6fcf311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/>
  <cp:keywords/>
  <cp:lastModifiedBy/>
  <cp:revision>1</cp:revision>
  <dcterms:created xsi:type="dcterms:W3CDTF">2019-05-31T15:13:00Z</dcterms:created>
  <dcterms:modified xsi:type="dcterms:W3CDTF">2019-05-31T15:13:00Z</dcterms:modified>
</cp:coreProperties>
</file>