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240"/>
      </w:tblGrid>
      <w:tr w:rsidR="00EA4BBD" w:rsidRPr="00EA4BBD" w14:paraId="15493CE9" w14:textId="77777777" w:rsidTr="006D1C8B">
        <w:trPr>
          <w:trHeight w:val="3410"/>
        </w:trPr>
        <w:tc>
          <w:tcPr>
            <w:tcW w:w="6300" w:type="dxa"/>
            <w:tcBorders>
              <w:bottom w:val="nil"/>
            </w:tcBorders>
          </w:tcPr>
          <w:p w14:paraId="31B9EB07" w14:textId="77777777" w:rsidR="00BA1479" w:rsidRPr="00120F53" w:rsidRDefault="00BA1479" w:rsidP="00BA1479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120F53">
              <w:rPr>
                <w:rFonts w:ascii="Garamond" w:hAnsi="Garamond" w:cs="Arial"/>
                <w:sz w:val="28"/>
                <w:szCs w:val="28"/>
              </w:rPr>
              <w:t>Colorado Court of Appeals</w:t>
            </w:r>
          </w:p>
          <w:p w14:paraId="447A3772" w14:textId="77777777" w:rsidR="00BA1479" w:rsidRPr="00120F53" w:rsidRDefault="00BA1479" w:rsidP="00BA1479">
            <w:pPr>
              <w:spacing w:line="360" w:lineRule="auto"/>
              <w:ind w:hanging="18"/>
              <w:rPr>
                <w:rFonts w:ascii="Garamond" w:hAnsi="Garamond" w:cs="Arial"/>
                <w:sz w:val="28"/>
                <w:szCs w:val="28"/>
              </w:rPr>
            </w:pPr>
            <w:r w:rsidRPr="00120F53">
              <w:rPr>
                <w:rFonts w:ascii="Garamond" w:hAnsi="Garamond" w:cs="Arial"/>
                <w:sz w:val="28"/>
                <w:szCs w:val="28"/>
              </w:rPr>
              <w:t>2 East 14</w:t>
            </w:r>
            <w:r w:rsidRPr="00120F53">
              <w:rPr>
                <w:rFonts w:ascii="Garamond" w:hAnsi="Garamond" w:cs="Arial"/>
                <w:sz w:val="28"/>
                <w:szCs w:val="28"/>
                <w:vertAlign w:val="superscript"/>
              </w:rPr>
              <w:t>th</w:t>
            </w:r>
            <w:r w:rsidRPr="00120F53">
              <w:rPr>
                <w:rFonts w:ascii="Garamond" w:hAnsi="Garamond" w:cs="Arial"/>
                <w:sz w:val="28"/>
                <w:szCs w:val="28"/>
              </w:rPr>
              <w:t xml:space="preserve"> Avenue</w:t>
            </w:r>
          </w:p>
          <w:p w14:paraId="1FADEA55" w14:textId="77777777" w:rsidR="00BA1479" w:rsidRPr="00120F53" w:rsidRDefault="00BA1479" w:rsidP="00BA1479">
            <w:pPr>
              <w:spacing w:line="276" w:lineRule="auto"/>
              <w:ind w:hanging="18"/>
              <w:rPr>
                <w:rFonts w:ascii="Garamond" w:hAnsi="Garamond" w:cs="Arial"/>
                <w:sz w:val="28"/>
                <w:szCs w:val="28"/>
              </w:rPr>
            </w:pPr>
            <w:r w:rsidRPr="00120F53">
              <w:rPr>
                <w:rFonts w:ascii="Garamond" w:hAnsi="Garamond" w:cs="Arial"/>
                <w:sz w:val="28"/>
                <w:szCs w:val="28"/>
              </w:rPr>
              <w:t>Denver, CO 80203</w:t>
            </w:r>
          </w:p>
          <w:p w14:paraId="6E037127" w14:textId="77777777" w:rsidR="00BA1479" w:rsidRPr="00120F53" w:rsidRDefault="00BA1479" w:rsidP="00BA1479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1518E0CD" w14:textId="77777777" w:rsidR="00BA1479" w:rsidRPr="003D5E05" w:rsidRDefault="00BA1479" w:rsidP="00BA1479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120F53">
              <w:rPr>
                <w:rFonts w:ascii="Garamond" w:hAnsi="Garamond" w:cs="Arial"/>
                <w:sz w:val="28"/>
                <w:szCs w:val="28"/>
              </w:rPr>
              <w:t>Appeal from:</w:t>
            </w:r>
            <w:r w:rsidRPr="003D5E05">
              <w:rPr>
                <w:rFonts w:ascii="Garamond" w:hAnsi="Garamond" w:cs="Arial"/>
                <w:sz w:val="28"/>
                <w:szCs w:val="28"/>
              </w:rPr>
              <w:t xml:space="preserve"> </w:t>
            </w:r>
          </w:p>
          <w:p w14:paraId="7674E738" w14:textId="77777777" w:rsidR="00BA1479" w:rsidRPr="003D5E05" w:rsidRDefault="00165245" w:rsidP="00BA1479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919056199"/>
                <w:placeholder>
                  <w:docPart w:val="511CC8CC084A604E82AFE312C9FB7999"/>
                </w:placeholder>
                <w:showingPlcHdr/>
                <w:text/>
              </w:sdtPr>
              <w:sdtEndPr/>
              <w:sdtContent>
                <w:r w:rsidR="00BA1479" w:rsidRPr="003D5E05">
                  <w:rPr>
                    <w:rStyle w:val="PlaceholderText"/>
                    <w:rFonts w:ascii="Garamond" w:hAnsi="Garamond"/>
                    <w:color w:val="00B050"/>
                  </w:rPr>
                  <w:t>Insert County</w:t>
                </w:r>
              </w:sdtContent>
            </w:sdt>
            <w:r w:rsidR="00BA1479" w:rsidRPr="003D5E05">
              <w:rPr>
                <w:rFonts w:ascii="Garamond" w:hAnsi="Garamond" w:cs="Arial"/>
                <w:sz w:val="28"/>
                <w:szCs w:val="28"/>
              </w:rPr>
              <w:t xml:space="preserve"> District</w:t>
            </w:r>
            <w:r w:rsidR="00BA1479">
              <w:rPr>
                <w:rFonts w:ascii="Garamond" w:hAnsi="Garamond" w:cs="Arial"/>
                <w:sz w:val="28"/>
                <w:szCs w:val="28"/>
              </w:rPr>
              <w:t>/Probate</w:t>
            </w:r>
            <w:r w:rsidR="00BA1479" w:rsidRPr="003D5E05">
              <w:rPr>
                <w:rFonts w:ascii="Garamond" w:hAnsi="Garamond" w:cs="Arial"/>
                <w:sz w:val="28"/>
                <w:szCs w:val="28"/>
              </w:rPr>
              <w:t xml:space="preserve"> Court</w:t>
            </w:r>
          </w:p>
          <w:p w14:paraId="7DD74BDF" w14:textId="77777777" w:rsidR="00BA1479" w:rsidRPr="003D5E05" w:rsidRDefault="00BA1479" w:rsidP="00BA1479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3D5E05">
              <w:rPr>
                <w:rFonts w:ascii="Garamond" w:hAnsi="Garamond" w:cs="Arial"/>
                <w:sz w:val="28"/>
                <w:szCs w:val="28"/>
              </w:rPr>
              <w:t xml:space="preserve">District Court Judge: The Hon.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-166246360"/>
                <w:placeholder>
                  <w:docPart w:val="5DD1B22B4DBF66479F3AFD562F5FE79D"/>
                </w:placeholder>
                <w:showingPlcHdr/>
                <w:text/>
              </w:sdtPr>
              <w:sdtEndPr/>
              <w:sdtContent>
                <w:r w:rsidRPr="003D5E05">
                  <w:rPr>
                    <w:rStyle w:val="PlaceholderText"/>
                    <w:rFonts w:ascii="Garamond" w:hAnsi="Garamond"/>
                    <w:color w:val="00B050"/>
                  </w:rPr>
                  <w:t>Judge’s Name</w:t>
                </w:r>
              </w:sdtContent>
            </w:sdt>
          </w:p>
          <w:p w14:paraId="4786A605" w14:textId="77777777" w:rsidR="00BA1479" w:rsidRPr="003D5E05" w:rsidRDefault="00BA1479" w:rsidP="00BA1479">
            <w:pPr>
              <w:spacing w:line="276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District Court </w:t>
            </w:r>
            <w:r w:rsidRPr="003D5E05">
              <w:rPr>
                <w:rFonts w:ascii="Garamond" w:hAnsi="Garamond" w:cs="Arial"/>
                <w:sz w:val="28"/>
                <w:szCs w:val="28"/>
              </w:rPr>
              <w:t xml:space="preserve">Case Number: </w:t>
            </w:r>
            <w:sdt>
              <w:sdtPr>
                <w:rPr>
                  <w:rFonts w:ascii="Garamond" w:hAnsi="Garamond" w:cs="Arial"/>
                  <w:color w:val="00B050"/>
                  <w:sz w:val="28"/>
                  <w:szCs w:val="28"/>
                </w:rPr>
                <w:id w:val="1999995229"/>
                <w:placeholder>
                  <w:docPart w:val="E3DA5177B4441146944A403983798DF5"/>
                </w:placeholder>
                <w:text/>
              </w:sdtPr>
              <w:sdtEndPr/>
              <w:sdtContent>
                <w:r w:rsidRPr="00F71F6D">
                  <w:rPr>
                    <w:rFonts w:ascii="Garamond" w:hAnsi="Garamond" w:cs="Arial"/>
                    <w:color w:val="00B050"/>
                    <w:sz w:val="28"/>
                    <w:szCs w:val="28"/>
                  </w:rPr>
                  <w:t>Insert case Number</w:t>
                </w:r>
              </w:sdtContent>
            </w:sdt>
          </w:p>
          <w:p w14:paraId="139BD8F9" w14:textId="77777777" w:rsidR="00BA1479" w:rsidRPr="002C2106" w:rsidRDefault="00BA1479" w:rsidP="00BA1479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5CDF830D" w14:textId="77777777" w:rsidR="00BA1479" w:rsidRPr="003D5E05" w:rsidRDefault="00BA1479" w:rsidP="00BA1479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In the Interest/Estate of:</w:t>
            </w:r>
          </w:p>
          <w:p w14:paraId="05B36537" w14:textId="77777777" w:rsidR="00BA1479" w:rsidRPr="00397740" w:rsidRDefault="00BA1479" w:rsidP="00BA1479">
            <w:pPr>
              <w:spacing w:line="360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4E3E9A23" w14:textId="77777777" w:rsidR="00BA1479" w:rsidRPr="003D5E05" w:rsidRDefault="00BA1479" w:rsidP="00BA1479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Protected Party</w:t>
            </w:r>
            <w:r w:rsidRPr="003D5E05">
              <w:rPr>
                <w:rFonts w:ascii="Garamond" w:hAnsi="Garamond" w:cs="Arial"/>
                <w:sz w:val="28"/>
                <w:szCs w:val="28"/>
              </w:rPr>
              <w:t xml:space="preserve">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-463355825"/>
                <w:placeholder>
                  <w:docPart w:val="80A6B7405519554DA4258E96765B9F2C"/>
                </w:placeholder>
                <w:showingPlcHdr/>
                <w:text/>
              </w:sdtPr>
              <w:sdtEndPr/>
              <w:sdtContent>
                <w:r w:rsidRPr="003D5E05">
                  <w:rPr>
                    <w:rStyle w:val="PlaceholderText"/>
                    <w:rFonts w:ascii="Garamond" w:hAnsi="Garamond"/>
                    <w:color w:val="00B050"/>
                  </w:rPr>
                  <w:t>Enter Name(s)</w:t>
                </w:r>
              </w:sdtContent>
            </w:sdt>
            <w:r w:rsidRPr="003D5E05">
              <w:rPr>
                <w:rFonts w:ascii="Garamond" w:hAnsi="Garamond" w:cs="Arial"/>
                <w:sz w:val="28"/>
                <w:szCs w:val="28"/>
              </w:rPr>
              <w:t>,</w:t>
            </w:r>
          </w:p>
          <w:p w14:paraId="52AC2288" w14:textId="77777777" w:rsidR="00BA1479" w:rsidRPr="00397740" w:rsidRDefault="00BA1479" w:rsidP="00BA1479">
            <w:pPr>
              <w:spacing w:line="360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30B591E0" w14:textId="77777777" w:rsidR="00BA1479" w:rsidRDefault="00BA1479" w:rsidP="00BA1479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And concerning:</w:t>
            </w:r>
          </w:p>
          <w:p w14:paraId="40AA0961" w14:textId="77777777" w:rsidR="00BA1479" w:rsidRPr="003D5E05" w:rsidRDefault="00BA1479" w:rsidP="00BA1479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Appellant(s)</w:t>
            </w:r>
            <w:r w:rsidRPr="003D5E05">
              <w:rPr>
                <w:rFonts w:ascii="Garamond" w:hAnsi="Garamond" w:cs="Arial"/>
                <w:sz w:val="28"/>
                <w:szCs w:val="28"/>
              </w:rPr>
              <w:t xml:space="preserve">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-2023076937"/>
                <w:placeholder>
                  <w:docPart w:val="29EA8524C2383249A051C706E6C57F4A"/>
                </w:placeholder>
                <w:showingPlcHdr/>
                <w:text/>
              </w:sdtPr>
              <w:sdtEndPr/>
              <w:sdtContent>
                <w:r w:rsidRPr="003D5E05">
                  <w:rPr>
                    <w:rStyle w:val="PlaceholderText"/>
                    <w:rFonts w:ascii="Garamond" w:hAnsi="Garamond"/>
                    <w:color w:val="00B050"/>
                  </w:rPr>
                  <w:t>Enter Name(s)</w:t>
                </w:r>
              </w:sdtContent>
            </w:sdt>
            <w:r w:rsidRPr="003D5E05">
              <w:rPr>
                <w:rFonts w:ascii="Garamond" w:hAnsi="Garamond" w:cs="Arial"/>
                <w:sz w:val="28"/>
                <w:szCs w:val="28"/>
              </w:rPr>
              <w:t>,</w:t>
            </w:r>
          </w:p>
          <w:p w14:paraId="5636A142" w14:textId="77777777" w:rsidR="00BA1479" w:rsidRPr="003D5E05" w:rsidRDefault="00BA1479" w:rsidP="00BA1479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&amp;</w:t>
            </w:r>
          </w:p>
          <w:p w14:paraId="08D544B6" w14:textId="77777777" w:rsidR="00BA1479" w:rsidRDefault="00BA1479" w:rsidP="00BA1479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Appellee(s):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435950436"/>
                <w:placeholder>
                  <w:docPart w:val="1E29400D4254EF4CB6731D52D2278C33"/>
                </w:placeholder>
                <w:showingPlcHdr/>
                <w:text/>
              </w:sdtPr>
              <w:sdtEndPr/>
              <w:sdtContent>
                <w:r w:rsidRPr="003D5E05">
                  <w:rPr>
                    <w:rStyle w:val="PlaceholderText"/>
                    <w:rFonts w:ascii="Garamond" w:hAnsi="Garamond"/>
                    <w:color w:val="00B050"/>
                  </w:rPr>
                  <w:t>Enter Name(s)</w:t>
                </w:r>
              </w:sdtContent>
            </w:sdt>
          </w:p>
          <w:p w14:paraId="78B9A486" w14:textId="77777777" w:rsidR="00BA1479" w:rsidRPr="00762D75" w:rsidRDefault="00BA1479" w:rsidP="00BA1479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04E9A18B" w14:textId="77777777" w:rsidR="00BA1479" w:rsidRPr="00762D75" w:rsidRDefault="00BA1479" w:rsidP="00BA1479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762D75">
              <w:rPr>
                <w:rFonts w:ascii="Garamond" w:hAnsi="Garamond" w:cs="Arial"/>
                <w:sz w:val="28"/>
                <w:szCs w:val="28"/>
              </w:rPr>
              <w:t xml:space="preserve">Filing Party: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1956989330"/>
                <w:showingPlcHdr/>
                <w:text/>
              </w:sdtPr>
              <w:sdtEndPr/>
              <w:sdtContent>
                <w:r w:rsidRPr="00762D75">
                  <w:rPr>
                    <w:rStyle w:val="PlaceholderText"/>
                    <w:rFonts w:ascii="Garamond" w:hAnsi="Garamond"/>
                    <w:color w:val="00B050"/>
                  </w:rPr>
                  <w:t>Your Name</w:t>
                </w:r>
              </w:sdtContent>
            </w:sdt>
          </w:p>
          <w:p w14:paraId="11E70487" w14:textId="77777777" w:rsidR="00BA1479" w:rsidRDefault="00BA1479" w:rsidP="00BA1479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762D75">
              <w:rPr>
                <w:rFonts w:ascii="Garamond" w:hAnsi="Garamond" w:cs="Arial"/>
                <w:sz w:val="28"/>
                <w:szCs w:val="28"/>
              </w:rPr>
              <w:t xml:space="preserve">Address: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2061982173"/>
                <w:showingPlcHdr/>
                <w:text/>
              </w:sdtPr>
              <w:sdtEndPr/>
              <w:sdtContent>
                <w:r w:rsidRPr="00762D75">
                  <w:rPr>
                    <w:rStyle w:val="PlaceholderText"/>
                    <w:rFonts w:ascii="Garamond" w:hAnsi="Garamond"/>
                    <w:color w:val="00B050"/>
                  </w:rPr>
                  <w:t>Street Address</w:t>
                </w:r>
              </w:sdtContent>
            </w:sdt>
          </w:p>
          <w:p w14:paraId="66A556E7" w14:textId="77777777" w:rsidR="00BA1479" w:rsidRPr="00762D75" w:rsidRDefault="00165245" w:rsidP="00BA1479">
            <w:pPr>
              <w:spacing w:line="360" w:lineRule="auto"/>
              <w:ind w:firstLine="1062"/>
              <w:rPr>
                <w:rFonts w:ascii="Garamond" w:hAnsi="Garamond" w:cs="Arial"/>
                <w:sz w:val="28"/>
                <w:szCs w:val="28"/>
              </w:rPr>
            </w:pP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1021283120"/>
                <w:showingPlcHdr/>
                <w:text/>
              </w:sdtPr>
              <w:sdtEndPr/>
              <w:sdtContent>
                <w:r w:rsidR="00BA1479" w:rsidRPr="00762D75">
                  <w:rPr>
                    <w:rStyle w:val="PlaceholderText"/>
                    <w:rFonts w:ascii="Garamond" w:hAnsi="Garamond"/>
                    <w:color w:val="00B050"/>
                  </w:rPr>
                  <w:t>City</w:t>
                </w:r>
              </w:sdtContent>
            </w:sdt>
            <w:r w:rsidR="00BA1479" w:rsidRPr="00762D75">
              <w:rPr>
                <w:rFonts w:ascii="Garamond" w:hAnsi="Garamond" w:cs="Arial"/>
                <w:sz w:val="28"/>
                <w:szCs w:val="28"/>
              </w:rPr>
              <w:t xml:space="preserve">,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1352065880"/>
                <w:showingPlcHdr/>
                <w:text/>
              </w:sdtPr>
              <w:sdtEndPr/>
              <w:sdtContent>
                <w:r w:rsidR="00BA1479" w:rsidRPr="00762D75">
                  <w:rPr>
                    <w:rStyle w:val="PlaceholderText"/>
                    <w:rFonts w:ascii="Garamond" w:hAnsi="Garamond"/>
                    <w:color w:val="00B050"/>
                  </w:rPr>
                  <w:t>State</w:t>
                </w:r>
              </w:sdtContent>
            </w:sdt>
            <w:r w:rsidR="00BA1479" w:rsidRPr="00762D75">
              <w:rPr>
                <w:rFonts w:ascii="Garamond" w:hAnsi="Garamond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-1379473985"/>
                <w:showingPlcHdr/>
                <w:text/>
              </w:sdtPr>
              <w:sdtEndPr/>
              <w:sdtContent>
                <w:r w:rsidR="00BA1479" w:rsidRPr="00762D75">
                  <w:rPr>
                    <w:rStyle w:val="PlaceholderText"/>
                    <w:rFonts w:ascii="Garamond" w:hAnsi="Garamond"/>
                    <w:color w:val="00B050"/>
                  </w:rPr>
                  <w:t>Zip Code</w:t>
                </w:r>
              </w:sdtContent>
            </w:sdt>
            <w:r w:rsidR="00BA1479" w:rsidRPr="00762D75">
              <w:rPr>
                <w:rFonts w:ascii="Garamond" w:hAnsi="Garamond" w:cs="Arial"/>
                <w:sz w:val="28"/>
                <w:szCs w:val="28"/>
              </w:rPr>
              <w:t xml:space="preserve"> </w:t>
            </w:r>
          </w:p>
          <w:p w14:paraId="7003CE08" w14:textId="68237574" w:rsidR="00BA1479" w:rsidRPr="00762D75" w:rsidRDefault="00DF4F0D" w:rsidP="00BA1479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Phone: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-1444456675"/>
                <w:showingPlcHdr/>
                <w:text/>
              </w:sdtPr>
              <w:sdtEndPr/>
              <w:sdtContent>
                <w:r w:rsidR="00BA1479" w:rsidRPr="00762D75">
                  <w:rPr>
                    <w:rStyle w:val="PlaceholderText"/>
                    <w:rFonts w:ascii="Garamond" w:hAnsi="Garamond"/>
                    <w:color w:val="00B050"/>
                  </w:rPr>
                  <w:t>Phone With Area Code.</w:t>
                </w:r>
              </w:sdtContent>
            </w:sdt>
          </w:p>
          <w:p w14:paraId="19891819" w14:textId="335DD82E" w:rsidR="00D514C2" w:rsidRPr="00EA4BBD" w:rsidRDefault="00BA1479" w:rsidP="00DF4F0D">
            <w:pPr>
              <w:tabs>
                <w:tab w:val="left" w:pos="973"/>
              </w:tabs>
              <w:spacing w:line="360" w:lineRule="auto"/>
              <w:rPr>
                <w:rFonts w:ascii="Garamond" w:hAnsi="Garamond" w:cs="Arial"/>
                <w:color w:val="000000" w:themeColor="text1"/>
                <w:sz w:val="28"/>
                <w:szCs w:val="28"/>
              </w:rPr>
            </w:pPr>
            <w:r w:rsidRPr="00762D75">
              <w:rPr>
                <w:rFonts w:ascii="Garamond" w:hAnsi="Garamond" w:cs="Arial"/>
                <w:sz w:val="28"/>
                <w:szCs w:val="28"/>
              </w:rPr>
              <w:t xml:space="preserve">E-Mail: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-1640339948"/>
                <w:showingPlcHdr/>
                <w:text/>
              </w:sdtPr>
              <w:sdtEndPr/>
              <w:sdtContent>
                <w:r w:rsidRPr="00762D75">
                  <w:rPr>
                    <w:rStyle w:val="PlaceholderText"/>
                    <w:rFonts w:ascii="Garamond" w:hAnsi="Garamond"/>
                    <w:color w:val="00B050"/>
                  </w:rPr>
                  <w:t>E-Mail address</w:t>
                </w:r>
              </w:sdtContent>
            </w:sdt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-938516900"/>
                <w:text/>
              </w:sdtPr>
              <w:sdtEndPr/>
              <w:sdtContent/>
            </w:sdt>
          </w:p>
        </w:tc>
        <w:tc>
          <w:tcPr>
            <w:tcW w:w="3240" w:type="dxa"/>
            <w:tcBorders>
              <w:bottom w:val="nil"/>
            </w:tcBorders>
          </w:tcPr>
          <w:p w14:paraId="3B6E465B" w14:textId="77777777" w:rsidR="00221F56" w:rsidRPr="00EA4BBD" w:rsidRDefault="00221F56" w:rsidP="002F6071">
            <w:pPr>
              <w:rPr>
                <w:rFonts w:ascii="Garamond" w:hAnsi="Garamond" w:cs="Arial"/>
                <w:color w:val="000000" w:themeColor="text1"/>
              </w:rPr>
            </w:pPr>
          </w:p>
          <w:p w14:paraId="108DF1A5" w14:textId="77777777" w:rsidR="00221F56" w:rsidRPr="00EA4BBD" w:rsidRDefault="00221F56" w:rsidP="002F6071">
            <w:pPr>
              <w:rPr>
                <w:rFonts w:ascii="Garamond" w:hAnsi="Garamond" w:cs="Arial"/>
                <w:color w:val="000000" w:themeColor="text1"/>
              </w:rPr>
            </w:pPr>
          </w:p>
          <w:p w14:paraId="307BFF97" w14:textId="77777777" w:rsidR="00221F56" w:rsidRPr="00EA4BBD" w:rsidRDefault="00221F56" w:rsidP="002F6071">
            <w:pPr>
              <w:rPr>
                <w:rFonts w:ascii="Garamond" w:hAnsi="Garamond" w:cs="Arial"/>
                <w:color w:val="000000" w:themeColor="text1"/>
              </w:rPr>
            </w:pPr>
          </w:p>
          <w:p w14:paraId="2009039F" w14:textId="77777777" w:rsidR="00221F56" w:rsidRPr="00EA4BBD" w:rsidRDefault="00221F56" w:rsidP="002F6071">
            <w:pPr>
              <w:rPr>
                <w:rFonts w:ascii="Garamond" w:hAnsi="Garamond" w:cs="Arial"/>
                <w:color w:val="000000" w:themeColor="text1"/>
              </w:rPr>
            </w:pPr>
          </w:p>
          <w:p w14:paraId="14DCB458" w14:textId="77777777" w:rsidR="00221F56" w:rsidRPr="00EA4BBD" w:rsidRDefault="00221F56" w:rsidP="002F6071">
            <w:pPr>
              <w:rPr>
                <w:rFonts w:ascii="Garamond" w:hAnsi="Garamond" w:cs="Arial"/>
                <w:color w:val="000000" w:themeColor="text1"/>
              </w:rPr>
            </w:pPr>
          </w:p>
          <w:p w14:paraId="71FF55AE" w14:textId="77777777" w:rsidR="00221F56" w:rsidRPr="00EA4BBD" w:rsidRDefault="00221F56" w:rsidP="002F6071">
            <w:pPr>
              <w:rPr>
                <w:rFonts w:ascii="Garamond" w:hAnsi="Garamond" w:cs="Arial"/>
                <w:color w:val="000000" w:themeColor="text1"/>
              </w:rPr>
            </w:pPr>
          </w:p>
          <w:p w14:paraId="6B86D983" w14:textId="77777777" w:rsidR="00221F56" w:rsidRPr="00EA4BBD" w:rsidRDefault="00221F56" w:rsidP="002F6071">
            <w:pPr>
              <w:rPr>
                <w:rFonts w:ascii="Garamond" w:hAnsi="Garamond" w:cs="Arial"/>
                <w:color w:val="000000" w:themeColor="text1"/>
              </w:rPr>
            </w:pPr>
          </w:p>
          <w:p w14:paraId="2F53669C" w14:textId="77777777" w:rsidR="00221F56" w:rsidRPr="00EA4BBD" w:rsidRDefault="00221F56" w:rsidP="002F6071">
            <w:pPr>
              <w:rPr>
                <w:rFonts w:ascii="Garamond" w:hAnsi="Garamond" w:cs="Arial"/>
                <w:color w:val="000000" w:themeColor="text1"/>
              </w:rPr>
            </w:pPr>
          </w:p>
          <w:p w14:paraId="2D94376E" w14:textId="77777777" w:rsidR="00221F56" w:rsidRPr="00EA4BBD" w:rsidRDefault="00221F56" w:rsidP="002F6071">
            <w:pPr>
              <w:rPr>
                <w:rFonts w:ascii="Garamond" w:hAnsi="Garamond" w:cs="Arial"/>
                <w:color w:val="000000" w:themeColor="text1"/>
              </w:rPr>
            </w:pPr>
          </w:p>
          <w:p w14:paraId="51CD79FD" w14:textId="77777777" w:rsidR="003C611C" w:rsidRPr="00EA4BBD" w:rsidRDefault="003C611C" w:rsidP="002F6071">
            <w:pPr>
              <w:jc w:val="center"/>
              <w:rPr>
                <w:rFonts w:ascii="Garamond" w:hAnsi="Garamond" w:cs="Arial"/>
                <w:color w:val="000000" w:themeColor="text1"/>
              </w:rPr>
            </w:pPr>
          </w:p>
          <w:p w14:paraId="52CDCB2E" w14:textId="77777777" w:rsidR="003C611C" w:rsidRPr="00EA4BBD" w:rsidRDefault="003C611C" w:rsidP="002F6071">
            <w:pPr>
              <w:jc w:val="center"/>
              <w:rPr>
                <w:rFonts w:ascii="Garamond" w:hAnsi="Garamond" w:cs="Arial"/>
                <w:color w:val="000000" w:themeColor="text1"/>
              </w:rPr>
            </w:pPr>
          </w:p>
          <w:p w14:paraId="3BF88F9C" w14:textId="77777777" w:rsidR="003C611C" w:rsidRPr="00EA4BBD" w:rsidRDefault="003C611C" w:rsidP="002F6071">
            <w:pPr>
              <w:jc w:val="center"/>
              <w:rPr>
                <w:rFonts w:ascii="Garamond" w:hAnsi="Garamond" w:cs="Arial"/>
                <w:color w:val="000000" w:themeColor="text1"/>
              </w:rPr>
            </w:pPr>
          </w:p>
          <w:p w14:paraId="49AA1CBA" w14:textId="77777777" w:rsidR="003C611C" w:rsidRPr="00EA4BBD" w:rsidRDefault="003C611C" w:rsidP="002F6071">
            <w:pPr>
              <w:jc w:val="center"/>
              <w:rPr>
                <w:rFonts w:ascii="Garamond" w:hAnsi="Garamond" w:cs="Arial"/>
                <w:color w:val="000000" w:themeColor="text1"/>
              </w:rPr>
            </w:pPr>
          </w:p>
          <w:p w14:paraId="1E1CE93C" w14:textId="77777777" w:rsidR="003C611C" w:rsidRPr="00EA4BBD" w:rsidRDefault="003C611C" w:rsidP="002F6071">
            <w:pPr>
              <w:jc w:val="center"/>
              <w:rPr>
                <w:rFonts w:ascii="Garamond" w:hAnsi="Garamond" w:cs="Arial"/>
                <w:color w:val="000000" w:themeColor="text1"/>
              </w:rPr>
            </w:pPr>
          </w:p>
          <w:p w14:paraId="0B216B70" w14:textId="77777777" w:rsidR="00AA458C" w:rsidRPr="00EA4BBD" w:rsidRDefault="00AA458C" w:rsidP="002F6071">
            <w:pPr>
              <w:jc w:val="center"/>
              <w:rPr>
                <w:rFonts w:ascii="Garamond" w:hAnsi="Garamond" w:cs="Arial"/>
                <w:color w:val="000000" w:themeColor="text1"/>
              </w:rPr>
            </w:pPr>
          </w:p>
          <w:p w14:paraId="1C236D99" w14:textId="77777777" w:rsidR="00AA458C" w:rsidRPr="00EA4BBD" w:rsidRDefault="00AA458C" w:rsidP="002F6071">
            <w:pPr>
              <w:jc w:val="center"/>
              <w:rPr>
                <w:rFonts w:ascii="Garamond" w:hAnsi="Garamond" w:cs="Arial"/>
                <w:color w:val="000000" w:themeColor="text1"/>
              </w:rPr>
            </w:pPr>
          </w:p>
          <w:p w14:paraId="16304C1E" w14:textId="77777777" w:rsidR="00AA458C" w:rsidRPr="00EA4BBD" w:rsidRDefault="00AA458C" w:rsidP="002F6071">
            <w:pPr>
              <w:jc w:val="center"/>
              <w:rPr>
                <w:rFonts w:ascii="Garamond" w:hAnsi="Garamond" w:cs="Arial"/>
                <w:color w:val="000000" w:themeColor="text1"/>
              </w:rPr>
            </w:pPr>
          </w:p>
          <w:p w14:paraId="55E4E3F4" w14:textId="77777777" w:rsidR="00AA458C" w:rsidRPr="00EA4BBD" w:rsidRDefault="00AA458C" w:rsidP="002F6071">
            <w:pPr>
              <w:jc w:val="center"/>
              <w:rPr>
                <w:rFonts w:ascii="Garamond" w:hAnsi="Garamond" w:cs="Arial"/>
                <w:color w:val="000000" w:themeColor="text1"/>
              </w:rPr>
            </w:pPr>
          </w:p>
          <w:p w14:paraId="4909E54D" w14:textId="77777777" w:rsidR="00AA458C" w:rsidRPr="00EA4BBD" w:rsidRDefault="00AA458C" w:rsidP="002F6071">
            <w:pPr>
              <w:jc w:val="center"/>
              <w:rPr>
                <w:rFonts w:ascii="Garamond" w:hAnsi="Garamond" w:cs="Arial"/>
                <w:color w:val="000000" w:themeColor="text1"/>
              </w:rPr>
            </w:pPr>
          </w:p>
          <w:p w14:paraId="3859EC50" w14:textId="77777777" w:rsidR="003D1DE8" w:rsidRPr="00EA4BBD" w:rsidRDefault="003D1DE8" w:rsidP="002F6071">
            <w:pPr>
              <w:jc w:val="center"/>
              <w:rPr>
                <w:rFonts w:ascii="Garamond" w:hAnsi="Garamond" w:cs="Arial"/>
                <w:color w:val="000000" w:themeColor="text1"/>
              </w:rPr>
            </w:pPr>
          </w:p>
          <w:p w14:paraId="1541E25F" w14:textId="77777777" w:rsidR="00A9072A" w:rsidRDefault="00A9072A" w:rsidP="002F6071">
            <w:pPr>
              <w:jc w:val="center"/>
              <w:rPr>
                <w:rFonts w:ascii="Garamond" w:hAnsi="Garamond" w:cs="Arial"/>
                <w:color w:val="000000" w:themeColor="text1"/>
              </w:rPr>
            </w:pPr>
          </w:p>
          <w:p w14:paraId="1B961C6C" w14:textId="77777777" w:rsidR="00A9072A" w:rsidRPr="00EA4BBD" w:rsidRDefault="00A9072A" w:rsidP="002F6071">
            <w:pPr>
              <w:jc w:val="center"/>
              <w:rPr>
                <w:rFonts w:ascii="Garamond" w:hAnsi="Garamond" w:cs="Arial"/>
                <w:color w:val="000000" w:themeColor="text1"/>
              </w:rPr>
            </w:pPr>
          </w:p>
          <w:p w14:paraId="084D5140" w14:textId="77777777" w:rsidR="000C6A96" w:rsidRPr="00EA4BBD" w:rsidRDefault="000C6A96" w:rsidP="002F6071">
            <w:pPr>
              <w:jc w:val="center"/>
              <w:rPr>
                <w:rFonts w:ascii="Garamond" w:hAnsi="Garamond" w:cs="Arial"/>
                <w:color w:val="000000" w:themeColor="text1"/>
              </w:rPr>
            </w:pPr>
          </w:p>
          <w:p w14:paraId="4F606E4F" w14:textId="77777777" w:rsidR="002D329A" w:rsidRPr="00EA4BBD" w:rsidRDefault="002D329A" w:rsidP="002F6071">
            <w:pPr>
              <w:jc w:val="center"/>
              <w:rPr>
                <w:rFonts w:ascii="Garamond" w:hAnsi="Garamond" w:cs="Arial"/>
                <w:color w:val="000000" w:themeColor="text1"/>
              </w:rPr>
            </w:pPr>
          </w:p>
          <w:p w14:paraId="2A1F38C0" w14:textId="77777777" w:rsidR="00221F56" w:rsidRPr="00EA4BBD" w:rsidRDefault="00221F56" w:rsidP="002D329A">
            <w:pPr>
              <w:jc w:val="center"/>
              <w:rPr>
                <w:rFonts w:ascii="Garamond" w:hAnsi="Garamond" w:cs="Arial"/>
                <w:color w:val="000000" w:themeColor="text1"/>
              </w:rPr>
            </w:pPr>
            <w:r w:rsidRPr="00EA4BBD">
              <w:rPr>
                <w:rFonts w:ascii="Garamond" w:hAnsi="Garamond" w:cs="Arial"/>
                <w:color w:val="000000" w:themeColor="text1"/>
              </w:rPr>
              <w:sym w:font="Wingdings" w:char="F0D9"/>
            </w:r>
            <w:r w:rsidRPr="00EA4BBD">
              <w:rPr>
                <w:rFonts w:ascii="Garamond" w:hAnsi="Garamond" w:cs="Arial"/>
                <w:color w:val="000000" w:themeColor="text1"/>
              </w:rPr>
              <w:t xml:space="preserve">  FOR COURT USE  </w:t>
            </w:r>
            <w:r w:rsidRPr="00EA4BBD">
              <w:rPr>
                <w:rFonts w:ascii="Garamond" w:hAnsi="Garamond" w:cs="Arial"/>
                <w:color w:val="000000" w:themeColor="text1"/>
              </w:rPr>
              <w:sym w:font="Wingdings" w:char="F0D9"/>
            </w:r>
          </w:p>
          <w:p w14:paraId="0AD0E3A9" w14:textId="77777777" w:rsidR="00221F56" w:rsidRPr="00EA4BBD" w:rsidRDefault="00221F56" w:rsidP="002F6071">
            <w:pPr>
              <w:rPr>
                <w:rFonts w:ascii="Garamond" w:hAnsi="Garamond" w:cs="Arial"/>
                <w:color w:val="000000" w:themeColor="text1"/>
              </w:rPr>
            </w:pPr>
          </w:p>
          <w:p w14:paraId="0ABA8FEE" w14:textId="3E25EAFC" w:rsidR="00221F56" w:rsidRPr="00EA4BBD" w:rsidRDefault="00AA458C" w:rsidP="002F6071">
            <w:pPr>
              <w:rPr>
                <w:rFonts w:ascii="Garamond" w:hAnsi="Garamond" w:cs="Arial"/>
                <w:color w:val="000000" w:themeColor="text1"/>
                <w:u w:val="single"/>
              </w:rPr>
            </w:pPr>
            <w:r w:rsidRPr="00EA4BBD">
              <w:rPr>
                <w:rFonts w:ascii="Garamond" w:hAnsi="Garamond" w:cs="Arial"/>
                <w:color w:val="000000" w:themeColor="text1"/>
              </w:rPr>
              <w:t>__________________</w:t>
            </w:r>
            <w:r w:rsidR="005731DF" w:rsidRPr="00EA4BBD">
              <w:rPr>
                <w:rFonts w:ascii="Garamond" w:hAnsi="Garamond" w:cs="Arial"/>
                <w:color w:val="000000" w:themeColor="text1"/>
              </w:rPr>
              <w:t>___</w:t>
            </w:r>
            <w:r w:rsidRPr="00EA4BBD">
              <w:rPr>
                <w:rFonts w:ascii="Garamond" w:hAnsi="Garamond" w:cs="Arial"/>
                <w:color w:val="000000" w:themeColor="text1"/>
              </w:rPr>
              <w:t>____</w:t>
            </w:r>
          </w:p>
          <w:p w14:paraId="32306684" w14:textId="77777777" w:rsidR="00221F56" w:rsidRPr="00EA4BBD" w:rsidRDefault="00221F56" w:rsidP="002F6071">
            <w:pPr>
              <w:rPr>
                <w:rFonts w:ascii="Garamond" w:hAnsi="Garamond" w:cs="Arial"/>
                <w:color w:val="000000" w:themeColor="text1"/>
              </w:rPr>
            </w:pPr>
          </w:p>
          <w:p w14:paraId="3C048AAF" w14:textId="141A5680" w:rsidR="00221F56" w:rsidRPr="00A9072A" w:rsidRDefault="00F44D45" w:rsidP="00A9072A">
            <w:pPr>
              <w:rPr>
                <w:rFonts w:ascii="Garamond" w:hAnsi="Garamond" w:cs="Arial"/>
                <w:color w:val="000000" w:themeColor="text1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Court of Appeals’ C</w:t>
            </w:r>
            <w:r w:rsidRPr="00120F53">
              <w:rPr>
                <w:rFonts w:ascii="Garamond" w:hAnsi="Garamond" w:cs="Arial"/>
                <w:sz w:val="28"/>
                <w:szCs w:val="28"/>
              </w:rPr>
              <w:t>ase Number</w:t>
            </w:r>
            <w:r w:rsidR="006C5C49" w:rsidRPr="00EA4BBD">
              <w:rPr>
                <w:rFonts w:ascii="Garamond" w:hAnsi="Garamond" w:cs="Arial"/>
                <w:color w:val="000000" w:themeColor="text1"/>
                <w:sz w:val="28"/>
                <w:szCs w:val="28"/>
              </w:rPr>
              <w:t>:</w:t>
            </w:r>
            <w:r w:rsidR="005A71F0" w:rsidRPr="00EA4BBD">
              <w:rPr>
                <w:rFonts w:ascii="Garamond" w:hAnsi="Garamond" w:cs="Arial"/>
                <w:color w:val="000000" w:themeColor="text1"/>
                <w:sz w:val="28"/>
                <w:szCs w:val="28"/>
              </w:rPr>
              <w:t xml:space="preserve"> </w:t>
            </w:r>
            <w:sdt>
              <w:sdtPr>
                <w:rPr>
                  <w:rFonts w:ascii="Garamond" w:hAnsi="Garamond" w:cs="Arial"/>
                  <w:color w:val="000000" w:themeColor="text1"/>
                  <w:sz w:val="28"/>
                  <w:szCs w:val="28"/>
                </w:rPr>
                <w:id w:val="537240209"/>
                <w:placeholder>
                  <w:docPart w:val="16841101CA63460BBD9CF4DE79952A0F"/>
                </w:placeholder>
                <w:showingPlcHdr/>
                <w:text/>
              </w:sdtPr>
              <w:sdtEndPr/>
              <w:sdtContent>
                <w:r w:rsidR="002E3791" w:rsidRPr="00EA4BBD">
                  <w:rPr>
                    <w:rStyle w:val="PlaceholderText"/>
                    <w:rFonts w:ascii="Garamond" w:hAnsi="Garamond"/>
                    <w:color w:val="00B050"/>
                    <w:sz w:val="28"/>
                    <w:szCs w:val="28"/>
                  </w:rPr>
                  <w:t>Enter Court of Appeals’ Case Number</w:t>
                </w:r>
              </w:sdtContent>
            </w:sdt>
          </w:p>
        </w:tc>
      </w:tr>
      <w:tr w:rsidR="00221F56" w:rsidRPr="00EA4BBD" w14:paraId="5EAAB123" w14:textId="77777777" w:rsidTr="006D1C8B">
        <w:trPr>
          <w:cantSplit/>
          <w:trHeight w:val="70"/>
        </w:trPr>
        <w:tc>
          <w:tcPr>
            <w:tcW w:w="9540" w:type="dxa"/>
            <w:gridSpan w:val="2"/>
          </w:tcPr>
          <w:p w14:paraId="35B2683F" w14:textId="77777777" w:rsidR="00221F56" w:rsidRPr="00EA4BBD" w:rsidRDefault="00221F56" w:rsidP="002F6071">
            <w:pPr>
              <w:rPr>
                <w:rFonts w:ascii="Garamond" w:hAnsi="Garamond" w:cs="Arial"/>
                <w:b/>
                <w:color w:val="000000" w:themeColor="text1"/>
                <w:sz w:val="16"/>
                <w:szCs w:val="16"/>
              </w:rPr>
            </w:pPr>
          </w:p>
          <w:sdt>
            <w:sdtPr>
              <w:rPr>
                <w:rFonts w:ascii="Garamond" w:hAnsi="Garamond" w:cs="Arial"/>
                <w:b/>
                <w:color w:val="000000" w:themeColor="text1"/>
                <w:sz w:val="32"/>
                <w:szCs w:val="32"/>
              </w:rPr>
              <w:id w:val="-139958375"/>
              <w:text/>
            </w:sdtPr>
            <w:sdtEndPr/>
            <w:sdtContent>
              <w:p w14:paraId="5572D6FD" w14:textId="49935CA2" w:rsidR="00221F56" w:rsidRPr="00EA4BBD" w:rsidRDefault="007458E2" w:rsidP="005A71F0">
                <w:pPr>
                  <w:jc w:val="center"/>
                  <w:rPr>
                    <w:rFonts w:ascii="Garamond" w:hAnsi="Garamond" w:cs="Arial"/>
                    <w:b/>
                    <w:color w:val="000000" w:themeColor="text1"/>
                    <w:sz w:val="32"/>
                    <w:szCs w:val="32"/>
                  </w:rPr>
                </w:pPr>
                <w:r w:rsidRPr="00EA4BBD">
                  <w:rPr>
                    <w:rFonts w:ascii="Garamond" w:hAnsi="Garamond" w:cs="Arial"/>
                    <w:b/>
                    <w:color w:val="00B050"/>
                    <w:sz w:val="32"/>
                    <w:szCs w:val="32"/>
                  </w:rPr>
                  <w:t>Title of Document</w:t>
                </w:r>
              </w:p>
            </w:sdtContent>
          </w:sdt>
          <w:p w14:paraId="3A836AF3" w14:textId="7BBE7A9D" w:rsidR="005A71F0" w:rsidRPr="00EA4BBD" w:rsidRDefault="005A71F0" w:rsidP="00A157A6">
            <w:pPr>
              <w:rPr>
                <w:rFonts w:ascii="Garamond" w:hAnsi="Garamond" w:cs="Arial"/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555A62C8" w14:textId="77777777" w:rsidR="00221F56" w:rsidRPr="00EA4BBD" w:rsidRDefault="00221F56" w:rsidP="00221F56">
      <w:pPr>
        <w:rPr>
          <w:rFonts w:ascii="Garamond" w:hAnsi="Garamond" w:cs="Arial"/>
          <w:color w:val="000000" w:themeColor="text1"/>
          <w:sz w:val="16"/>
          <w:szCs w:val="16"/>
        </w:rPr>
      </w:pPr>
    </w:p>
    <w:sdt>
      <w:sdtPr>
        <w:rPr>
          <w:rFonts w:ascii="Garamond" w:hAnsi="Garamond" w:cs="Arial"/>
          <w:color w:val="000000" w:themeColor="text1"/>
          <w:sz w:val="28"/>
          <w:szCs w:val="28"/>
        </w:rPr>
        <w:id w:val="-738947285"/>
        <w:placeholder>
          <w:docPart w:val="D913FF2E21654185969FFDDD8EB2C4B2"/>
        </w:placeholder>
        <w:showingPlcHdr/>
      </w:sdtPr>
      <w:sdtEndPr/>
      <w:sdtContent>
        <w:p w14:paraId="1A8EBD89" w14:textId="789B58C4" w:rsidR="0055653B" w:rsidRPr="00EA4BBD" w:rsidRDefault="007458E2" w:rsidP="00F44D45">
          <w:pPr>
            <w:autoSpaceDE w:val="0"/>
            <w:autoSpaceDN w:val="0"/>
            <w:adjustRightInd w:val="0"/>
            <w:spacing w:line="480" w:lineRule="auto"/>
            <w:ind w:firstLine="720"/>
            <w:outlineLvl w:val="0"/>
            <w:rPr>
              <w:rFonts w:ascii="Garamond" w:hAnsi="Garamond" w:cs="Arial"/>
              <w:color w:val="000000" w:themeColor="text1"/>
              <w:sz w:val="28"/>
              <w:szCs w:val="28"/>
            </w:rPr>
          </w:pPr>
          <w:r w:rsidRPr="00EA4BBD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Text of Document.</w:t>
          </w:r>
        </w:p>
      </w:sdtContent>
    </w:sdt>
    <w:p w14:paraId="22C15137" w14:textId="77777777" w:rsidR="00DA046D" w:rsidRPr="00EA4BBD" w:rsidRDefault="00DA046D" w:rsidP="00716578">
      <w:pPr>
        <w:autoSpaceDE w:val="0"/>
        <w:autoSpaceDN w:val="0"/>
        <w:adjustRightInd w:val="0"/>
        <w:spacing w:line="480" w:lineRule="auto"/>
        <w:rPr>
          <w:rFonts w:ascii="Garamond" w:hAnsi="Garamond" w:cs="Arial"/>
          <w:color w:val="000000" w:themeColor="text1"/>
          <w:sz w:val="28"/>
          <w:szCs w:val="28"/>
        </w:rPr>
      </w:pPr>
    </w:p>
    <w:p w14:paraId="18D1C2DD" w14:textId="598C30E8" w:rsidR="00716578" w:rsidRPr="00EA4BBD" w:rsidRDefault="0077756A" w:rsidP="00F44D45">
      <w:pPr>
        <w:autoSpaceDE w:val="0"/>
        <w:autoSpaceDN w:val="0"/>
        <w:adjustRightInd w:val="0"/>
        <w:spacing w:line="480" w:lineRule="auto"/>
        <w:outlineLvl w:val="0"/>
        <w:rPr>
          <w:rFonts w:ascii="Garamond" w:hAnsi="Garamond" w:cs="Arial"/>
          <w:color w:val="000000" w:themeColor="text1"/>
          <w:sz w:val="28"/>
          <w:szCs w:val="28"/>
        </w:rPr>
      </w:pPr>
      <w:r w:rsidRPr="00EA4BBD">
        <w:rPr>
          <w:rFonts w:ascii="Garamond" w:hAnsi="Garamond" w:cs="Arial"/>
          <w:color w:val="000000" w:themeColor="text1"/>
          <w:sz w:val="28"/>
          <w:szCs w:val="28"/>
        </w:rPr>
        <w:t>Date</w:t>
      </w:r>
      <w:r w:rsidR="00716578" w:rsidRPr="00EA4BBD">
        <w:rPr>
          <w:rFonts w:ascii="Garamond" w:hAnsi="Garamond" w:cs="Arial"/>
          <w:color w:val="000000" w:themeColor="text1"/>
          <w:sz w:val="28"/>
          <w:szCs w:val="28"/>
        </w:rPr>
        <w:t>d</w:t>
      </w:r>
      <w:r w:rsidRPr="00EA4BBD">
        <w:rPr>
          <w:rFonts w:ascii="Garamond" w:hAnsi="Garamond" w:cs="Arial"/>
          <w:color w:val="000000" w:themeColor="text1"/>
          <w:sz w:val="28"/>
          <w:szCs w:val="28"/>
        </w:rPr>
        <w:t>:</w:t>
      </w:r>
      <w:r w:rsidR="00AD005C">
        <w:rPr>
          <w:rFonts w:ascii="Garamond" w:hAnsi="Garamond" w:cs="Arial"/>
          <w:color w:val="000000" w:themeColor="text1"/>
          <w:sz w:val="28"/>
          <w:szCs w:val="28"/>
        </w:rPr>
        <w:t xml:space="preserve"> </w:t>
      </w:r>
      <w:r w:rsidRPr="00EA4BBD">
        <w:rPr>
          <w:rFonts w:ascii="Garamond" w:hAnsi="Garamond" w:cs="Arial"/>
          <w:color w:val="000000" w:themeColor="text1"/>
          <w:sz w:val="28"/>
          <w:szCs w:val="28"/>
        </w:rPr>
        <w:t>____</w:t>
      </w:r>
      <w:r w:rsidR="00B74C64">
        <w:rPr>
          <w:rFonts w:ascii="Garamond" w:hAnsi="Garamond" w:cs="Arial"/>
          <w:color w:val="000000" w:themeColor="text1"/>
          <w:sz w:val="28"/>
          <w:szCs w:val="28"/>
        </w:rPr>
        <w:t>_______</w:t>
      </w:r>
      <w:r w:rsidRPr="00EA4BBD">
        <w:rPr>
          <w:rFonts w:ascii="Garamond" w:hAnsi="Garamond" w:cs="Arial"/>
          <w:color w:val="000000" w:themeColor="text1"/>
          <w:sz w:val="28"/>
          <w:szCs w:val="28"/>
        </w:rPr>
        <w:t>___________</w:t>
      </w:r>
      <w:r w:rsidRPr="00EA4BBD">
        <w:rPr>
          <w:rFonts w:ascii="Garamond" w:hAnsi="Garamond" w:cs="Arial"/>
          <w:color w:val="000000" w:themeColor="text1"/>
          <w:sz w:val="28"/>
          <w:szCs w:val="28"/>
        </w:rPr>
        <w:tab/>
      </w:r>
      <w:bookmarkStart w:id="0" w:name="_GoBack"/>
      <w:bookmarkEnd w:id="0"/>
      <w:r w:rsidRPr="00EA4BBD">
        <w:rPr>
          <w:rFonts w:ascii="Garamond" w:hAnsi="Garamond" w:cs="Arial"/>
          <w:color w:val="000000" w:themeColor="text1"/>
          <w:sz w:val="28"/>
          <w:szCs w:val="28"/>
        </w:rPr>
        <w:tab/>
      </w:r>
      <w:r w:rsidRPr="00EA4BBD">
        <w:rPr>
          <w:rFonts w:ascii="Garamond" w:hAnsi="Garamond" w:cs="Arial"/>
          <w:color w:val="000000" w:themeColor="text1"/>
          <w:sz w:val="28"/>
          <w:szCs w:val="28"/>
        </w:rPr>
        <w:tab/>
      </w:r>
    </w:p>
    <w:p w14:paraId="5DC634C3" w14:textId="7B09CCC4" w:rsidR="00716578" w:rsidRPr="00EA4BBD" w:rsidRDefault="00716578" w:rsidP="00716578">
      <w:pPr>
        <w:autoSpaceDE w:val="0"/>
        <w:autoSpaceDN w:val="0"/>
        <w:adjustRightInd w:val="0"/>
        <w:spacing w:line="480" w:lineRule="auto"/>
        <w:ind w:left="3600" w:firstLine="720"/>
        <w:rPr>
          <w:rFonts w:ascii="Garamond" w:hAnsi="Garamond" w:cs="Arial"/>
          <w:color w:val="000000" w:themeColor="text1"/>
          <w:sz w:val="28"/>
          <w:szCs w:val="28"/>
        </w:rPr>
      </w:pPr>
      <w:r w:rsidRPr="00EA4BBD">
        <w:rPr>
          <w:rFonts w:ascii="Garamond" w:hAnsi="Garamond" w:cs="Arial"/>
          <w:color w:val="000000" w:themeColor="text1"/>
          <w:sz w:val="28"/>
          <w:szCs w:val="28"/>
        </w:rPr>
        <w:lastRenderedPageBreak/>
        <w:t>Respectfully submitted,</w:t>
      </w:r>
    </w:p>
    <w:p w14:paraId="42016CCB" w14:textId="77777777" w:rsidR="00716578" w:rsidRPr="00EA4BBD" w:rsidRDefault="00716578" w:rsidP="00716578">
      <w:pPr>
        <w:autoSpaceDE w:val="0"/>
        <w:autoSpaceDN w:val="0"/>
        <w:adjustRightInd w:val="0"/>
        <w:spacing w:line="480" w:lineRule="auto"/>
        <w:ind w:left="3600" w:firstLine="720"/>
        <w:rPr>
          <w:rFonts w:ascii="Garamond" w:hAnsi="Garamond" w:cs="Arial"/>
          <w:color w:val="000000" w:themeColor="text1"/>
          <w:sz w:val="28"/>
          <w:szCs w:val="28"/>
        </w:rPr>
      </w:pPr>
    </w:p>
    <w:p w14:paraId="3DBD89FE" w14:textId="2B73D1E7" w:rsidR="00F6522E" w:rsidRPr="00EA4BBD" w:rsidRDefault="00B74C64" w:rsidP="00F44D45">
      <w:pPr>
        <w:autoSpaceDE w:val="0"/>
        <w:autoSpaceDN w:val="0"/>
        <w:adjustRightInd w:val="0"/>
        <w:spacing w:line="276" w:lineRule="auto"/>
        <w:ind w:left="3600" w:firstLine="720"/>
        <w:outlineLvl w:val="0"/>
        <w:rPr>
          <w:rFonts w:ascii="Garamond" w:hAnsi="Garamond" w:cs="Arial"/>
          <w:color w:val="000000" w:themeColor="text1"/>
          <w:sz w:val="28"/>
          <w:szCs w:val="28"/>
        </w:rPr>
      </w:pPr>
      <w:r>
        <w:rPr>
          <w:rFonts w:ascii="Garamond" w:hAnsi="Garamond" w:cs="Arial"/>
          <w:color w:val="000000" w:themeColor="text1"/>
          <w:sz w:val="28"/>
          <w:szCs w:val="28"/>
        </w:rPr>
        <w:t>Signature</w:t>
      </w:r>
      <w:r w:rsidR="00716578" w:rsidRPr="00EA4BBD">
        <w:rPr>
          <w:rFonts w:ascii="Garamond" w:hAnsi="Garamond" w:cs="Arial"/>
          <w:color w:val="000000" w:themeColor="text1"/>
          <w:sz w:val="28"/>
          <w:szCs w:val="28"/>
        </w:rPr>
        <w:t>: _</w:t>
      </w:r>
      <w:r w:rsidR="00F6522E" w:rsidRPr="00EA4BBD">
        <w:rPr>
          <w:rFonts w:ascii="Garamond" w:hAnsi="Garamond" w:cs="Arial"/>
          <w:color w:val="000000" w:themeColor="text1"/>
          <w:sz w:val="28"/>
          <w:szCs w:val="28"/>
        </w:rPr>
        <w:t>___</w:t>
      </w:r>
      <w:r>
        <w:rPr>
          <w:rFonts w:ascii="Garamond" w:hAnsi="Garamond" w:cs="Arial"/>
          <w:color w:val="000000" w:themeColor="text1"/>
          <w:sz w:val="28"/>
          <w:szCs w:val="28"/>
        </w:rPr>
        <w:t>__</w:t>
      </w:r>
      <w:r w:rsidR="00F6522E" w:rsidRPr="00EA4BBD">
        <w:rPr>
          <w:rFonts w:ascii="Garamond" w:hAnsi="Garamond" w:cs="Arial"/>
          <w:color w:val="000000" w:themeColor="text1"/>
          <w:sz w:val="28"/>
          <w:szCs w:val="28"/>
        </w:rPr>
        <w:t>_____________________</w:t>
      </w:r>
    </w:p>
    <w:p w14:paraId="2B63A346" w14:textId="1AA91E16" w:rsidR="006F33FB" w:rsidRPr="00EA4BBD" w:rsidRDefault="00F6522E" w:rsidP="00716578">
      <w:pPr>
        <w:autoSpaceDE w:val="0"/>
        <w:autoSpaceDN w:val="0"/>
        <w:adjustRightInd w:val="0"/>
        <w:spacing w:line="276" w:lineRule="auto"/>
        <w:rPr>
          <w:rFonts w:ascii="Garamond" w:hAnsi="Garamond" w:cs="Arial"/>
          <w:color w:val="000000" w:themeColor="text1"/>
          <w:sz w:val="28"/>
          <w:szCs w:val="28"/>
        </w:rPr>
      </w:pPr>
      <w:r w:rsidRPr="00EA4BBD">
        <w:rPr>
          <w:rFonts w:ascii="Garamond" w:hAnsi="Garamond" w:cs="Arial"/>
          <w:color w:val="000000" w:themeColor="text1"/>
          <w:sz w:val="28"/>
          <w:szCs w:val="28"/>
        </w:rPr>
        <w:tab/>
      </w:r>
      <w:r w:rsidRPr="00EA4BBD">
        <w:rPr>
          <w:rFonts w:ascii="Garamond" w:hAnsi="Garamond" w:cs="Arial"/>
          <w:color w:val="000000" w:themeColor="text1"/>
          <w:sz w:val="28"/>
          <w:szCs w:val="28"/>
        </w:rPr>
        <w:tab/>
      </w:r>
      <w:r w:rsidRPr="00EA4BBD">
        <w:rPr>
          <w:rFonts w:ascii="Garamond" w:hAnsi="Garamond" w:cs="Arial"/>
          <w:color w:val="000000" w:themeColor="text1"/>
          <w:sz w:val="28"/>
          <w:szCs w:val="28"/>
        </w:rPr>
        <w:tab/>
      </w:r>
      <w:r w:rsidRPr="00EA4BBD">
        <w:rPr>
          <w:rFonts w:ascii="Garamond" w:hAnsi="Garamond" w:cs="Arial"/>
          <w:color w:val="000000" w:themeColor="text1"/>
          <w:sz w:val="28"/>
          <w:szCs w:val="28"/>
        </w:rPr>
        <w:tab/>
      </w:r>
      <w:r w:rsidRPr="00EA4BBD">
        <w:rPr>
          <w:rFonts w:ascii="Garamond" w:hAnsi="Garamond" w:cs="Arial"/>
          <w:color w:val="000000" w:themeColor="text1"/>
          <w:sz w:val="28"/>
          <w:szCs w:val="28"/>
        </w:rPr>
        <w:tab/>
      </w:r>
      <w:r w:rsidRPr="00EA4BBD">
        <w:rPr>
          <w:rFonts w:ascii="Garamond" w:hAnsi="Garamond" w:cs="Arial"/>
          <w:color w:val="000000" w:themeColor="text1"/>
          <w:sz w:val="28"/>
          <w:szCs w:val="28"/>
        </w:rPr>
        <w:tab/>
      </w:r>
      <w:r w:rsidR="00716578" w:rsidRPr="00EA4BBD">
        <w:rPr>
          <w:rFonts w:ascii="Garamond" w:hAnsi="Garamond" w:cs="Arial"/>
          <w:color w:val="000000" w:themeColor="text1"/>
          <w:sz w:val="28"/>
          <w:szCs w:val="28"/>
        </w:rPr>
        <w:t xml:space="preserve">      </w:t>
      </w:r>
      <w:sdt>
        <w:sdtPr>
          <w:rPr>
            <w:rFonts w:ascii="Garamond" w:hAnsi="Garamond" w:cs="Arial"/>
            <w:color w:val="000000" w:themeColor="text1"/>
            <w:sz w:val="28"/>
            <w:szCs w:val="28"/>
          </w:rPr>
          <w:id w:val="-412390222"/>
          <w:placeholder>
            <w:docPart w:val="365709EA6C1745E5B07CF5942E04052C"/>
          </w:placeholder>
          <w:showingPlcHdr/>
          <w:text/>
        </w:sdtPr>
        <w:sdtEndPr/>
        <w:sdtContent>
          <w:r w:rsidR="005A71F0" w:rsidRPr="00EA4BBD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Your Name</w:t>
          </w:r>
        </w:sdtContent>
      </w:sdt>
    </w:p>
    <w:p w14:paraId="11156489" w14:textId="77777777" w:rsidR="006F33FB" w:rsidRPr="00EA4BBD" w:rsidRDefault="006F33FB">
      <w:pPr>
        <w:rPr>
          <w:rFonts w:ascii="Garamond" w:hAnsi="Garamond" w:cs="Arial"/>
          <w:color w:val="000000" w:themeColor="text1"/>
          <w:sz w:val="28"/>
          <w:szCs w:val="28"/>
        </w:rPr>
      </w:pPr>
      <w:r w:rsidRPr="00EA4BBD">
        <w:rPr>
          <w:rFonts w:ascii="Garamond" w:hAnsi="Garamond" w:cs="Arial"/>
          <w:color w:val="000000" w:themeColor="text1"/>
          <w:sz w:val="28"/>
          <w:szCs w:val="28"/>
        </w:rPr>
        <w:br w:type="page"/>
      </w:r>
    </w:p>
    <w:p w14:paraId="5D150C0E" w14:textId="0E005310" w:rsidR="003D3D9E" w:rsidRPr="00EA4BBD" w:rsidRDefault="00C67EF3" w:rsidP="00F44D45">
      <w:pPr>
        <w:spacing w:line="480" w:lineRule="auto"/>
        <w:jc w:val="center"/>
        <w:outlineLvl w:val="0"/>
        <w:rPr>
          <w:rFonts w:ascii="Garamond" w:hAnsi="Garamond" w:cs="Times New Roman"/>
          <w:color w:val="000000" w:themeColor="text1"/>
          <w:sz w:val="28"/>
          <w:szCs w:val="28"/>
          <w:u w:val="single"/>
        </w:rPr>
      </w:pPr>
      <w:r w:rsidRPr="00EA4BBD">
        <w:rPr>
          <w:rFonts w:ascii="Garamond" w:hAnsi="Garamond" w:cs="Times New Roman"/>
          <w:color w:val="000000" w:themeColor="text1"/>
          <w:sz w:val="28"/>
          <w:szCs w:val="28"/>
          <w:u w:val="single"/>
        </w:rPr>
        <w:lastRenderedPageBreak/>
        <w:t>Certificate of Service</w:t>
      </w:r>
    </w:p>
    <w:p w14:paraId="36EA02AD" w14:textId="6B2DD2CB" w:rsidR="00037095" w:rsidRDefault="00154104" w:rsidP="00037095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  <w:r w:rsidRPr="00120F53">
        <w:rPr>
          <w:rFonts w:ascii="Garamond" w:hAnsi="Garamond" w:cs="Arial"/>
          <w:sz w:val="28"/>
          <w:szCs w:val="28"/>
        </w:rPr>
        <w:t xml:space="preserve">I certify that on </w:t>
      </w:r>
      <w:sdt>
        <w:sdtPr>
          <w:rPr>
            <w:rFonts w:ascii="Garamond" w:hAnsi="Garamond" w:cs="Arial"/>
            <w:sz w:val="28"/>
            <w:szCs w:val="28"/>
          </w:rPr>
          <w:id w:val="-1893574762"/>
          <w:placeholder>
            <w:docPart w:val="0720C88368F148AFB710A8A634026E76"/>
          </w:placeholder>
          <w:showingPlcHdr/>
          <w:text/>
        </w:sdtPr>
        <w:sdtEndPr/>
        <w:sdtContent>
          <w:r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 xml:space="preserve">Date </w:t>
          </w:r>
          <w:r w:rsidR="000327EE" w:rsidRPr="00691BD6">
            <w:rPr>
              <w:rFonts w:ascii="Garamond" w:hAnsi="Garamond" w:cs="Arial"/>
              <w:sz w:val="28"/>
              <w:szCs w:val="28"/>
            </w:rPr>
            <w:t xml:space="preserve">________________, 20__ </w:t>
          </w:r>
        </w:sdtContent>
      </w:sdt>
      <w:r w:rsidR="00392DFD" w:rsidRPr="00EA4BBD">
        <w:rPr>
          <w:rFonts w:ascii="Garamond" w:hAnsi="Garamond" w:cs="Arial"/>
          <w:color w:val="000000" w:themeColor="text1"/>
          <w:sz w:val="28"/>
          <w:szCs w:val="28"/>
        </w:rPr>
        <w:t xml:space="preserve"> an original </w:t>
      </w:r>
      <w:sdt>
        <w:sdtPr>
          <w:rPr>
            <w:rFonts w:ascii="Garamond" w:hAnsi="Garamond" w:cs="Arial"/>
            <w:color w:val="000000" w:themeColor="text1"/>
            <w:sz w:val="28"/>
            <w:szCs w:val="28"/>
          </w:rPr>
          <w:id w:val="-1377614567"/>
          <w:text/>
        </w:sdtPr>
        <w:sdtEndPr/>
        <w:sdtContent>
          <w:r w:rsidR="007458E2" w:rsidRPr="00EA4BBD">
            <w:rPr>
              <w:rFonts w:ascii="Garamond" w:hAnsi="Garamond" w:cs="Arial"/>
              <w:color w:val="00B050"/>
              <w:sz w:val="28"/>
              <w:szCs w:val="28"/>
            </w:rPr>
            <w:t>Enter Title of Document</w:t>
          </w:r>
        </w:sdtContent>
      </w:sdt>
      <w:r w:rsidR="00716578" w:rsidRPr="00EA4BBD">
        <w:rPr>
          <w:rFonts w:ascii="Garamond" w:hAnsi="Garamond" w:cs="Arial"/>
          <w:color w:val="000000" w:themeColor="text1"/>
          <w:sz w:val="28"/>
          <w:szCs w:val="28"/>
        </w:rPr>
        <w:t xml:space="preserve"> </w:t>
      </w:r>
      <w:r w:rsidR="00392DFD" w:rsidRPr="00EA4BBD">
        <w:rPr>
          <w:rFonts w:ascii="Garamond" w:hAnsi="Garamond" w:cs="Arial"/>
          <w:color w:val="000000" w:themeColor="text1"/>
          <w:sz w:val="28"/>
          <w:szCs w:val="28"/>
        </w:rPr>
        <w:t>was filed with the Court</w:t>
      </w:r>
      <w:r w:rsidR="00716578" w:rsidRPr="00EA4BBD">
        <w:rPr>
          <w:rFonts w:ascii="Garamond" w:hAnsi="Garamond" w:cs="Arial"/>
          <w:color w:val="000000" w:themeColor="text1"/>
          <w:sz w:val="28"/>
          <w:szCs w:val="28"/>
        </w:rPr>
        <w:t xml:space="preserve"> of Appeals</w:t>
      </w:r>
      <w:r w:rsidRPr="00120F53">
        <w:rPr>
          <w:rFonts w:ascii="Garamond" w:hAnsi="Garamond" w:cs="Arial"/>
          <w:sz w:val="28"/>
          <w:szCs w:val="28"/>
        </w:rPr>
        <w:t xml:space="preserve">. </w:t>
      </w:r>
      <w:r>
        <w:rPr>
          <w:rFonts w:ascii="Garamond" w:hAnsi="Garamond" w:cs="Arial"/>
          <w:sz w:val="28"/>
          <w:szCs w:val="28"/>
        </w:rPr>
        <w:t>A</w:t>
      </w:r>
      <w:r w:rsidRPr="00120F53">
        <w:rPr>
          <w:rFonts w:ascii="Garamond" w:hAnsi="Garamond" w:cs="Arial"/>
          <w:sz w:val="28"/>
          <w:szCs w:val="28"/>
        </w:rPr>
        <w:t xml:space="preserve"> copy</w:t>
      </w:r>
      <w:r w:rsidRPr="00120F53">
        <w:rPr>
          <w:rFonts w:ascii="Garamond" w:hAnsi="Garamond" w:cs="Arial,Italic"/>
          <w:iCs/>
          <w:sz w:val="28"/>
          <w:szCs w:val="28"/>
        </w:rPr>
        <w:t xml:space="preserve">, along with any attachments, </w:t>
      </w:r>
      <w:r w:rsidRPr="00120F53">
        <w:rPr>
          <w:rFonts w:ascii="Garamond" w:hAnsi="Garamond" w:cs="Arial"/>
          <w:sz w:val="28"/>
          <w:szCs w:val="28"/>
        </w:rPr>
        <w:t>was sent to the following parties</w:t>
      </w:r>
      <w:proofErr w:type="gramStart"/>
      <w:r w:rsidRPr="00120F53">
        <w:rPr>
          <w:rFonts w:ascii="Garamond" w:hAnsi="Garamond" w:cs="Arial"/>
          <w:sz w:val="28"/>
          <w:szCs w:val="28"/>
        </w:rPr>
        <w:t xml:space="preserve">:  </w:t>
      </w:r>
      <w:r w:rsidR="00037095" w:rsidRPr="00037095">
        <w:rPr>
          <w:rFonts w:ascii="Garamond" w:hAnsi="Garamond" w:cs="Arial"/>
          <w:sz w:val="28"/>
          <w:szCs w:val="28"/>
        </w:rPr>
        <w:t>(</w:t>
      </w:r>
      <w:proofErr w:type="gramEnd"/>
      <w:r w:rsidR="00037095" w:rsidRPr="00037095">
        <w:rPr>
          <w:rFonts w:ascii="Garamond" w:hAnsi="Garamond" w:cs="Arial"/>
          <w:sz w:val="28"/>
          <w:szCs w:val="28"/>
        </w:rPr>
        <w:t xml:space="preserve">Every party in the case should </w:t>
      </w:r>
      <w:r w:rsidR="00551467">
        <w:rPr>
          <w:rFonts w:ascii="Garamond" w:hAnsi="Garamond" w:cs="Arial"/>
          <w:sz w:val="28"/>
          <w:szCs w:val="28"/>
        </w:rPr>
        <w:t>be sent</w:t>
      </w:r>
      <w:r w:rsidR="00037095" w:rsidRPr="00037095">
        <w:rPr>
          <w:rFonts w:ascii="Garamond" w:hAnsi="Garamond" w:cs="Arial"/>
          <w:sz w:val="28"/>
          <w:szCs w:val="28"/>
        </w:rPr>
        <w:t xml:space="preserve"> a copy. If a party has a lawyer, send the copy to the lawyer.)</w:t>
      </w:r>
    </w:p>
    <w:p w14:paraId="37787577" w14:textId="77777777" w:rsidR="00EB5124" w:rsidRDefault="00EB5124" w:rsidP="00C3723F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</w:p>
    <w:p w14:paraId="4F1F3829" w14:textId="77777777" w:rsidR="00F44D45" w:rsidRDefault="00F44D45" w:rsidP="00F44D45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Name of Party Served: </w:t>
      </w:r>
      <w:sdt>
        <w:sdtPr>
          <w:rPr>
            <w:rFonts w:ascii="Garamond" w:hAnsi="Garamond" w:cs="Arial"/>
            <w:sz w:val="28"/>
            <w:szCs w:val="28"/>
          </w:rPr>
          <w:id w:val="-1440441794"/>
          <w:showingPlcHdr/>
          <w:text/>
        </w:sdtPr>
        <w:sdtEndPr/>
        <w:sdtContent>
          <w:r w:rsidRPr="006C13E5">
            <w:rPr>
              <w:rFonts w:ascii="Garamond" w:hAnsi="Garamond"/>
              <w:color w:val="00B050"/>
              <w:sz w:val="28"/>
              <w:szCs w:val="28"/>
            </w:rPr>
            <w:t>Enter Name</w:t>
          </w:r>
        </w:sdtContent>
      </w:sdt>
    </w:p>
    <w:p w14:paraId="7BBA553B" w14:textId="77777777" w:rsidR="00F44D45" w:rsidRDefault="00F44D45" w:rsidP="00F44D45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Sent by (Check One)</w:t>
      </w:r>
      <w:r w:rsidRPr="002C09D3">
        <w:rPr>
          <w:rFonts w:ascii="Garamond" w:hAnsi="Garamond" w:cs="Arial"/>
          <w:sz w:val="28"/>
          <w:szCs w:val="28"/>
        </w:rPr>
        <w:t xml:space="preserve">: </w:t>
      </w:r>
      <w:r>
        <w:rPr>
          <w:rFonts w:ascii="Garamond" w:hAnsi="Garamond" w:cs="Arial"/>
          <w:sz w:val="28"/>
          <w:szCs w:val="28"/>
        </w:rPr>
        <w:tab/>
      </w:r>
      <w:sdt>
        <w:sdtPr>
          <w:rPr>
            <w:rFonts w:ascii="Garamond" w:hAnsi="Garamond" w:cs="Arial"/>
            <w:sz w:val="28"/>
            <w:szCs w:val="28"/>
          </w:rPr>
          <w:id w:val="-1368529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Garamond" w:hAnsi="Garamond" w:cs="Arial"/>
          <w:sz w:val="28"/>
          <w:szCs w:val="28"/>
        </w:rPr>
        <w:t>U.S.</w:t>
      </w:r>
      <w:r w:rsidRPr="002C09D3">
        <w:rPr>
          <w:rFonts w:ascii="Garamond" w:hAnsi="Garamond" w:cs="Arial"/>
          <w:sz w:val="28"/>
          <w:szCs w:val="28"/>
        </w:rPr>
        <w:t xml:space="preserve"> Mail; OR </w:t>
      </w:r>
      <w:sdt>
        <w:sdtPr>
          <w:rPr>
            <w:rFonts w:ascii="Garamond" w:hAnsi="Garamond" w:cs="Arial"/>
            <w:sz w:val="28"/>
            <w:szCs w:val="28"/>
          </w:rPr>
          <w:id w:val="1360703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C09D3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2C09D3">
        <w:rPr>
          <w:rFonts w:ascii="Garamond" w:hAnsi="Garamond" w:cs="Arial"/>
          <w:sz w:val="28"/>
          <w:szCs w:val="28"/>
        </w:rPr>
        <w:t xml:space="preserve"> In-Person</w:t>
      </w:r>
      <w:r>
        <w:rPr>
          <w:rFonts w:ascii="Garamond" w:hAnsi="Garamond" w:cs="Arial"/>
          <w:sz w:val="28"/>
          <w:szCs w:val="28"/>
        </w:rPr>
        <w:t xml:space="preserve"> Hand Delivery</w:t>
      </w:r>
    </w:p>
    <w:p w14:paraId="3664BE8E" w14:textId="77777777" w:rsidR="00F44D45" w:rsidRDefault="00F44D45" w:rsidP="00F44D45">
      <w:pPr>
        <w:spacing w:line="360" w:lineRule="auto"/>
        <w:rPr>
          <w:rFonts w:ascii="Garamond" w:hAnsi="Garamond" w:cs="Arial"/>
          <w:sz w:val="28"/>
          <w:szCs w:val="28"/>
        </w:rPr>
      </w:pPr>
      <w:r w:rsidRPr="00762D75">
        <w:rPr>
          <w:rFonts w:ascii="Garamond" w:hAnsi="Garamond" w:cs="Arial"/>
          <w:sz w:val="28"/>
          <w:szCs w:val="28"/>
        </w:rPr>
        <w:t>Address:</w:t>
      </w:r>
      <w:r>
        <w:rPr>
          <w:rFonts w:ascii="Garamond" w:hAnsi="Garamond" w:cs="Arial"/>
          <w:sz w:val="28"/>
          <w:szCs w:val="28"/>
        </w:rPr>
        <w:tab/>
      </w:r>
      <w:sdt>
        <w:sdtPr>
          <w:rPr>
            <w:rFonts w:ascii="Garamond" w:hAnsi="Garamond" w:cs="Arial"/>
            <w:sz w:val="28"/>
            <w:szCs w:val="28"/>
          </w:rPr>
          <w:id w:val="-801223027"/>
          <w:showingPlcHdr/>
          <w:text/>
        </w:sdtPr>
        <w:sdtEndPr/>
        <w:sdtContent>
          <w:r w:rsidRPr="00762D75">
            <w:rPr>
              <w:rStyle w:val="PlaceholderText"/>
              <w:rFonts w:ascii="Garamond" w:hAnsi="Garamond"/>
              <w:color w:val="00B050"/>
            </w:rPr>
            <w:t>Street Address</w:t>
          </w:r>
        </w:sdtContent>
      </w:sdt>
    </w:p>
    <w:p w14:paraId="51EF2CD2" w14:textId="77777777" w:rsidR="00F44D45" w:rsidRPr="00B44120" w:rsidRDefault="00165245" w:rsidP="00F44D45">
      <w:pPr>
        <w:autoSpaceDE w:val="0"/>
        <w:autoSpaceDN w:val="0"/>
        <w:adjustRightInd w:val="0"/>
        <w:spacing w:line="480" w:lineRule="auto"/>
        <w:ind w:left="720" w:firstLine="720"/>
        <w:rPr>
          <w:rFonts w:ascii="Garamond" w:hAnsi="Garamond" w:cs="Arial"/>
          <w:sz w:val="28"/>
          <w:szCs w:val="28"/>
        </w:rPr>
      </w:pPr>
      <w:sdt>
        <w:sdtPr>
          <w:rPr>
            <w:rFonts w:ascii="Garamond" w:hAnsi="Garamond" w:cs="Arial"/>
            <w:sz w:val="28"/>
            <w:szCs w:val="28"/>
          </w:rPr>
          <w:id w:val="-1154225137"/>
          <w:showingPlcHdr/>
          <w:text/>
        </w:sdtPr>
        <w:sdtEndPr/>
        <w:sdtContent>
          <w:r w:rsidR="00F44D45" w:rsidRPr="00762D75">
            <w:rPr>
              <w:rStyle w:val="PlaceholderText"/>
              <w:rFonts w:ascii="Garamond" w:hAnsi="Garamond"/>
              <w:color w:val="00B050"/>
            </w:rPr>
            <w:t>City</w:t>
          </w:r>
        </w:sdtContent>
      </w:sdt>
      <w:r w:rsidR="00F44D45" w:rsidRPr="00762D75">
        <w:rPr>
          <w:rFonts w:ascii="Garamond" w:hAnsi="Garamond" w:cs="Arial"/>
          <w:sz w:val="28"/>
          <w:szCs w:val="28"/>
        </w:rPr>
        <w:t xml:space="preserve">, </w:t>
      </w:r>
      <w:sdt>
        <w:sdtPr>
          <w:rPr>
            <w:rFonts w:ascii="Garamond" w:hAnsi="Garamond" w:cs="Arial"/>
            <w:sz w:val="28"/>
            <w:szCs w:val="28"/>
          </w:rPr>
          <w:id w:val="1919681648"/>
          <w:showingPlcHdr/>
          <w:text/>
        </w:sdtPr>
        <w:sdtEndPr/>
        <w:sdtContent>
          <w:r w:rsidR="00F44D45" w:rsidRPr="00762D75">
            <w:rPr>
              <w:rStyle w:val="PlaceholderText"/>
              <w:rFonts w:ascii="Garamond" w:hAnsi="Garamond"/>
              <w:color w:val="00B050"/>
            </w:rPr>
            <w:t>State</w:t>
          </w:r>
        </w:sdtContent>
      </w:sdt>
      <w:r w:rsidR="00F44D45" w:rsidRPr="00762D75">
        <w:rPr>
          <w:rFonts w:ascii="Garamond" w:hAnsi="Garamond" w:cs="Arial"/>
          <w:sz w:val="28"/>
          <w:szCs w:val="28"/>
        </w:rPr>
        <w:t xml:space="preserve">. </w:t>
      </w:r>
      <w:sdt>
        <w:sdtPr>
          <w:rPr>
            <w:rFonts w:ascii="Garamond" w:hAnsi="Garamond" w:cs="Arial"/>
            <w:sz w:val="28"/>
            <w:szCs w:val="28"/>
          </w:rPr>
          <w:id w:val="-2058625104"/>
          <w:showingPlcHdr/>
          <w:text/>
        </w:sdtPr>
        <w:sdtEndPr/>
        <w:sdtContent>
          <w:r w:rsidR="00F44D45" w:rsidRPr="00762D75">
            <w:rPr>
              <w:rStyle w:val="PlaceholderText"/>
              <w:rFonts w:ascii="Garamond" w:hAnsi="Garamond"/>
              <w:color w:val="00B050"/>
            </w:rPr>
            <w:t>Zip Code</w:t>
          </w:r>
        </w:sdtContent>
      </w:sdt>
    </w:p>
    <w:sdt>
      <w:sdtPr>
        <w:rPr>
          <w:rFonts w:ascii="Garamond" w:hAnsi="Garamond" w:cs="Arial"/>
          <w:sz w:val="28"/>
          <w:szCs w:val="28"/>
        </w:rPr>
        <w:id w:val="1382281739"/>
      </w:sdtPr>
      <w:sdtEndPr/>
      <w:sdtContent>
        <w:sdt>
          <w:sdtPr>
            <w:rPr>
              <w:rFonts w:ascii="Garamond" w:hAnsi="Garamond" w:cs="Arial"/>
              <w:sz w:val="28"/>
              <w:szCs w:val="28"/>
            </w:rPr>
            <w:id w:val="2023666418"/>
            <w:showingPlcHdr/>
          </w:sdtPr>
          <w:sdtEndPr/>
          <w:sdtContent>
            <w:p w14:paraId="5F9748F5" w14:textId="77777777" w:rsidR="00F44D45" w:rsidRPr="00A92542" w:rsidRDefault="00F44D45" w:rsidP="00F44D45">
              <w:pPr>
                <w:pStyle w:val="ListParagraph"/>
                <w:autoSpaceDE w:val="0"/>
                <w:autoSpaceDN w:val="0"/>
                <w:adjustRightInd w:val="0"/>
                <w:spacing w:line="360" w:lineRule="auto"/>
                <w:ind w:left="0"/>
                <w:rPr>
                  <w:rFonts w:ascii="Garamond" w:hAnsi="Garamond" w:cs="Arial"/>
                  <w:sz w:val="28"/>
                  <w:szCs w:val="28"/>
                </w:rPr>
              </w:pPr>
              <w:r w:rsidRPr="00A92542">
                <w:rPr>
                  <w:rFonts w:ascii="Garamond" w:hAnsi="Garamond" w:cs="Arial"/>
                  <w:color w:val="00B050"/>
                  <w:sz w:val="28"/>
                  <w:szCs w:val="28"/>
                </w:rPr>
                <w:t>Enter the names of any other parties here, how you sent them a copy, and their address.</w:t>
              </w:r>
            </w:p>
          </w:sdtContent>
        </w:sdt>
        <w:p w14:paraId="3B8A40ED" w14:textId="49D6C295" w:rsidR="00C3723F" w:rsidRDefault="00165245" w:rsidP="00F44D45">
          <w:pPr>
            <w:autoSpaceDE w:val="0"/>
            <w:autoSpaceDN w:val="0"/>
            <w:adjustRightInd w:val="0"/>
            <w:ind w:left="2880" w:firstLine="720"/>
            <w:rPr>
              <w:rFonts w:ascii="Garamond" w:hAnsi="Garamond" w:cs="Arial"/>
              <w:sz w:val="28"/>
              <w:szCs w:val="28"/>
            </w:rPr>
          </w:pPr>
        </w:p>
      </w:sdtContent>
    </w:sdt>
    <w:p w14:paraId="41E989C8" w14:textId="77777777" w:rsidR="00C3723F" w:rsidRDefault="00C3723F" w:rsidP="00C3723F">
      <w:pPr>
        <w:autoSpaceDE w:val="0"/>
        <w:autoSpaceDN w:val="0"/>
        <w:adjustRightInd w:val="0"/>
        <w:ind w:left="2880" w:firstLine="720"/>
        <w:rPr>
          <w:rFonts w:ascii="Garamond" w:hAnsi="Garamond" w:cs="Arial"/>
          <w:sz w:val="28"/>
          <w:szCs w:val="28"/>
        </w:rPr>
      </w:pPr>
    </w:p>
    <w:p w14:paraId="3A251150" w14:textId="77777777" w:rsidR="00F44D45" w:rsidRPr="00272CCE" w:rsidRDefault="00F44D45" w:rsidP="00F44D45">
      <w:pPr>
        <w:autoSpaceDE w:val="0"/>
        <w:autoSpaceDN w:val="0"/>
        <w:adjustRightInd w:val="0"/>
        <w:ind w:left="2880" w:firstLine="72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Signature</w:t>
      </w:r>
      <w:r w:rsidRPr="00272CCE">
        <w:rPr>
          <w:rFonts w:ascii="Garamond" w:hAnsi="Garamond" w:cs="Arial"/>
          <w:sz w:val="28"/>
          <w:szCs w:val="28"/>
        </w:rPr>
        <w:t>: _________________________</w:t>
      </w:r>
    </w:p>
    <w:p w14:paraId="3B160EFE" w14:textId="15485D58" w:rsidR="00F44D45" w:rsidRPr="00120F53" w:rsidRDefault="00F44D45" w:rsidP="00F44D45">
      <w:pPr>
        <w:spacing w:line="480" w:lineRule="auto"/>
        <w:ind w:firstLine="720"/>
        <w:rPr>
          <w:rFonts w:ascii="Garamond" w:hAnsi="Garamond" w:cs="Times New Roman"/>
          <w:color w:val="000000"/>
          <w:sz w:val="28"/>
          <w:szCs w:val="28"/>
        </w:rPr>
      </w:pPr>
      <w:r w:rsidRPr="00272CCE">
        <w:rPr>
          <w:rFonts w:ascii="Garamond" w:hAnsi="Garamond" w:cs="Arial"/>
          <w:sz w:val="28"/>
          <w:szCs w:val="28"/>
        </w:rPr>
        <w:t xml:space="preserve">      </w:t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 w:rsidR="00B74C64">
        <w:rPr>
          <w:rFonts w:ascii="Garamond" w:hAnsi="Garamond" w:cs="Arial"/>
          <w:sz w:val="28"/>
          <w:szCs w:val="28"/>
        </w:rPr>
        <w:t xml:space="preserve">                </w:t>
      </w:r>
      <w:sdt>
        <w:sdtPr>
          <w:rPr>
            <w:rFonts w:ascii="Garamond" w:hAnsi="Garamond" w:cs="Arial"/>
            <w:sz w:val="28"/>
            <w:szCs w:val="28"/>
          </w:rPr>
          <w:id w:val="-1933732782"/>
          <w:showingPlcHdr/>
          <w:text/>
        </w:sdtPr>
        <w:sdtEndPr/>
        <w:sdtContent>
          <w:r w:rsidRPr="00762D75">
            <w:rPr>
              <w:rStyle w:val="PlaceholderText"/>
              <w:rFonts w:ascii="Garamond" w:hAnsi="Garamond"/>
              <w:color w:val="00B050"/>
            </w:rPr>
            <w:t>Your Name</w:t>
          </w:r>
        </w:sdtContent>
      </w:sdt>
    </w:p>
    <w:p w14:paraId="35E08939" w14:textId="73846BB6" w:rsidR="00392DFD" w:rsidRPr="00454788" w:rsidRDefault="00392DFD" w:rsidP="00F44D45">
      <w:pPr>
        <w:autoSpaceDE w:val="0"/>
        <w:autoSpaceDN w:val="0"/>
        <w:adjustRightInd w:val="0"/>
        <w:ind w:left="2880" w:firstLine="720"/>
        <w:rPr>
          <w:rFonts w:ascii="Garamond" w:hAnsi="Garamond" w:cs="Arial"/>
          <w:sz w:val="28"/>
          <w:szCs w:val="28"/>
        </w:rPr>
      </w:pPr>
    </w:p>
    <w:sectPr w:rsidR="00392DFD" w:rsidRPr="00454788" w:rsidSect="003B02FC">
      <w:footerReference w:type="default" r:id="rId8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6164D0" w14:textId="77777777" w:rsidR="00165245" w:rsidRDefault="00165245" w:rsidP="003A742D">
      <w:r>
        <w:separator/>
      </w:r>
    </w:p>
  </w:endnote>
  <w:endnote w:type="continuationSeparator" w:id="0">
    <w:p w14:paraId="38B09B43" w14:textId="77777777" w:rsidR="00165245" w:rsidRDefault="00165245" w:rsidP="003A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2425188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1810206411"/>
          <w:docPartObj>
            <w:docPartGallery w:val="Page Numbers (Bottom of Page)"/>
            <w:docPartUnique/>
          </w:docPartObj>
        </w:sdtPr>
        <w:sdtEndPr>
          <w:rPr>
            <w:rFonts w:ascii="Garamond" w:hAnsi="Garamond"/>
            <w:noProof/>
            <w:sz w:val="20"/>
            <w:szCs w:val="20"/>
          </w:rPr>
        </w:sdtEndPr>
        <w:sdtContent>
          <w:p w14:paraId="09CC02E1" w14:textId="77777777" w:rsidR="004E2391" w:rsidRDefault="00EA4BBD" w:rsidP="004E2391">
            <w:pPr>
              <w:pStyle w:val="Foo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ab/>
            </w:r>
          </w:p>
          <w:sdt>
            <w:sdtPr>
              <w:id w:val="2041162294"/>
              <w:docPartObj>
                <w:docPartGallery w:val="Page Numbers (Bottom of Page)"/>
                <w:docPartUnique/>
              </w:docPartObj>
            </w:sdtPr>
            <w:sdtEndPr>
              <w:rPr>
                <w:rFonts w:ascii="Garamond" w:hAnsi="Garamond"/>
                <w:noProof/>
                <w:sz w:val="20"/>
                <w:szCs w:val="20"/>
              </w:rPr>
            </w:sdtEndPr>
            <w:sdtContent>
              <w:p w14:paraId="225A1D3C" w14:textId="06B99A51" w:rsidR="004E2391" w:rsidRDefault="004E2391" w:rsidP="004E2391">
                <w:pPr>
                  <w:pStyle w:val="Footer"/>
                  <w:rPr>
                    <w:rFonts w:ascii="Garamond" w:hAnsi="Garamond"/>
                    <w:noProof/>
                    <w:sz w:val="20"/>
                    <w:szCs w:val="20"/>
                  </w:rPr>
                </w:pPr>
                <w:r>
                  <w:rPr>
                    <w:rFonts w:ascii="Garamond" w:hAnsi="Garamond"/>
                    <w:sz w:val="20"/>
                    <w:szCs w:val="20"/>
                  </w:rPr>
                  <w:t>JDF 6</w:t>
                </w:r>
                <w:r>
                  <w:rPr>
                    <w:rFonts w:ascii="Garamond" w:hAnsi="Garamond"/>
                    <w:sz w:val="20"/>
                    <w:szCs w:val="20"/>
                  </w:rPr>
                  <w:t>51</w:t>
                </w:r>
                <w:r w:rsidRPr="00836048">
                  <w:rPr>
                    <w:rFonts w:ascii="Garamond" w:hAnsi="Garamond"/>
                    <w:sz w:val="20"/>
                    <w:szCs w:val="20"/>
                  </w:rPr>
                  <w:t xml:space="preserve"> </w:t>
                </w:r>
                <w:r>
                  <w:rPr>
                    <w:rFonts w:ascii="Garamond" w:hAnsi="Garamond"/>
                    <w:sz w:val="20"/>
                    <w:szCs w:val="20"/>
                  </w:rPr>
                  <w:t>-</w:t>
                </w:r>
                <w:r w:rsidRPr="00836048">
                  <w:rPr>
                    <w:rFonts w:ascii="Garamond" w:hAnsi="Garamond"/>
                    <w:sz w:val="20"/>
                    <w:szCs w:val="20"/>
                  </w:rPr>
                  <w:t xml:space="preserve"> </w:t>
                </w:r>
                <w:r>
                  <w:rPr>
                    <w:rFonts w:ascii="Garamond" w:hAnsi="Garamond"/>
                    <w:sz w:val="20"/>
                    <w:szCs w:val="20"/>
                  </w:rPr>
                  <w:t>General Caption (Probate)</w:t>
                </w:r>
                <w:r>
                  <w:rPr>
                    <w:rFonts w:ascii="Garamond" w:hAnsi="Garamond"/>
                    <w:sz w:val="20"/>
                    <w:szCs w:val="20"/>
                  </w:rPr>
                  <w:tab/>
                </w:r>
                <w:r>
                  <w:rPr>
                    <w:rFonts w:ascii="Garamond" w:hAnsi="Garamond"/>
                    <w:sz w:val="20"/>
                    <w:szCs w:val="20"/>
                  </w:rPr>
                  <w:tab/>
                </w:r>
                <w:r w:rsidRPr="00836048">
                  <w:rPr>
                    <w:rFonts w:ascii="Garamond" w:hAnsi="Garamond"/>
                    <w:sz w:val="20"/>
                    <w:szCs w:val="20"/>
                  </w:rPr>
                  <w:t xml:space="preserve">| </w:t>
                </w:r>
                <w:r w:rsidRPr="00836048">
                  <w:rPr>
                    <w:rFonts w:ascii="Garamond" w:hAnsi="Garamond"/>
                    <w:sz w:val="20"/>
                    <w:szCs w:val="20"/>
                  </w:rPr>
                  <w:fldChar w:fldCharType="begin"/>
                </w:r>
                <w:r w:rsidRPr="00836048">
                  <w:rPr>
                    <w:rFonts w:ascii="Garamond" w:hAnsi="Garamond"/>
                    <w:sz w:val="20"/>
                    <w:szCs w:val="20"/>
                  </w:rPr>
                  <w:instrText xml:space="preserve"> PAGE   \* MERGEFORMAT </w:instrText>
                </w:r>
                <w:r w:rsidRPr="00836048">
                  <w:rPr>
                    <w:rFonts w:ascii="Garamond" w:hAnsi="Garamond"/>
                    <w:sz w:val="20"/>
                    <w:szCs w:val="20"/>
                  </w:rPr>
                  <w:fldChar w:fldCharType="separate"/>
                </w:r>
                <w:r>
                  <w:rPr>
                    <w:rFonts w:ascii="Garamond" w:hAnsi="Garamond"/>
                    <w:noProof/>
                    <w:sz w:val="20"/>
                    <w:szCs w:val="20"/>
                  </w:rPr>
                  <w:t>1</w:t>
                </w:r>
                <w:r w:rsidRPr="00836048">
                  <w:rPr>
                    <w:rFonts w:ascii="Garamond" w:hAnsi="Garamond"/>
                    <w:noProof/>
                    <w:sz w:val="20"/>
                    <w:szCs w:val="20"/>
                  </w:rPr>
                  <w:fldChar w:fldCharType="end"/>
                </w:r>
              </w:p>
              <w:p w14:paraId="15B5BCE0" w14:textId="3EE380C7" w:rsidR="00F1643F" w:rsidRPr="004E2391" w:rsidRDefault="004E2391">
                <w:pPr>
                  <w:pStyle w:val="Footer"/>
                  <w:rPr>
                    <w:rFonts w:ascii="Garamond" w:hAnsi="Garamond"/>
                    <w:sz w:val="20"/>
                    <w:szCs w:val="20"/>
                  </w:rPr>
                </w:pPr>
                <w:r>
                  <w:rPr>
                    <w:rFonts w:ascii="Garamond" w:hAnsi="Garamond"/>
                    <w:noProof/>
                    <w:sz w:val="20"/>
                    <w:szCs w:val="20"/>
                  </w:rPr>
                  <w:t>Last Revised: Sep. 2016</w:t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A0D90B" w14:textId="77777777" w:rsidR="00165245" w:rsidRDefault="00165245" w:rsidP="003A742D">
      <w:r>
        <w:separator/>
      </w:r>
    </w:p>
  </w:footnote>
  <w:footnote w:type="continuationSeparator" w:id="0">
    <w:p w14:paraId="1DBBDC8E" w14:textId="77777777" w:rsidR="00165245" w:rsidRDefault="00165245" w:rsidP="003A7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850BA"/>
    <w:multiLevelType w:val="hybridMultilevel"/>
    <w:tmpl w:val="817C0F22"/>
    <w:lvl w:ilvl="0" w:tplc="2B6660DE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706B6B"/>
    <w:multiLevelType w:val="hybridMultilevel"/>
    <w:tmpl w:val="7996F6D0"/>
    <w:lvl w:ilvl="0" w:tplc="0E645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EF056C"/>
    <w:multiLevelType w:val="hybridMultilevel"/>
    <w:tmpl w:val="0FF6AC8E"/>
    <w:lvl w:ilvl="0" w:tplc="A5400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0F4C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E7E73C0"/>
    <w:multiLevelType w:val="hybridMultilevel"/>
    <w:tmpl w:val="9A10EA10"/>
    <w:lvl w:ilvl="0" w:tplc="7A3A9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D3560E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455CDE"/>
    <w:multiLevelType w:val="hybridMultilevel"/>
    <w:tmpl w:val="AA424AB4"/>
    <w:lvl w:ilvl="0" w:tplc="521A19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873295D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174AE5"/>
    <w:multiLevelType w:val="hybridMultilevel"/>
    <w:tmpl w:val="C8482DB8"/>
    <w:lvl w:ilvl="0" w:tplc="69904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FA2E05"/>
    <w:multiLevelType w:val="hybridMultilevel"/>
    <w:tmpl w:val="CB32FBE4"/>
    <w:lvl w:ilvl="0" w:tplc="5D947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65079BB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075D6A"/>
    <w:multiLevelType w:val="hybridMultilevel"/>
    <w:tmpl w:val="291EC842"/>
    <w:lvl w:ilvl="0" w:tplc="D5269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981CCF"/>
    <w:multiLevelType w:val="multilevel"/>
    <w:tmpl w:val="D730ED14"/>
    <w:name w:val="Lit 1 - Center Roman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</w:pPr>
      <w:rPr>
        <w:rFonts w:cs="Times New Roman" w:hint="default"/>
        <w:b/>
        <w:i w:val="0"/>
        <w:caps w:val="0"/>
        <w:color w:val="auto"/>
        <w:u w:val="none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aps w:val="0"/>
        <w:color w:val="01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7">
      <w:start w:val="1"/>
      <w:numFmt w:val="lowerRoman"/>
      <w:lvlText w:val="%8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8">
      <w:start w:val="1"/>
      <w:numFmt w:val="lowerLetter"/>
      <w:lvlText w:val="(%9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</w:abstractNum>
  <w:abstractNum w:abstractNumId="13">
    <w:nsid w:val="7B331C59"/>
    <w:multiLevelType w:val="hybridMultilevel"/>
    <w:tmpl w:val="F37EDD12"/>
    <w:lvl w:ilvl="0" w:tplc="E6D88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C7D1773"/>
    <w:multiLevelType w:val="hybridMultilevel"/>
    <w:tmpl w:val="7FE27D88"/>
    <w:lvl w:ilvl="0" w:tplc="DE3E8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AF281C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2"/>
  </w:num>
  <w:num w:numId="5">
    <w:abstractNumId w:val="15"/>
  </w:num>
  <w:num w:numId="6">
    <w:abstractNumId w:val="5"/>
  </w:num>
  <w:num w:numId="7">
    <w:abstractNumId w:val="11"/>
  </w:num>
  <w:num w:numId="8">
    <w:abstractNumId w:val="2"/>
  </w:num>
  <w:num w:numId="9">
    <w:abstractNumId w:val="9"/>
  </w:num>
  <w:num w:numId="10">
    <w:abstractNumId w:val="14"/>
  </w:num>
  <w:num w:numId="11">
    <w:abstractNumId w:val="4"/>
  </w:num>
  <w:num w:numId="12">
    <w:abstractNumId w:val="1"/>
  </w:num>
  <w:num w:numId="13">
    <w:abstractNumId w:val="8"/>
  </w:num>
  <w:num w:numId="14">
    <w:abstractNumId w:val="13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56"/>
    <w:rsid w:val="00000344"/>
    <w:rsid w:val="00001690"/>
    <w:rsid w:val="000158E3"/>
    <w:rsid w:val="00017F2B"/>
    <w:rsid w:val="0003051C"/>
    <w:rsid w:val="000320BF"/>
    <w:rsid w:val="0003258A"/>
    <w:rsid w:val="000327EE"/>
    <w:rsid w:val="00037095"/>
    <w:rsid w:val="00050102"/>
    <w:rsid w:val="0005532D"/>
    <w:rsid w:val="00062F98"/>
    <w:rsid w:val="00070EE8"/>
    <w:rsid w:val="00082376"/>
    <w:rsid w:val="00090136"/>
    <w:rsid w:val="00091164"/>
    <w:rsid w:val="00091E4F"/>
    <w:rsid w:val="000A06CF"/>
    <w:rsid w:val="000A0807"/>
    <w:rsid w:val="000A0AE5"/>
    <w:rsid w:val="000B7E85"/>
    <w:rsid w:val="000C1F50"/>
    <w:rsid w:val="000C6A96"/>
    <w:rsid w:val="000C72A3"/>
    <w:rsid w:val="000D0361"/>
    <w:rsid w:val="000D355F"/>
    <w:rsid w:val="000F26E6"/>
    <w:rsid w:val="000F3C29"/>
    <w:rsid w:val="001009C4"/>
    <w:rsid w:val="00101169"/>
    <w:rsid w:val="00154104"/>
    <w:rsid w:val="00165245"/>
    <w:rsid w:val="00180CD9"/>
    <w:rsid w:val="00192EEA"/>
    <w:rsid w:val="001A11DF"/>
    <w:rsid w:val="001A6F53"/>
    <w:rsid w:val="001A7781"/>
    <w:rsid w:val="001A7C97"/>
    <w:rsid w:val="001C2F70"/>
    <w:rsid w:val="001C3218"/>
    <w:rsid w:val="001D11A9"/>
    <w:rsid w:val="001D38DF"/>
    <w:rsid w:val="001F1CED"/>
    <w:rsid w:val="001F7D5A"/>
    <w:rsid w:val="00202829"/>
    <w:rsid w:val="00221F56"/>
    <w:rsid w:val="0022744D"/>
    <w:rsid w:val="0023166E"/>
    <w:rsid w:val="0024758F"/>
    <w:rsid w:val="00251432"/>
    <w:rsid w:val="00261B38"/>
    <w:rsid w:val="002750C5"/>
    <w:rsid w:val="00276414"/>
    <w:rsid w:val="00283BEC"/>
    <w:rsid w:val="00291C7A"/>
    <w:rsid w:val="002948C5"/>
    <w:rsid w:val="002A20E9"/>
    <w:rsid w:val="002A29D6"/>
    <w:rsid w:val="002B3FEF"/>
    <w:rsid w:val="002B77EF"/>
    <w:rsid w:val="002C00AC"/>
    <w:rsid w:val="002C12FB"/>
    <w:rsid w:val="002D329A"/>
    <w:rsid w:val="002E0F9D"/>
    <w:rsid w:val="002E3791"/>
    <w:rsid w:val="002E4CF0"/>
    <w:rsid w:val="002F2D88"/>
    <w:rsid w:val="002F6071"/>
    <w:rsid w:val="002F783B"/>
    <w:rsid w:val="003108E2"/>
    <w:rsid w:val="003341B3"/>
    <w:rsid w:val="00345058"/>
    <w:rsid w:val="00351C1C"/>
    <w:rsid w:val="00357347"/>
    <w:rsid w:val="00370F02"/>
    <w:rsid w:val="00375972"/>
    <w:rsid w:val="00380AE7"/>
    <w:rsid w:val="00392DFD"/>
    <w:rsid w:val="003A36ED"/>
    <w:rsid w:val="003A640B"/>
    <w:rsid w:val="003A742D"/>
    <w:rsid w:val="003B02FC"/>
    <w:rsid w:val="003B2F4C"/>
    <w:rsid w:val="003B62A8"/>
    <w:rsid w:val="003B664B"/>
    <w:rsid w:val="003C611C"/>
    <w:rsid w:val="003D1D9E"/>
    <w:rsid w:val="003D1DE8"/>
    <w:rsid w:val="003D3B33"/>
    <w:rsid w:val="003D3D9E"/>
    <w:rsid w:val="003D76EF"/>
    <w:rsid w:val="003E086D"/>
    <w:rsid w:val="003E3266"/>
    <w:rsid w:val="003F2C82"/>
    <w:rsid w:val="00402F1C"/>
    <w:rsid w:val="00404B58"/>
    <w:rsid w:val="00413981"/>
    <w:rsid w:val="00415A5D"/>
    <w:rsid w:val="004319BB"/>
    <w:rsid w:val="0044430C"/>
    <w:rsid w:val="0044767C"/>
    <w:rsid w:val="00454788"/>
    <w:rsid w:val="00461074"/>
    <w:rsid w:val="00470CDE"/>
    <w:rsid w:val="004822CF"/>
    <w:rsid w:val="004A5BF3"/>
    <w:rsid w:val="004C441E"/>
    <w:rsid w:val="004E0934"/>
    <w:rsid w:val="004E2391"/>
    <w:rsid w:val="004F5617"/>
    <w:rsid w:val="004F6CF0"/>
    <w:rsid w:val="00512462"/>
    <w:rsid w:val="00521F4E"/>
    <w:rsid w:val="005255B9"/>
    <w:rsid w:val="00527058"/>
    <w:rsid w:val="00547A70"/>
    <w:rsid w:val="00551467"/>
    <w:rsid w:val="0055653B"/>
    <w:rsid w:val="005731DF"/>
    <w:rsid w:val="00573834"/>
    <w:rsid w:val="00584C66"/>
    <w:rsid w:val="0058675E"/>
    <w:rsid w:val="0059194F"/>
    <w:rsid w:val="005A3597"/>
    <w:rsid w:val="005A40A3"/>
    <w:rsid w:val="005A5ECA"/>
    <w:rsid w:val="005A71F0"/>
    <w:rsid w:val="005B24B4"/>
    <w:rsid w:val="005C0DB2"/>
    <w:rsid w:val="005C3DCE"/>
    <w:rsid w:val="005C769A"/>
    <w:rsid w:val="00600712"/>
    <w:rsid w:val="006060DD"/>
    <w:rsid w:val="00615923"/>
    <w:rsid w:val="006214EB"/>
    <w:rsid w:val="00622882"/>
    <w:rsid w:val="00626960"/>
    <w:rsid w:val="006279E0"/>
    <w:rsid w:val="00632F09"/>
    <w:rsid w:val="0065280D"/>
    <w:rsid w:val="00652C72"/>
    <w:rsid w:val="00662FA6"/>
    <w:rsid w:val="00667C6A"/>
    <w:rsid w:val="00681BA2"/>
    <w:rsid w:val="0068360F"/>
    <w:rsid w:val="00683F6A"/>
    <w:rsid w:val="00692911"/>
    <w:rsid w:val="006958D3"/>
    <w:rsid w:val="006965D9"/>
    <w:rsid w:val="006B711C"/>
    <w:rsid w:val="006C5C49"/>
    <w:rsid w:val="006D1C8B"/>
    <w:rsid w:val="006D584B"/>
    <w:rsid w:val="006E6C0F"/>
    <w:rsid w:val="006F11E4"/>
    <w:rsid w:val="006F33FB"/>
    <w:rsid w:val="0070050B"/>
    <w:rsid w:val="0070558C"/>
    <w:rsid w:val="00706C2B"/>
    <w:rsid w:val="00716578"/>
    <w:rsid w:val="0072001C"/>
    <w:rsid w:val="00722E27"/>
    <w:rsid w:val="00727F48"/>
    <w:rsid w:val="00732D42"/>
    <w:rsid w:val="00743B20"/>
    <w:rsid w:val="007458E2"/>
    <w:rsid w:val="0075160C"/>
    <w:rsid w:val="0076234A"/>
    <w:rsid w:val="007638C0"/>
    <w:rsid w:val="00776ACE"/>
    <w:rsid w:val="0077756A"/>
    <w:rsid w:val="007A0DC2"/>
    <w:rsid w:val="007A446D"/>
    <w:rsid w:val="007A4A9D"/>
    <w:rsid w:val="007A5AC2"/>
    <w:rsid w:val="007B2797"/>
    <w:rsid w:val="007B48D6"/>
    <w:rsid w:val="007D2F3C"/>
    <w:rsid w:val="007E2284"/>
    <w:rsid w:val="007E4B26"/>
    <w:rsid w:val="008011B5"/>
    <w:rsid w:val="008112BE"/>
    <w:rsid w:val="00811EF4"/>
    <w:rsid w:val="008124D0"/>
    <w:rsid w:val="00814753"/>
    <w:rsid w:val="00814A39"/>
    <w:rsid w:val="00816EAF"/>
    <w:rsid w:val="008220E7"/>
    <w:rsid w:val="00837B3F"/>
    <w:rsid w:val="00840452"/>
    <w:rsid w:val="0084188A"/>
    <w:rsid w:val="00855FC6"/>
    <w:rsid w:val="0085642E"/>
    <w:rsid w:val="00860665"/>
    <w:rsid w:val="00862FC8"/>
    <w:rsid w:val="008642F8"/>
    <w:rsid w:val="00867B65"/>
    <w:rsid w:val="008923E8"/>
    <w:rsid w:val="008944B0"/>
    <w:rsid w:val="0089562B"/>
    <w:rsid w:val="008A2173"/>
    <w:rsid w:val="008A7596"/>
    <w:rsid w:val="008B2117"/>
    <w:rsid w:val="008C7213"/>
    <w:rsid w:val="008D7645"/>
    <w:rsid w:val="008F19C2"/>
    <w:rsid w:val="00906034"/>
    <w:rsid w:val="00922891"/>
    <w:rsid w:val="009240F5"/>
    <w:rsid w:val="00933522"/>
    <w:rsid w:val="00941D45"/>
    <w:rsid w:val="009420C3"/>
    <w:rsid w:val="00946999"/>
    <w:rsid w:val="00953B0F"/>
    <w:rsid w:val="00961F32"/>
    <w:rsid w:val="00964168"/>
    <w:rsid w:val="009655D6"/>
    <w:rsid w:val="00973577"/>
    <w:rsid w:val="00977124"/>
    <w:rsid w:val="00983116"/>
    <w:rsid w:val="00986594"/>
    <w:rsid w:val="009919CA"/>
    <w:rsid w:val="00992830"/>
    <w:rsid w:val="00996837"/>
    <w:rsid w:val="009E6EF4"/>
    <w:rsid w:val="009F7087"/>
    <w:rsid w:val="00A022F9"/>
    <w:rsid w:val="00A02614"/>
    <w:rsid w:val="00A028E1"/>
    <w:rsid w:val="00A07220"/>
    <w:rsid w:val="00A113E9"/>
    <w:rsid w:val="00A157A6"/>
    <w:rsid w:val="00A15ECF"/>
    <w:rsid w:val="00A23BB5"/>
    <w:rsid w:val="00A32153"/>
    <w:rsid w:val="00A4686A"/>
    <w:rsid w:val="00A52906"/>
    <w:rsid w:val="00A52BF3"/>
    <w:rsid w:val="00A66571"/>
    <w:rsid w:val="00A77EEC"/>
    <w:rsid w:val="00A846D2"/>
    <w:rsid w:val="00A85BE3"/>
    <w:rsid w:val="00A9072A"/>
    <w:rsid w:val="00AA363E"/>
    <w:rsid w:val="00AA458C"/>
    <w:rsid w:val="00AC1989"/>
    <w:rsid w:val="00AC2BC4"/>
    <w:rsid w:val="00AC3604"/>
    <w:rsid w:val="00AD005C"/>
    <w:rsid w:val="00AD0989"/>
    <w:rsid w:val="00B00608"/>
    <w:rsid w:val="00B04DC6"/>
    <w:rsid w:val="00B10718"/>
    <w:rsid w:val="00B20E9B"/>
    <w:rsid w:val="00B32199"/>
    <w:rsid w:val="00B4122A"/>
    <w:rsid w:val="00B42319"/>
    <w:rsid w:val="00B47941"/>
    <w:rsid w:val="00B573B4"/>
    <w:rsid w:val="00B639E7"/>
    <w:rsid w:val="00B67C0D"/>
    <w:rsid w:val="00B71501"/>
    <w:rsid w:val="00B74C64"/>
    <w:rsid w:val="00B81E31"/>
    <w:rsid w:val="00B82E1F"/>
    <w:rsid w:val="00B8438B"/>
    <w:rsid w:val="00B8609B"/>
    <w:rsid w:val="00B870B5"/>
    <w:rsid w:val="00B91D08"/>
    <w:rsid w:val="00BA1479"/>
    <w:rsid w:val="00BA668C"/>
    <w:rsid w:val="00BB1727"/>
    <w:rsid w:val="00BC6A37"/>
    <w:rsid w:val="00BD3EAB"/>
    <w:rsid w:val="00BF2D1C"/>
    <w:rsid w:val="00BF3164"/>
    <w:rsid w:val="00C14FB3"/>
    <w:rsid w:val="00C2598E"/>
    <w:rsid w:val="00C3723F"/>
    <w:rsid w:val="00C41DDB"/>
    <w:rsid w:val="00C46A02"/>
    <w:rsid w:val="00C47CDB"/>
    <w:rsid w:val="00C5143E"/>
    <w:rsid w:val="00C67D73"/>
    <w:rsid w:val="00C67EF3"/>
    <w:rsid w:val="00C706B4"/>
    <w:rsid w:val="00C73052"/>
    <w:rsid w:val="00C75581"/>
    <w:rsid w:val="00C77F7B"/>
    <w:rsid w:val="00C81A6B"/>
    <w:rsid w:val="00C87735"/>
    <w:rsid w:val="00C96010"/>
    <w:rsid w:val="00CA4117"/>
    <w:rsid w:val="00CA6998"/>
    <w:rsid w:val="00CD0B6E"/>
    <w:rsid w:val="00CD18CA"/>
    <w:rsid w:val="00CE648C"/>
    <w:rsid w:val="00CF25E5"/>
    <w:rsid w:val="00D00853"/>
    <w:rsid w:val="00D07257"/>
    <w:rsid w:val="00D24E65"/>
    <w:rsid w:val="00D257F8"/>
    <w:rsid w:val="00D27A62"/>
    <w:rsid w:val="00D36AE6"/>
    <w:rsid w:val="00D4075C"/>
    <w:rsid w:val="00D45E3E"/>
    <w:rsid w:val="00D514C2"/>
    <w:rsid w:val="00D539A5"/>
    <w:rsid w:val="00D54BE3"/>
    <w:rsid w:val="00D55B80"/>
    <w:rsid w:val="00D56423"/>
    <w:rsid w:val="00D67D7E"/>
    <w:rsid w:val="00D77064"/>
    <w:rsid w:val="00D80446"/>
    <w:rsid w:val="00D92C66"/>
    <w:rsid w:val="00DA046D"/>
    <w:rsid w:val="00DA1E51"/>
    <w:rsid w:val="00DB2CC4"/>
    <w:rsid w:val="00DD04BA"/>
    <w:rsid w:val="00DD0E5B"/>
    <w:rsid w:val="00DD3149"/>
    <w:rsid w:val="00DD4288"/>
    <w:rsid w:val="00DE58ED"/>
    <w:rsid w:val="00DF4F0D"/>
    <w:rsid w:val="00E02C81"/>
    <w:rsid w:val="00E32A04"/>
    <w:rsid w:val="00E33D1E"/>
    <w:rsid w:val="00E505E2"/>
    <w:rsid w:val="00E52084"/>
    <w:rsid w:val="00E60147"/>
    <w:rsid w:val="00E62C89"/>
    <w:rsid w:val="00E65444"/>
    <w:rsid w:val="00E71954"/>
    <w:rsid w:val="00E72DB8"/>
    <w:rsid w:val="00E73E87"/>
    <w:rsid w:val="00E76492"/>
    <w:rsid w:val="00E827E6"/>
    <w:rsid w:val="00E86BE4"/>
    <w:rsid w:val="00E936C2"/>
    <w:rsid w:val="00E93C69"/>
    <w:rsid w:val="00E96A42"/>
    <w:rsid w:val="00EA4BBD"/>
    <w:rsid w:val="00EB135C"/>
    <w:rsid w:val="00EB2A06"/>
    <w:rsid w:val="00EB302C"/>
    <w:rsid w:val="00EB5124"/>
    <w:rsid w:val="00EC03DF"/>
    <w:rsid w:val="00EC1179"/>
    <w:rsid w:val="00EC617F"/>
    <w:rsid w:val="00EC761A"/>
    <w:rsid w:val="00ED7E09"/>
    <w:rsid w:val="00EF25A8"/>
    <w:rsid w:val="00EF344B"/>
    <w:rsid w:val="00F048FC"/>
    <w:rsid w:val="00F14F7B"/>
    <w:rsid w:val="00F1643F"/>
    <w:rsid w:val="00F4087F"/>
    <w:rsid w:val="00F41604"/>
    <w:rsid w:val="00F44D45"/>
    <w:rsid w:val="00F6522E"/>
    <w:rsid w:val="00F66036"/>
    <w:rsid w:val="00F660F3"/>
    <w:rsid w:val="00F673CE"/>
    <w:rsid w:val="00F77C73"/>
    <w:rsid w:val="00F803B5"/>
    <w:rsid w:val="00F82109"/>
    <w:rsid w:val="00F874E4"/>
    <w:rsid w:val="00F959B2"/>
    <w:rsid w:val="00FA3415"/>
    <w:rsid w:val="00FC36E0"/>
    <w:rsid w:val="00FC7879"/>
    <w:rsid w:val="00FD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2E662"/>
  <w15:docId w15:val="{18E3D608-AAF7-44F0-B9D6-C5523DFC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164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16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16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16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16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16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1169"/>
    <w:pPr>
      <w:spacing w:before="240" w:after="60"/>
      <w:outlineLvl w:val="5"/>
    </w:pPr>
    <w:rPr>
      <w:rFonts w:ascii="Calibri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169"/>
    <w:pPr>
      <w:spacing w:before="240" w:after="60"/>
      <w:outlineLvl w:val="6"/>
    </w:pPr>
    <w:rPr>
      <w:rFonts w:ascii="Calibri" w:hAnsi="Calibri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169"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169"/>
    <w:pPr>
      <w:spacing w:before="240" w:after="60"/>
      <w:outlineLvl w:val="8"/>
    </w:pPr>
    <w:rPr>
      <w:rFonts w:ascii="Cambria" w:hAnsi="Cambri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011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011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011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011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0116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10116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0116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0116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01169"/>
    <w:rPr>
      <w:rFonts w:ascii="Cambria" w:eastAsia="Times New Roman" w:hAnsi="Cambria" w:cs="Times New Roman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1169"/>
    <w:rPr>
      <w:b/>
      <w:bCs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0116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011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169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uiPriority w:val="11"/>
    <w:rsid w:val="00101169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101169"/>
    <w:rPr>
      <w:b/>
      <w:bCs/>
    </w:rPr>
  </w:style>
  <w:style w:type="character" w:styleId="Emphasis">
    <w:name w:val="Emphasis"/>
    <w:uiPriority w:val="20"/>
    <w:qFormat/>
    <w:rsid w:val="00101169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101169"/>
  </w:style>
  <w:style w:type="character" w:customStyle="1" w:styleId="NoSpacingChar">
    <w:name w:val="No Spacing Char"/>
    <w:link w:val="NoSpacing"/>
    <w:uiPriority w:val="1"/>
    <w:rsid w:val="00101169"/>
    <w:rPr>
      <w:sz w:val="24"/>
    </w:rPr>
  </w:style>
  <w:style w:type="paragraph" w:styleId="ListParagraph">
    <w:name w:val="List Paragraph"/>
    <w:basedOn w:val="Normal"/>
    <w:uiPriority w:val="34"/>
    <w:qFormat/>
    <w:rsid w:val="00101169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101169"/>
    <w:rPr>
      <w:rFonts w:cs="Times New Roman"/>
      <w:i/>
      <w:iCs/>
      <w:color w:val="000000"/>
    </w:rPr>
  </w:style>
  <w:style w:type="character" w:customStyle="1" w:styleId="QuoteChar">
    <w:name w:val="Quote Char"/>
    <w:link w:val="Quote"/>
    <w:uiPriority w:val="29"/>
    <w:rsid w:val="00101169"/>
    <w:rPr>
      <w:rFonts w:eastAsia="Times New Roman" w:cs="Times New Roman"/>
      <w:i/>
      <w:iCs/>
      <w:color w:val="00000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169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01169"/>
    <w:rPr>
      <w:rFonts w:eastAsia="Times New Roman" w:cs="Times New Roman"/>
      <w:b/>
      <w:bCs/>
      <w:i/>
      <w:iCs/>
      <w:color w:val="4F81BD"/>
      <w:sz w:val="24"/>
    </w:rPr>
  </w:style>
  <w:style w:type="character" w:styleId="SubtleEmphasis">
    <w:name w:val="Subtle Emphasis"/>
    <w:uiPriority w:val="19"/>
    <w:qFormat/>
    <w:rsid w:val="00101169"/>
    <w:rPr>
      <w:i/>
      <w:iCs/>
      <w:color w:val="808080"/>
    </w:rPr>
  </w:style>
  <w:style w:type="character" w:styleId="IntenseEmphasis">
    <w:name w:val="Intense Emphasis"/>
    <w:uiPriority w:val="21"/>
    <w:qFormat/>
    <w:rsid w:val="0010116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0116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0116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0116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1169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D67D7E"/>
    <w:pPr>
      <w:framePr w:w="7920" w:h="1980" w:hRule="exact" w:hSpace="180" w:wrap="auto" w:hAnchor="page" w:xAlign="center" w:yAlign="bottom"/>
      <w:ind w:left="2880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F56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1F56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742D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742D"/>
    <w:rPr>
      <w:sz w:val="24"/>
      <w:szCs w:val="22"/>
    </w:rPr>
  </w:style>
  <w:style w:type="paragraph" w:styleId="BodyText">
    <w:name w:val="Body Text"/>
    <w:basedOn w:val="Normal"/>
    <w:link w:val="BodyTextChar"/>
    <w:rsid w:val="007A0DC2"/>
    <w:pPr>
      <w:widowControl w:val="0"/>
      <w:autoSpaceDE w:val="0"/>
      <w:autoSpaceDN w:val="0"/>
      <w:adjustRightInd w:val="0"/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A0DC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428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04DC6"/>
    <w:rPr>
      <w:color w:val="8080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706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06B4"/>
    <w:rPr>
      <w:sz w:val="16"/>
      <w:szCs w:val="16"/>
    </w:rPr>
  </w:style>
  <w:style w:type="paragraph" w:customStyle="1" w:styleId="Double">
    <w:name w:val="Double"/>
    <w:basedOn w:val="Normal"/>
    <w:rsid w:val="00C5143E"/>
    <w:pPr>
      <w:spacing w:line="480" w:lineRule="auto"/>
      <w:ind w:firstLine="720"/>
    </w:pPr>
    <w:rPr>
      <w:rFonts w:ascii="Times New Roman" w:hAnsi="Times New Roman" w:cs="Times New Roman"/>
      <w:szCs w:val="24"/>
    </w:rPr>
  </w:style>
  <w:style w:type="character" w:customStyle="1" w:styleId="Style1">
    <w:name w:val="Style1"/>
    <w:basedOn w:val="DefaultParagraphFont"/>
    <w:uiPriority w:val="1"/>
    <w:rsid w:val="00F1643F"/>
    <w:rPr>
      <w:rFonts w:ascii="Garamond" w:hAnsi="Garamond"/>
      <w:sz w:val="28"/>
    </w:rPr>
  </w:style>
  <w:style w:type="character" w:customStyle="1" w:styleId="Style2">
    <w:name w:val="Style2"/>
    <w:basedOn w:val="DefaultParagraphFont"/>
    <w:uiPriority w:val="1"/>
    <w:rsid w:val="008642F8"/>
    <w:rPr>
      <w:rFonts w:ascii="Garamond" w:hAnsi="Garamond"/>
      <w:color w:val="auto"/>
      <w:sz w:val="28"/>
    </w:rPr>
  </w:style>
  <w:style w:type="character" w:customStyle="1" w:styleId="Style3">
    <w:name w:val="Style3"/>
    <w:basedOn w:val="DefaultParagraphFont"/>
    <w:uiPriority w:val="1"/>
    <w:rsid w:val="00E52084"/>
    <w:rPr>
      <w:rFonts w:ascii="Garamond" w:hAnsi="Garamond"/>
      <w:color w:val="000000" w:themeColor="text1"/>
      <w:sz w:val="28"/>
    </w:rPr>
  </w:style>
  <w:style w:type="character" w:customStyle="1" w:styleId="Style4">
    <w:name w:val="Style4"/>
    <w:basedOn w:val="DefaultParagraphFont"/>
    <w:uiPriority w:val="1"/>
    <w:rsid w:val="00B8609B"/>
    <w:rPr>
      <w:rFonts w:ascii="Garamond" w:hAnsi="Garamond"/>
      <w:color w:val="000000" w:themeColor="text1"/>
      <w:sz w:val="28"/>
    </w:rPr>
  </w:style>
  <w:style w:type="table" w:styleId="TableGrid">
    <w:name w:val="Table Grid"/>
    <w:basedOn w:val="TableNormal"/>
    <w:uiPriority w:val="59"/>
    <w:rsid w:val="001541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715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15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1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1CC8CC084A604E82AFE312C9FB7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8B123-766D-F548-9601-DF4EC6BA68D5}"/>
      </w:docPartPr>
      <w:docPartBody>
        <w:p w:rsidR="00E652EA" w:rsidRDefault="00FD69BA" w:rsidP="00FD69BA">
          <w:pPr>
            <w:pStyle w:val="511CC8CC084A604E82AFE312C9FB7999"/>
          </w:pPr>
          <w:r w:rsidRPr="003D5E05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Insert County</w:t>
          </w:r>
        </w:p>
      </w:docPartBody>
    </w:docPart>
    <w:docPart>
      <w:docPartPr>
        <w:name w:val="5DD1B22B4DBF66479F3AFD562F5FE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421EB-ED6A-2E47-B081-6DDD41AF65B8}"/>
      </w:docPartPr>
      <w:docPartBody>
        <w:p w:rsidR="00E652EA" w:rsidRDefault="00FD69BA" w:rsidP="00FD69BA">
          <w:pPr>
            <w:pStyle w:val="5DD1B22B4DBF66479F3AFD562F5FE79D"/>
          </w:pPr>
          <w:r w:rsidRPr="003D5E05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Judge’s Name</w:t>
          </w:r>
        </w:p>
      </w:docPartBody>
    </w:docPart>
    <w:docPart>
      <w:docPartPr>
        <w:name w:val="E3DA5177B4441146944A403983798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BB14F-0C1E-DE4A-9A3D-6EE05AD7A466}"/>
      </w:docPartPr>
      <w:docPartBody>
        <w:p w:rsidR="00E652EA" w:rsidRDefault="00FD69BA" w:rsidP="00FD69BA">
          <w:pPr>
            <w:pStyle w:val="E3DA5177B4441146944A403983798DF5"/>
          </w:pPr>
          <w:r w:rsidRPr="003D5E05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Insert District Court Case Number</w:t>
          </w:r>
        </w:p>
      </w:docPartBody>
    </w:docPart>
    <w:docPart>
      <w:docPartPr>
        <w:name w:val="80A6B7405519554DA4258E96765B9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A0B1C-822B-A549-93E2-5F0C77462740}"/>
      </w:docPartPr>
      <w:docPartBody>
        <w:p w:rsidR="00E652EA" w:rsidRDefault="00FD69BA" w:rsidP="00FD69BA">
          <w:pPr>
            <w:pStyle w:val="80A6B7405519554DA4258E96765B9F2C"/>
          </w:pPr>
          <w:r w:rsidRPr="003D5E05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Enter Name(s)</w:t>
          </w:r>
        </w:p>
      </w:docPartBody>
    </w:docPart>
    <w:docPart>
      <w:docPartPr>
        <w:name w:val="29EA8524C2383249A051C706E6C57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83754-B478-1C4C-A5B5-A951337E37B2}"/>
      </w:docPartPr>
      <w:docPartBody>
        <w:p w:rsidR="00E652EA" w:rsidRDefault="00FD69BA" w:rsidP="00FD69BA">
          <w:pPr>
            <w:pStyle w:val="29EA8524C2383249A051C706E6C57F4A"/>
          </w:pPr>
          <w:r w:rsidRPr="003D5E05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Enter Name(s)</w:t>
          </w:r>
        </w:p>
      </w:docPartBody>
    </w:docPart>
    <w:docPart>
      <w:docPartPr>
        <w:name w:val="1E29400D4254EF4CB6731D52D2278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9254D-59AB-2845-9046-3BF3A7111E83}"/>
      </w:docPartPr>
      <w:docPartBody>
        <w:p w:rsidR="00E652EA" w:rsidRDefault="00FD69BA" w:rsidP="00FD69BA">
          <w:pPr>
            <w:pStyle w:val="1E29400D4254EF4CB6731D52D2278C33"/>
          </w:pPr>
          <w:r w:rsidRPr="003D5E05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Enter Name(s)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B16"/>
    <w:rsid w:val="00015FBC"/>
    <w:rsid w:val="00020CDD"/>
    <w:rsid w:val="00046259"/>
    <w:rsid w:val="00082566"/>
    <w:rsid w:val="00091086"/>
    <w:rsid w:val="000B2969"/>
    <w:rsid w:val="001400B9"/>
    <w:rsid w:val="001649AF"/>
    <w:rsid w:val="00187F2D"/>
    <w:rsid w:val="00192D93"/>
    <w:rsid w:val="001B4B98"/>
    <w:rsid w:val="001B67D0"/>
    <w:rsid w:val="00203B26"/>
    <w:rsid w:val="002619FB"/>
    <w:rsid w:val="002D3D82"/>
    <w:rsid w:val="002E0C1E"/>
    <w:rsid w:val="002F3929"/>
    <w:rsid w:val="00360D2F"/>
    <w:rsid w:val="003A2E9B"/>
    <w:rsid w:val="003D66EB"/>
    <w:rsid w:val="003E75F6"/>
    <w:rsid w:val="004063F8"/>
    <w:rsid w:val="00464152"/>
    <w:rsid w:val="00464E7E"/>
    <w:rsid w:val="00466343"/>
    <w:rsid w:val="00474A32"/>
    <w:rsid w:val="004D38C1"/>
    <w:rsid w:val="004E1189"/>
    <w:rsid w:val="004E4FD7"/>
    <w:rsid w:val="00507134"/>
    <w:rsid w:val="00523B16"/>
    <w:rsid w:val="00596853"/>
    <w:rsid w:val="005E79C4"/>
    <w:rsid w:val="005F0EA7"/>
    <w:rsid w:val="00605A0F"/>
    <w:rsid w:val="00613CD3"/>
    <w:rsid w:val="00630F53"/>
    <w:rsid w:val="0065779C"/>
    <w:rsid w:val="00685B83"/>
    <w:rsid w:val="006A0FC3"/>
    <w:rsid w:val="006B5738"/>
    <w:rsid w:val="00706B96"/>
    <w:rsid w:val="007136B2"/>
    <w:rsid w:val="00793FED"/>
    <w:rsid w:val="007B27D7"/>
    <w:rsid w:val="007C1D26"/>
    <w:rsid w:val="007F656D"/>
    <w:rsid w:val="00892CE8"/>
    <w:rsid w:val="008E4B51"/>
    <w:rsid w:val="008E53E8"/>
    <w:rsid w:val="008F227E"/>
    <w:rsid w:val="00914080"/>
    <w:rsid w:val="00931B50"/>
    <w:rsid w:val="00940706"/>
    <w:rsid w:val="00A74548"/>
    <w:rsid w:val="00A74DF9"/>
    <w:rsid w:val="00AA41DA"/>
    <w:rsid w:val="00AB4221"/>
    <w:rsid w:val="00AB4425"/>
    <w:rsid w:val="00AC3883"/>
    <w:rsid w:val="00B2223D"/>
    <w:rsid w:val="00B47AB7"/>
    <w:rsid w:val="00B52C22"/>
    <w:rsid w:val="00B94CF6"/>
    <w:rsid w:val="00BF6D7C"/>
    <w:rsid w:val="00BF711E"/>
    <w:rsid w:val="00C27989"/>
    <w:rsid w:val="00C44501"/>
    <w:rsid w:val="00CD6B78"/>
    <w:rsid w:val="00D1178E"/>
    <w:rsid w:val="00D323DB"/>
    <w:rsid w:val="00D45458"/>
    <w:rsid w:val="00D84DFE"/>
    <w:rsid w:val="00DA3278"/>
    <w:rsid w:val="00E14C99"/>
    <w:rsid w:val="00E36E3D"/>
    <w:rsid w:val="00E652EA"/>
    <w:rsid w:val="00E719D3"/>
    <w:rsid w:val="00E80373"/>
    <w:rsid w:val="00EA1F26"/>
    <w:rsid w:val="00EA59F6"/>
    <w:rsid w:val="00EC67C8"/>
    <w:rsid w:val="00ED114F"/>
    <w:rsid w:val="00F311A3"/>
    <w:rsid w:val="00F35D97"/>
    <w:rsid w:val="00F948BE"/>
    <w:rsid w:val="00FD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69BA"/>
    <w:rPr>
      <w:color w:val="808080"/>
    </w:rPr>
  </w:style>
  <w:style w:type="paragraph" w:customStyle="1" w:styleId="ECA20ABDCFAC469686F1D964B2DAC04E">
    <w:name w:val="ECA20ABDCFAC469686F1D964B2DAC04E"/>
    <w:rsid w:val="00793FED"/>
  </w:style>
  <w:style w:type="paragraph" w:customStyle="1" w:styleId="F4C2F35D709848768E2042DEB85752D8">
    <w:name w:val="F4C2F35D709848768E2042DEB85752D8"/>
    <w:rsid w:val="00793FED"/>
  </w:style>
  <w:style w:type="paragraph" w:customStyle="1" w:styleId="25821D2C58154186B5470F9D202A65BD">
    <w:name w:val="25821D2C58154186B5470F9D202A65BD"/>
    <w:rsid w:val="00793FED"/>
  </w:style>
  <w:style w:type="paragraph" w:customStyle="1" w:styleId="1B40E3E3E85F42508688BC71016AC137">
    <w:name w:val="1B40E3E3E85F42508688BC71016AC137"/>
    <w:rsid w:val="00793FED"/>
  </w:style>
  <w:style w:type="paragraph" w:customStyle="1" w:styleId="718772A9EFB941B4BA6FBAFD82FB8A9C">
    <w:name w:val="718772A9EFB941B4BA6FBAFD82FB8A9C"/>
    <w:rsid w:val="00793FED"/>
  </w:style>
  <w:style w:type="paragraph" w:customStyle="1" w:styleId="622CD8D46E6047609E035B344C34221A">
    <w:name w:val="622CD8D46E6047609E035B344C34221A"/>
    <w:rsid w:val="00793FED"/>
  </w:style>
  <w:style w:type="paragraph" w:customStyle="1" w:styleId="557A5FB075FD4B2C9FA3940EC9A567B4">
    <w:name w:val="557A5FB075FD4B2C9FA3940EC9A567B4"/>
    <w:rsid w:val="003A2E9B"/>
  </w:style>
  <w:style w:type="paragraph" w:customStyle="1" w:styleId="4CA8A5E0C2684983B2630335F5456C23">
    <w:name w:val="4CA8A5E0C2684983B2630335F5456C23"/>
    <w:rsid w:val="003A2E9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1">
    <w:name w:val="4CA8A5E0C2684983B2630335F5456C231"/>
    <w:rsid w:val="003A2E9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2">
    <w:name w:val="4CA8A5E0C2684983B2630335F5456C232"/>
    <w:rsid w:val="003A2E9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3">
    <w:name w:val="4CA8A5E0C2684983B2630335F5456C233"/>
    <w:rsid w:val="003A2E9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50009096B4AFBBC1DFC53A3378D08">
    <w:name w:val="83A50009096B4AFBBC1DFC53A3378D08"/>
    <w:rsid w:val="003A2E9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4">
    <w:name w:val="4CA8A5E0C2684983B2630335F5456C234"/>
    <w:rsid w:val="003A2E9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9DCBE251D944818B70D6CAF4FC8A7B4">
    <w:name w:val="59DCBE251D944818B70D6CAF4FC8A7B4"/>
    <w:rsid w:val="003A2E9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DD4A789244A4AFFAC8B200813C578C9">
    <w:name w:val="8DD4A789244A4AFFAC8B200813C578C9"/>
    <w:rsid w:val="003A2E9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">
    <w:name w:val="9230AF919AE5430A9CFF2546AADFFADA"/>
    <w:rsid w:val="003A2E9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48EFCF352444B1B268E2D7EA000761">
    <w:name w:val="6548EFCF352444B1B268E2D7EA000761"/>
    <w:rsid w:val="003A2E9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">
    <w:name w:val="D8C8FF60DDD14637A7AB64CEE0A22A67"/>
    <w:rsid w:val="003A2E9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5">
    <w:name w:val="4CA8A5E0C2684983B2630335F5456C235"/>
    <w:rsid w:val="003A2E9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9DCBE251D944818B70D6CAF4FC8A7B41">
    <w:name w:val="59DCBE251D944818B70D6CAF4FC8A7B41"/>
    <w:rsid w:val="003A2E9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6650E37F0645928B28869645AB2DF3">
    <w:name w:val="B86650E37F0645928B28869645AB2DF3"/>
    <w:rsid w:val="003A2E9B"/>
  </w:style>
  <w:style w:type="paragraph" w:customStyle="1" w:styleId="67188CBC7A644C04B3FBB43ED7F9C3F0">
    <w:name w:val="67188CBC7A644C04B3FBB43ED7F9C3F0"/>
    <w:rsid w:val="003A2E9B"/>
  </w:style>
  <w:style w:type="paragraph" w:customStyle="1" w:styleId="8D4F7508E23F40AD8D712067AD8F280B">
    <w:name w:val="8D4F7508E23F40AD8D712067AD8F280B"/>
    <w:rsid w:val="003A2E9B"/>
  </w:style>
  <w:style w:type="paragraph" w:customStyle="1" w:styleId="7B27AC5B0B2C42DF81F6EC04F4657966">
    <w:name w:val="7B27AC5B0B2C42DF81F6EC04F4657966"/>
    <w:rsid w:val="003A2E9B"/>
  </w:style>
  <w:style w:type="paragraph" w:customStyle="1" w:styleId="E96B795D1BB145659AEE0F28B3A654C8">
    <w:name w:val="E96B795D1BB145659AEE0F28B3A654C8"/>
    <w:rsid w:val="003A2E9B"/>
  </w:style>
  <w:style w:type="paragraph" w:customStyle="1" w:styleId="0B2E8D0F108A487595914FC048CCD4E9">
    <w:name w:val="0B2E8D0F108A487595914FC048CCD4E9"/>
    <w:rsid w:val="003A2E9B"/>
  </w:style>
  <w:style w:type="paragraph" w:customStyle="1" w:styleId="890B63AE1F12437696F413BB37D24903">
    <w:name w:val="890B63AE1F12437696F413BB37D24903"/>
    <w:rsid w:val="003A2E9B"/>
  </w:style>
  <w:style w:type="paragraph" w:customStyle="1" w:styleId="BF4D9332CAD842C992DB230BA7FC97A5">
    <w:name w:val="BF4D9332CAD842C992DB230BA7FC97A5"/>
    <w:rsid w:val="003A2E9B"/>
  </w:style>
  <w:style w:type="paragraph" w:customStyle="1" w:styleId="C0462747E2004D698F24A8BC97318CAA">
    <w:name w:val="C0462747E2004D698F24A8BC97318CAA"/>
    <w:rsid w:val="003A2E9B"/>
  </w:style>
  <w:style w:type="paragraph" w:customStyle="1" w:styleId="F7999BA266D64C39B44DFF3D174A0B77">
    <w:name w:val="F7999BA266D64C39B44DFF3D174A0B77"/>
    <w:rsid w:val="003A2E9B"/>
  </w:style>
  <w:style w:type="paragraph" w:customStyle="1" w:styleId="27F6E9BECAB840CB9B33778EB4FF7D48">
    <w:name w:val="27F6E9BECAB840CB9B33778EB4FF7D48"/>
    <w:rsid w:val="003A2E9B"/>
  </w:style>
  <w:style w:type="paragraph" w:customStyle="1" w:styleId="6D01C50930224B74918FE598C44F5C20">
    <w:name w:val="6D01C50930224B74918FE598C44F5C20"/>
    <w:rsid w:val="003A2E9B"/>
  </w:style>
  <w:style w:type="paragraph" w:customStyle="1" w:styleId="36D2F30A99C848D5B1CC7A909F57E8B5">
    <w:name w:val="36D2F30A99C848D5B1CC7A909F57E8B5"/>
    <w:rsid w:val="003A2E9B"/>
  </w:style>
  <w:style w:type="paragraph" w:customStyle="1" w:styleId="795A0FEA3C7D4E71BB2ABF8FABD3C6AC">
    <w:name w:val="795A0FEA3C7D4E71BB2ABF8FABD3C6AC"/>
    <w:rsid w:val="003A2E9B"/>
  </w:style>
  <w:style w:type="paragraph" w:customStyle="1" w:styleId="1CAE06FEDCB042B280BE8C50838E8A51">
    <w:name w:val="1CAE06FEDCB042B280BE8C50838E8A51"/>
    <w:rsid w:val="003A2E9B"/>
  </w:style>
  <w:style w:type="paragraph" w:customStyle="1" w:styleId="14276EB7C50A47C69154064BFB85864D">
    <w:name w:val="14276EB7C50A47C69154064BFB85864D"/>
    <w:rsid w:val="003A2E9B"/>
  </w:style>
  <w:style w:type="paragraph" w:customStyle="1" w:styleId="E2A356825C5E4D3F81F2BFB8BF0C77E0">
    <w:name w:val="E2A356825C5E4D3F81F2BFB8BF0C77E0"/>
    <w:rsid w:val="003A2E9B"/>
  </w:style>
  <w:style w:type="paragraph" w:customStyle="1" w:styleId="83A135844FDD42DAAA5793796D51BB00">
    <w:name w:val="83A135844FDD42DAAA5793796D51BB00"/>
    <w:rsid w:val="003A2E9B"/>
  </w:style>
  <w:style w:type="paragraph" w:customStyle="1" w:styleId="8A143412942A4E1882384A14833182A2">
    <w:name w:val="8A143412942A4E1882384A14833182A2"/>
    <w:rsid w:val="003A2E9B"/>
  </w:style>
  <w:style w:type="paragraph" w:customStyle="1" w:styleId="A3F63AB18BA447E584729544B66880E9">
    <w:name w:val="A3F63AB18BA447E584729544B66880E9"/>
    <w:rsid w:val="003A2E9B"/>
  </w:style>
  <w:style w:type="paragraph" w:customStyle="1" w:styleId="82C787110FA24CD3ACB95D08761E9E66">
    <w:name w:val="82C787110FA24CD3ACB95D08761E9E66"/>
    <w:rsid w:val="003A2E9B"/>
  </w:style>
  <w:style w:type="paragraph" w:customStyle="1" w:styleId="A3057B566F404D45ABC0683F9A93FB4C">
    <w:name w:val="A3057B566F404D45ABC0683F9A93FB4C"/>
    <w:rsid w:val="003A2E9B"/>
  </w:style>
  <w:style w:type="paragraph" w:customStyle="1" w:styleId="7D8A79A1B1A64430900F8D1A21E028E2">
    <w:name w:val="7D8A79A1B1A64430900F8D1A21E028E2"/>
    <w:rsid w:val="003A2E9B"/>
  </w:style>
  <w:style w:type="paragraph" w:customStyle="1" w:styleId="4859B6F55901446DB0581A599F4DF92A">
    <w:name w:val="4859B6F55901446DB0581A599F4DF92A"/>
    <w:rsid w:val="003A2E9B"/>
  </w:style>
  <w:style w:type="paragraph" w:customStyle="1" w:styleId="A1A14F6CAB464B29AAEBD08ACE3C8AF9">
    <w:name w:val="A1A14F6CAB464B29AAEBD08ACE3C8AF9"/>
    <w:rsid w:val="003A2E9B"/>
  </w:style>
  <w:style w:type="paragraph" w:customStyle="1" w:styleId="BC2ADF63CD494604964A615C5B1DA8F6">
    <w:name w:val="BC2ADF63CD494604964A615C5B1DA8F6"/>
    <w:rsid w:val="003A2E9B"/>
  </w:style>
  <w:style w:type="paragraph" w:customStyle="1" w:styleId="CA86D36B82F041B1B8EE5AB32B0D4FFA">
    <w:name w:val="CA86D36B82F041B1B8EE5AB32B0D4FFA"/>
    <w:rsid w:val="003A2E9B"/>
  </w:style>
  <w:style w:type="paragraph" w:customStyle="1" w:styleId="EAEF656ED33247FDB21A8C2776A0D0ED">
    <w:name w:val="EAEF656ED33247FDB21A8C2776A0D0ED"/>
    <w:rsid w:val="003A2E9B"/>
  </w:style>
  <w:style w:type="paragraph" w:customStyle="1" w:styleId="F810AF38145A46D2A0E0A3E626DB6849">
    <w:name w:val="F810AF38145A46D2A0E0A3E626DB6849"/>
    <w:rsid w:val="003A2E9B"/>
  </w:style>
  <w:style w:type="paragraph" w:customStyle="1" w:styleId="75B58495DFE04C9F99D24D31E6B84DCA">
    <w:name w:val="75B58495DFE04C9F99D24D31E6B84DCA"/>
    <w:rsid w:val="003A2E9B"/>
  </w:style>
  <w:style w:type="paragraph" w:customStyle="1" w:styleId="173BC212D4784660B7F78C6A574DAA56">
    <w:name w:val="173BC212D4784660B7F78C6A574DAA56"/>
    <w:rsid w:val="003A2E9B"/>
  </w:style>
  <w:style w:type="paragraph" w:customStyle="1" w:styleId="702F59A4104349E6AD9BBC38A20310E1">
    <w:name w:val="702F59A4104349E6AD9BBC38A20310E1"/>
    <w:rsid w:val="003A2E9B"/>
  </w:style>
  <w:style w:type="paragraph" w:customStyle="1" w:styleId="8DD4A789244A4AFFAC8B200813C578C91">
    <w:name w:val="8DD4A789244A4AFFAC8B200813C578C91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1">
    <w:name w:val="9230AF919AE5430A9CFF2546AADFFADA1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48EFCF352444B1B268E2D7EA0007611">
    <w:name w:val="6548EFCF352444B1B268E2D7EA0007611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1">
    <w:name w:val="D8C8FF60DDD14637A7AB64CEE0A22A671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">
    <w:name w:val="AF695148DFBE48AE8C4BA45D7627209A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">
    <w:name w:val="AA2AE96123DF40A9BAAAA153D2363564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">
    <w:name w:val="AB8DE1A8E5034C6FB0D0EE9E064ABFDA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">
    <w:name w:val="83A82A28639044B88E22F66D74080C00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">
    <w:name w:val="02BB34B7DB8F42C98305445C084D5E6C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">
    <w:name w:val="A942AF6A70534F31A33A0F3B17CE92B6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">
    <w:name w:val="2D9E992B6A6D431490E866B093EB686C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">
    <w:name w:val="FD825253216A4B0FA6BC7D3DE14A5D4A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">
    <w:name w:val="FB458C850C944E9C8FD8237F10AF6902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">
    <w:name w:val="C00E90DC59E24AB7A71BA8E6CEBF9FE8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">
    <w:name w:val="21C4DFFA3B504C8EA9A18FAC000FF5AA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">
    <w:name w:val="4BA53BF1F3084570899240916DEF8594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">
    <w:name w:val="FCDA15F640AE44CFB0694CEDD4BBCA13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">
    <w:name w:val="A6DE13D1603743B2B9C02110B836EE0D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">
    <w:name w:val="86F73305CE17480E9A97483B4DD92EB3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6">
    <w:name w:val="4CA8A5E0C2684983B2630335F5456C236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">
    <w:name w:val="2E401E7AF4BC4CA4919336A74414797B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">
    <w:name w:val="287A0EB3C8E946D1BD55AB82CE4693CD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">
    <w:name w:val="AF86FD4B3D5D4572B687ED9A9C069A85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">
    <w:name w:val="317F442B929D400E835E247D092A7F92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">
    <w:name w:val="EA5A913DD0C6453E8BD85D610E1DCCB7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1">
    <w:name w:val="B86650E37F0645928B28869645AB2DF31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1">
    <w:name w:val="67188CBC7A644C04B3FBB43ED7F9C3F01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1">
    <w:name w:val="8D4F7508E23F40AD8D712067AD8F280B1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1">
    <w:name w:val="7B27AC5B0B2C42DF81F6EC04F46579661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">
    <w:name w:val="A5CC361FDC8843CB90A52B2D411C8C48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1">
    <w:name w:val="E96B795D1BB145659AEE0F28B3A654C81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">
    <w:name w:val="D0F3C4E8787240FB98B10DC94E0A170A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1">
    <w:name w:val="0B2E8D0F108A487595914FC048CCD4E91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F424C33CFB44F8B833F49412F252C68">
    <w:name w:val="1F424C33CFB44F8B833F49412F252C68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90B63AE1F12437696F413BB37D249031">
    <w:name w:val="890B63AE1F12437696F413BB37D249031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1">
    <w:name w:val="BF4D9332CAD842C992DB230BA7FC97A51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">
    <w:name w:val="76ACEA1A307A4B00985145AC41F6E7E6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1">
    <w:name w:val="C0462747E2004D698F24A8BC97318CAA1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999BA266D64C39B44DFF3D174A0B771">
    <w:name w:val="F7999BA266D64C39B44DFF3D174A0B771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7F6E9BECAB840CB9B33778EB4FF7D481">
    <w:name w:val="27F6E9BECAB840CB9B33778EB4FF7D481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D01C50930224B74918FE598C44F5C201">
    <w:name w:val="6D01C50930224B74918FE598C44F5C201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1">
    <w:name w:val="36D2F30A99C848D5B1CC7A909F57E8B51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95A0FEA3C7D4E71BB2ABF8FABD3C6AC1">
    <w:name w:val="795A0FEA3C7D4E71BB2ABF8FABD3C6AC1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1">
    <w:name w:val="1CAE06FEDCB042B280BE8C50838E8A511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276EB7C50A47C69154064BFB85864D1">
    <w:name w:val="14276EB7C50A47C69154064BFB85864D1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2A356825C5E4D3F81F2BFB8BF0C77E01">
    <w:name w:val="E2A356825C5E4D3F81F2BFB8BF0C77E01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EAA38D0F684F7A994A6B65E30F9486">
    <w:name w:val="8CEAA38D0F684F7A994A6B65E30F9486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3A135844FDD42DAAA5793796D51BB001">
    <w:name w:val="83A135844FDD42DAAA5793796D51BB001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A143412942A4E1882384A14833182A21">
    <w:name w:val="8A143412942A4E1882384A14833182A21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3F63AB18BA447E584729544B66880E91">
    <w:name w:val="A3F63AB18BA447E584729544B66880E91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2C787110FA24CD3ACB95D08761E9E661">
    <w:name w:val="82C787110FA24CD3ACB95D08761E9E661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7F0CB70722D45929B0FE0D43DB3307E">
    <w:name w:val="A7F0CB70722D45929B0FE0D43DB3307E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435434750B41D89FE57EA14C6FD834">
    <w:name w:val="2D435434750B41D89FE57EA14C6FD834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F54ED3F2A4245E19CB54C3FBCC6A71D">
    <w:name w:val="CF54ED3F2A4245E19CB54C3FBCC6A71D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8D93D19F2A94DC1B7F5517107068C31">
    <w:name w:val="78D93D19F2A94DC1B7F5517107068C31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D2E03968BDB475DBDA09CC9AF981C52">
    <w:name w:val="1D2E03968BDB475DBDA09CC9AF981C52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5BBE260B1644F49A659475AEB97114">
    <w:name w:val="4B5BBE260B1644F49A659475AEB97114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7F8370A7D4846AFAB7529AC68A66AFB">
    <w:name w:val="67F8370A7D4846AFAB7529AC68A66AFB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9E55F6876C84A77BBD8F4BFD85F0EB6">
    <w:name w:val="A9E55F6876C84A77BBD8F4BFD85F0EB6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D2B14A7B3204648BE5E171498514F01">
    <w:name w:val="8D2B14A7B3204648BE5E171498514F01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77A7CDF92E5411A833BC0148ADB3CDF">
    <w:name w:val="477A7CDF92E5411A833BC0148ADB3CDF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959284DEA7941C9ADFC246BCFC83670">
    <w:name w:val="E959284DEA7941C9ADFC246BCFC83670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C1AAC9BC51E406D92A9DF634369D35A">
    <w:name w:val="DC1AAC9BC51E406D92A9DF634369D35A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6E23E595CAB4717B0676B34FF510B12">
    <w:name w:val="86E23E595CAB4717B0676B34FF510B12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8FEF161A914527981E2E1E95C81B2E">
    <w:name w:val="A68FEF161A914527981E2E1E95C81B2E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BA0F7E91934BAEB7E7D097BCB974C9">
    <w:name w:val="4DBA0F7E91934BAEB7E7D097BCB974C9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D9BD2655BA64E68AE7FCF255ED021B5">
    <w:name w:val="DD9BD2655BA64E68AE7FCF255ED021B5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855B276C93B46BDA1A6CFA09A13953B">
    <w:name w:val="7855B276C93B46BDA1A6CFA09A13953B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211689F5BE5438F8A34ED8E745323A8">
    <w:name w:val="D211689F5BE5438F8A34ED8E745323A8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4186BC3A5A049448C931E748111F94C">
    <w:name w:val="54186BC3A5A049448C931E748111F94C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34255996A844D392694DB128D0CAD3">
    <w:name w:val="8334255996A844D392694DB128D0CAD3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1846C832F69459481D50E327096BB1B">
    <w:name w:val="51846C832F69459481D50E327096BB1B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002B485EB0448E8BDDC377183DCFF7F">
    <w:name w:val="E002B485EB0448E8BDDC377183DCFF7F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223F0014C2142FE82ED9CD4027D830B">
    <w:name w:val="7223F0014C2142FE82ED9CD4027D830B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436C01340614C82B67088AA9155635F">
    <w:name w:val="C436C01340614C82B67088AA9155635F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261948879BD4AE8A88AD392A3C408F7">
    <w:name w:val="D261948879BD4AE8A88AD392A3C408F7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2139595B65454B812219A28E76BC10">
    <w:name w:val="142139595B65454B812219A28E76BC10"/>
    <w:rsid w:val="0065779C"/>
  </w:style>
  <w:style w:type="paragraph" w:customStyle="1" w:styleId="E5AFCB2AC2D842F69D21C42A9C18A60F">
    <w:name w:val="E5AFCB2AC2D842F69D21C42A9C18A60F"/>
    <w:rsid w:val="0065779C"/>
  </w:style>
  <w:style w:type="paragraph" w:customStyle="1" w:styleId="8DD4A789244A4AFFAC8B200813C578C92">
    <w:name w:val="8DD4A789244A4AFFAC8B200813C578C9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2">
    <w:name w:val="9230AF919AE5430A9CFF2546AADFFADA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48EFCF352444B1B268E2D7EA0007612">
    <w:name w:val="6548EFCF352444B1B268E2D7EA000761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2">
    <w:name w:val="D8C8FF60DDD14637A7AB64CEE0A22A67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1">
    <w:name w:val="AF695148DFBE48AE8C4BA45D7627209A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1">
    <w:name w:val="AA2AE96123DF40A9BAAAA153D2363564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1">
    <w:name w:val="AB8DE1A8E5034C6FB0D0EE9E064ABFDA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1">
    <w:name w:val="83A82A28639044B88E22F66D74080C00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1">
    <w:name w:val="02BB34B7DB8F42C98305445C084D5E6C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1">
    <w:name w:val="A942AF6A70534F31A33A0F3B17CE92B6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1">
    <w:name w:val="2D9E992B6A6D431490E866B093EB686C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1">
    <w:name w:val="FD825253216A4B0FA6BC7D3DE14A5D4A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1">
    <w:name w:val="FB458C850C944E9C8FD8237F10AF6902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1">
    <w:name w:val="C00E90DC59E24AB7A71BA8E6CEBF9FE8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1">
    <w:name w:val="21C4DFFA3B504C8EA9A18FAC000FF5AA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1">
    <w:name w:val="4BA53BF1F3084570899240916DEF8594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1">
    <w:name w:val="FCDA15F640AE44CFB0694CEDD4BBCA13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1">
    <w:name w:val="A6DE13D1603743B2B9C02110B836EE0D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1">
    <w:name w:val="E5AFCB2AC2D842F69D21C42A9C18A60F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1">
    <w:name w:val="86F73305CE17480E9A97483B4DD92EB3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7">
    <w:name w:val="4CA8A5E0C2684983B2630335F5456C237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1">
    <w:name w:val="2E401E7AF4BC4CA4919336A74414797B1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1">
    <w:name w:val="287A0EB3C8E946D1BD55AB82CE4693CD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1">
    <w:name w:val="AF86FD4B3D5D4572B687ED9A9C069A85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1">
    <w:name w:val="317F442B929D400E835E247D092A7F92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1">
    <w:name w:val="EA5A913DD0C6453E8BD85D610E1DCCB7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2">
    <w:name w:val="B86650E37F0645928B28869645AB2DF3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2">
    <w:name w:val="67188CBC7A644C04B3FBB43ED7F9C3F0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2">
    <w:name w:val="8D4F7508E23F40AD8D712067AD8F280B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2">
    <w:name w:val="7B27AC5B0B2C42DF81F6EC04F4657966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1">
    <w:name w:val="A5CC361FDC8843CB90A52B2D411C8C48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2">
    <w:name w:val="E96B795D1BB145659AEE0F28B3A654C8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1">
    <w:name w:val="D0F3C4E8787240FB98B10DC94E0A170A1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2">
    <w:name w:val="0B2E8D0F108A487595914FC048CCD4E92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F424C33CFB44F8B833F49412F252C681">
    <w:name w:val="1F424C33CFB44F8B833F49412F252C681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90B63AE1F12437696F413BB37D249032">
    <w:name w:val="890B63AE1F12437696F413BB37D249032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2">
    <w:name w:val="BF4D9332CAD842C992DB230BA7FC97A52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1">
    <w:name w:val="76ACEA1A307A4B00985145AC41F6E7E61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2">
    <w:name w:val="C0462747E2004D698F24A8BC97318CAA2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999BA266D64C39B44DFF3D174A0B772">
    <w:name w:val="F7999BA266D64C39B44DFF3D174A0B772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7F6E9BECAB840CB9B33778EB4FF7D482">
    <w:name w:val="27F6E9BECAB840CB9B33778EB4FF7D482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D01C50930224B74918FE598C44F5C202">
    <w:name w:val="6D01C50930224B74918FE598C44F5C202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2">
    <w:name w:val="36D2F30A99C848D5B1CC7A909F57E8B52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95A0FEA3C7D4E71BB2ABF8FABD3C6AC2">
    <w:name w:val="795A0FEA3C7D4E71BB2ABF8FABD3C6AC2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2">
    <w:name w:val="1CAE06FEDCB042B280BE8C50838E8A512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276EB7C50A47C69154064BFB85864D2">
    <w:name w:val="14276EB7C50A47C69154064BFB85864D2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2A356825C5E4D3F81F2BFB8BF0C77E02">
    <w:name w:val="E2A356825C5E4D3F81F2BFB8BF0C77E02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519BC149B2D4CC69D2EFB5BEBE81D15">
    <w:name w:val="8519BC149B2D4CC69D2EFB5BEBE81D15"/>
    <w:rsid w:val="0065779C"/>
  </w:style>
  <w:style w:type="paragraph" w:customStyle="1" w:styleId="8DD4A789244A4AFFAC8B200813C578C93">
    <w:name w:val="8DD4A789244A4AFFAC8B200813C578C93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3">
    <w:name w:val="9230AF919AE5430A9CFF2546AADFFADA3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48EFCF352444B1B268E2D7EA0007613">
    <w:name w:val="6548EFCF352444B1B268E2D7EA0007613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3">
    <w:name w:val="D8C8FF60DDD14637A7AB64CEE0A22A673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2">
    <w:name w:val="AF695148DFBE48AE8C4BA45D7627209A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2">
    <w:name w:val="AA2AE96123DF40A9BAAAA153D2363564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2">
    <w:name w:val="AB8DE1A8E5034C6FB0D0EE9E064ABFDA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2">
    <w:name w:val="83A82A28639044B88E22F66D74080C00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2">
    <w:name w:val="02BB34B7DB8F42C98305445C084D5E6C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2">
    <w:name w:val="A942AF6A70534F31A33A0F3B17CE92B6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2">
    <w:name w:val="2D9E992B6A6D431490E866B093EB686C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2">
    <w:name w:val="FD825253216A4B0FA6BC7D3DE14A5D4A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2">
    <w:name w:val="FB458C850C944E9C8FD8237F10AF6902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2">
    <w:name w:val="C00E90DC59E24AB7A71BA8E6CEBF9FE8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2">
    <w:name w:val="21C4DFFA3B504C8EA9A18FAC000FF5AA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2">
    <w:name w:val="4BA53BF1F3084570899240916DEF8594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2">
    <w:name w:val="FCDA15F640AE44CFB0694CEDD4BBCA13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2">
    <w:name w:val="A6DE13D1603743B2B9C02110B836EE0D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2">
    <w:name w:val="E5AFCB2AC2D842F69D21C42A9C18A60F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2">
    <w:name w:val="86F73305CE17480E9A97483B4DD92EB3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8">
    <w:name w:val="4CA8A5E0C2684983B2630335F5456C238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2">
    <w:name w:val="2E401E7AF4BC4CA4919336A74414797B2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2">
    <w:name w:val="287A0EB3C8E946D1BD55AB82CE4693CD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2">
    <w:name w:val="AF86FD4B3D5D4572B687ED9A9C069A85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2">
    <w:name w:val="317F442B929D400E835E247D092A7F92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2">
    <w:name w:val="EA5A913DD0C6453E8BD85D610E1DCCB7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3">
    <w:name w:val="B86650E37F0645928B28869645AB2DF33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3">
    <w:name w:val="67188CBC7A644C04B3FBB43ED7F9C3F03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3">
    <w:name w:val="8D4F7508E23F40AD8D712067AD8F280B3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3">
    <w:name w:val="7B27AC5B0B2C42DF81F6EC04F46579663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2">
    <w:name w:val="A5CC361FDC8843CB90A52B2D411C8C48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3">
    <w:name w:val="E96B795D1BB145659AEE0F28B3A654C83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2">
    <w:name w:val="D0F3C4E8787240FB98B10DC94E0A170A2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3">
    <w:name w:val="0B2E8D0F108A487595914FC048CCD4E93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F424C33CFB44F8B833F49412F252C682">
    <w:name w:val="1F424C33CFB44F8B833F49412F252C682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90B63AE1F12437696F413BB37D249033">
    <w:name w:val="890B63AE1F12437696F413BB37D249033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3">
    <w:name w:val="BF4D9332CAD842C992DB230BA7FC97A53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2">
    <w:name w:val="76ACEA1A307A4B00985145AC41F6E7E62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3">
    <w:name w:val="C0462747E2004D698F24A8BC97318CAA3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999BA266D64C39B44DFF3D174A0B773">
    <w:name w:val="F7999BA266D64C39B44DFF3D174A0B773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7F6E9BECAB840CB9B33778EB4FF7D483">
    <w:name w:val="27F6E9BECAB840CB9B33778EB4FF7D483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D01C50930224B74918FE598C44F5C203">
    <w:name w:val="6D01C50930224B74918FE598C44F5C203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3">
    <w:name w:val="36D2F30A99C848D5B1CC7A909F57E8B53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95A0FEA3C7D4E71BB2ABF8FABD3C6AC3">
    <w:name w:val="795A0FEA3C7D4E71BB2ABF8FABD3C6AC3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3">
    <w:name w:val="1CAE06FEDCB042B280BE8C50838E8A513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276EB7C50A47C69154064BFB85864D3">
    <w:name w:val="14276EB7C50A47C69154064BFB85864D3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2A356825C5E4D3F81F2BFB8BF0C77E03">
    <w:name w:val="E2A356825C5E4D3F81F2BFB8BF0C77E03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9A07494015B4D84956AABA276D0CD53">
    <w:name w:val="19A07494015B4D84956AABA276D0CD53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E59F1E861294D7A905C00F9DF5CD9BE">
    <w:name w:val="6E59F1E861294D7A905C00F9DF5CD9BE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2BD86755C74E54BE18A25B4E58805B">
    <w:name w:val="142BD86755C74E54BE18A25B4E58805B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C2FEE7117DE42F09BDB6923214B75FA">
    <w:name w:val="1C2FEE7117DE42F09BDB6923214B75FA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10C2544A0AE48AE99E8CFC306C26D0B">
    <w:name w:val="410C2544A0AE48AE99E8CFC306C26D0B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0DE1E9D6194727818760EA8A003987">
    <w:name w:val="2E0DE1E9D6194727818760EA8A003987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2DBDF2D69D5499F841FD2448194FF29">
    <w:name w:val="F2DBDF2D69D5499F841FD2448194FF29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899B81DB6094BB092B8A5200671498A">
    <w:name w:val="5899B81DB6094BB092B8A5200671498A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CE24E2642AE4E17985EB2DF54267883">
    <w:name w:val="FCE24E2642AE4E17985EB2DF54267883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A99329A86624A4AB2DCDF00BA697D4E">
    <w:name w:val="6A99329A86624A4AB2DCDF00BA697D4E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2A74636C179419C940043536C8894ED">
    <w:name w:val="92A74636C179419C940043536C8894ED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884FF3701BF4943A8C33256A7BA81DF">
    <w:name w:val="E884FF3701BF4943A8C33256A7BA81DF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E74991900C241E88D2617C6AE502A0F">
    <w:name w:val="8E74991900C241E88D2617C6AE502A0F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46627965FE43BFA4EE044777F98324">
    <w:name w:val="5246627965FE43BFA4EE044777F98324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901C507112C441FA1BA10A2326AF2D8">
    <w:name w:val="E901C507112C441FA1BA10A2326AF2D8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7CD767FF10E4D019E2CD4A24DB917F3">
    <w:name w:val="B7CD767FF10E4D019E2CD4A24DB917F3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352AF2778E740CBA940839A84A3A4A7">
    <w:name w:val="A352AF2778E740CBA940839A84A3A4A7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0CF148CA97D402281C3AA47EDB7B66A">
    <w:name w:val="40CF148CA97D402281C3AA47EDB7B66A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E59C15E2AF74BEA94510B2A80E2FE75">
    <w:name w:val="CE59C15E2AF74BEA94510B2A80E2FE75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67CA217FB340FBA11613DEF3D7BB4B">
    <w:name w:val="AB67CA217FB340FBA11613DEF3D7BB4B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61A68D7548546C1ADF1984803D440CD">
    <w:name w:val="D61A68D7548546C1ADF1984803D440CD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2682271EB0445D1A87F46E579B5F08B">
    <w:name w:val="32682271EB0445D1A87F46E579B5F08B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54DF6F732D74136906B415113BEEAAB">
    <w:name w:val="254DF6F732D74136906B415113BEEAAB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D2F297D5DF4B69BB2BAABD11517EFC">
    <w:name w:val="02D2F297D5DF4B69BB2BAABD11517EFC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32AE81FE907429F8F27CBDEDA0DDD8C">
    <w:name w:val="532AE81FE907429F8F27CBDEDA0DDD8C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AA8EEAA7A224E0A95D12A1D1D94861A">
    <w:name w:val="1AA8EEAA7A224E0A95D12A1D1D94861A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FD79DBADDB4D36BFE2398985ED0F99">
    <w:name w:val="76FD79DBADDB4D36BFE2398985ED0F99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F2B5A50733B4AB3878FE49095C0148A">
    <w:name w:val="7F2B5A50733B4AB3878FE49095C0148A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5FFF148B0524246B2463D1E0E43745D">
    <w:name w:val="15FFF148B0524246B2463D1E0E43745D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04DE66E18D04B52BED4AFE80291F988">
    <w:name w:val="A04DE66E18D04B52BED4AFE80291F988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">
    <w:name w:val="1B6B9109E056435ABA4E37309C2591CD"/>
    <w:rsid w:val="002619FB"/>
  </w:style>
  <w:style w:type="paragraph" w:customStyle="1" w:styleId="8DD4A789244A4AFFAC8B200813C578C94">
    <w:name w:val="8DD4A789244A4AFFAC8B200813C578C94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4">
    <w:name w:val="9230AF919AE5430A9CFF2546AADFFADA4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48EFCF352444B1B268E2D7EA0007614">
    <w:name w:val="6548EFCF352444B1B268E2D7EA0007614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4">
    <w:name w:val="D8C8FF60DDD14637A7AB64CEE0A22A674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3">
    <w:name w:val="AF695148DFBE48AE8C4BA45D7627209A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3">
    <w:name w:val="AA2AE96123DF40A9BAAAA153D2363564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3">
    <w:name w:val="AB8DE1A8E5034C6FB0D0EE9E064ABFDA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3">
    <w:name w:val="83A82A28639044B88E22F66D74080C00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3">
    <w:name w:val="02BB34B7DB8F42C98305445C084D5E6C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3">
    <w:name w:val="A942AF6A70534F31A33A0F3B17CE92B6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3">
    <w:name w:val="2D9E992B6A6D431490E866B093EB686C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3">
    <w:name w:val="FD825253216A4B0FA6BC7D3DE14A5D4A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3">
    <w:name w:val="FB458C850C944E9C8FD8237F10AF6902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3">
    <w:name w:val="C00E90DC59E24AB7A71BA8E6CEBF9FE8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3">
    <w:name w:val="21C4DFFA3B504C8EA9A18FAC000FF5AA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3">
    <w:name w:val="4BA53BF1F3084570899240916DEF8594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3">
    <w:name w:val="FCDA15F640AE44CFB0694CEDD4BBCA13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3">
    <w:name w:val="A6DE13D1603743B2B9C02110B836EE0D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1">
    <w:name w:val="1B6B9109E056435ABA4E37309C2591CD1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3">
    <w:name w:val="E5AFCB2AC2D842F69D21C42A9C18A60F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3">
    <w:name w:val="86F73305CE17480E9A97483B4DD92EB3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9">
    <w:name w:val="4CA8A5E0C2684983B2630335F5456C239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3">
    <w:name w:val="2E401E7AF4BC4CA4919336A74414797B3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3">
    <w:name w:val="287A0EB3C8E946D1BD55AB82CE4693CD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3">
    <w:name w:val="AF86FD4B3D5D4572B687ED9A9C069A85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3">
    <w:name w:val="317F442B929D400E835E247D092A7F92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3">
    <w:name w:val="EA5A913DD0C6453E8BD85D610E1DCCB7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4">
    <w:name w:val="B86650E37F0645928B28869645AB2DF34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4">
    <w:name w:val="67188CBC7A644C04B3FBB43ED7F9C3F04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4">
    <w:name w:val="8D4F7508E23F40AD8D712067AD8F280B4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4">
    <w:name w:val="7B27AC5B0B2C42DF81F6EC04F46579664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3">
    <w:name w:val="A5CC361FDC8843CB90A52B2D411C8C48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4">
    <w:name w:val="E96B795D1BB145659AEE0F28B3A654C84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3">
    <w:name w:val="D0F3C4E8787240FB98B10DC94E0A170A3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4">
    <w:name w:val="0B2E8D0F108A487595914FC048CCD4E94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F424C33CFB44F8B833F49412F252C683">
    <w:name w:val="1F424C33CFB44F8B833F49412F252C683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90B63AE1F12437696F413BB37D249034">
    <w:name w:val="890B63AE1F12437696F413BB37D249034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4">
    <w:name w:val="BF4D9332CAD842C992DB230BA7FC97A54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3">
    <w:name w:val="76ACEA1A307A4B00985145AC41F6E7E63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4">
    <w:name w:val="C0462747E2004D698F24A8BC97318CAA4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999BA266D64C39B44DFF3D174A0B774">
    <w:name w:val="F7999BA266D64C39B44DFF3D174A0B774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7F6E9BECAB840CB9B33778EB4FF7D484">
    <w:name w:val="27F6E9BECAB840CB9B33778EB4FF7D484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D01C50930224B74918FE598C44F5C204">
    <w:name w:val="6D01C50930224B74918FE598C44F5C204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4">
    <w:name w:val="36D2F30A99C848D5B1CC7A909F57E8B54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95A0FEA3C7D4E71BB2ABF8FABD3C6AC4">
    <w:name w:val="795A0FEA3C7D4E71BB2ABF8FABD3C6AC4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4">
    <w:name w:val="1CAE06FEDCB042B280BE8C50838E8A514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276EB7C50A47C69154064BFB85864D4">
    <w:name w:val="14276EB7C50A47C69154064BFB85864D4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2A356825C5E4D3F81F2BFB8BF0C77E04">
    <w:name w:val="E2A356825C5E4D3F81F2BFB8BF0C77E04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9A07494015B4D84956AABA276D0CD531">
    <w:name w:val="19A07494015B4D84956AABA276D0CD531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DEEAED312EA4ACDB0D69720D2CDE5BA">
    <w:name w:val="5DEEAED312EA4ACDB0D69720D2CDE5BA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17FB62CE0B546F29F76D161AC2BEFB4">
    <w:name w:val="B17FB62CE0B546F29F76D161AC2BEFB4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0770600812645C1AB3D0D68D022FC17">
    <w:name w:val="30770600812645C1AB3D0D68D022FC17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F8B77BB48E34AF888A2F741153AE8F9">
    <w:name w:val="FF8B77BB48E34AF888A2F741153AE8F9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310786763AC473ABEB71533547F458C">
    <w:name w:val="0310786763AC473ABEB71533547F458C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E7B509EAD5F4834A3528FC9EBA5A39C">
    <w:name w:val="7E7B509EAD5F4834A3528FC9EBA5A39C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38678D639384F27ACCE1A6C7166FC9D">
    <w:name w:val="A38678D639384F27ACCE1A6C7166FC9D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1D5936CDDC403889D9BBE2CB19C118">
    <w:name w:val="B81D5936CDDC403889D9BBE2CB19C118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2D594B43EF5447F959C57C873AF9A94">
    <w:name w:val="62D594B43EF5447F959C57C873AF9A94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AFA9BFCF95D4BD88286413346A2FACE">
    <w:name w:val="2AFA9BFCF95D4BD88286413346A2FACE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618F7C36127432F9D2746077BFFC5C7">
    <w:name w:val="E618F7C36127432F9D2746077BFFC5C7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733F849D7945BCBEEAB03600F1E663">
    <w:name w:val="4F733F849D7945BCBEEAB03600F1E663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3A7862552994301AA63B862570C2D5F">
    <w:name w:val="E3A7862552994301AA63B862570C2D5F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D166E45B40B463A8BF5C8285D8625A1">
    <w:name w:val="3D166E45B40B463A8BF5C8285D8625A1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DDEA9BD1C0741A09A2257EAE35AF1D5">
    <w:name w:val="FDDEA9BD1C0741A09A2257EAE35AF1D5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C085B8BF56149859E5059A08A23BC52">
    <w:name w:val="5C085B8BF56149859E5059A08A23BC52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16909EC494C4CE99BA64460BB124F70">
    <w:name w:val="616909EC494C4CE99BA64460BB124F70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1EC2D651755413786AFBE9DB20ED612">
    <w:name w:val="C1EC2D651755413786AFBE9DB20ED612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1CB378096684AF286159565E813C8C1">
    <w:name w:val="01CB378096684AF286159565E813C8C1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83B3BBF1FD243E88936822E67A05F5F">
    <w:name w:val="783B3BBF1FD243E88936822E67A05F5F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2D6096F96E1428E8BD8736A4A96D6FC">
    <w:name w:val="C2D6096F96E1428E8BD8736A4A96D6FC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FC5A88EF253476EA43F7DEB7C38FA38">
    <w:name w:val="DFC5A88EF253476EA43F7DEB7C38FA38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85CB8DE79B84189935D20B77BDF9FE0">
    <w:name w:val="585CB8DE79B84189935D20B77BDF9FE0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2BC43B006AE4075A5B904F88DA0129D">
    <w:name w:val="22BC43B006AE4075A5B904F88DA0129D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F6C104C0B14401A4CF1FCF05F9B7FA">
    <w:name w:val="35F6C104C0B14401A4CF1FCF05F9B7FA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74C8DB698A74F459076FF98B0F19E01">
    <w:name w:val="D74C8DB698A74F459076FF98B0F19E01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DF7354A2CB7442B97C5E7922250CA31">
    <w:name w:val="9DF7354A2CB7442B97C5E7922250CA31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DF2707E5186427BA5F75A6E86D87982">
    <w:name w:val="CDF2707E5186427BA5F75A6E86D87982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30127DF431149788CC6D9E811A07188">
    <w:name w:val="930127DF431149788CC6D9E811A07188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5">
    <w:name w:val="8DD4A789244A4AFFAC8B200813C578C95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5">
    <w:name w:val="9230AF919AE5430A9CFF2546AADFFADA5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48EFCF352444B1B268E2D7EA0007615">
    <w:name w:val="6548EFCF352444B1B268E2D7EA0007615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5">
    <w:name w:val="D8C8FF60DDD14637A7AB64CEE0A22A675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4">
    <w:name w:val="AF695148DFBE48AE8C4BA45D7627209A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4">
    <w:name w:val="AA2AE96123DF40A9BAAAA153D2363564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4">
    <w:name w:val="AB8DE1A8E5034C6FB0D0EE9E064ABFDA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4">
    <w:name w:val="83A82A28639044B88E22F66D74080C00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4">
    <w:name w:val="02BB34B7DB8F42C98305445C084D5E6C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4">
    <w:name w:val="A942AF6A70534F31A33A0F3B17CE92B6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4">
    <w:name w:val="2D9E992B6A6D431490E866B093EB686C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4">
    <w:name w:val="FD825253216A4B0FA6BC7D3DE14A5D4A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4">
    <w:name w:val="FB458C850C944E9C8FD8237F10AF6902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4">
    <w:name w:val="C00E90DC59E24AB7A71BA8E6CEBF9FE8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4">
    <w:name w:val="21C4DFFA3B504C8EA9A18FAC000FF5AA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4">
    <w:name w:val="4BA53BF1F3084570899240916DEF8594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4">
    <w:name w:val="FCDA15F640AE44CFB0694CEDD4BBCA13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4">
    <w:name w:val="A6DE13D1603743B2B9C02110B836EE0D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2">
    <w:name w:val="1B6B9109E056435ABA4E37309C2591CD2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4">
    <w:name w:val="E5AFCB2AC2D842F69D21C42A9C18A60F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4">
    <w:name w:val="86F73305CE17480E9A97483B4DD92EB3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10">
    <w:name w:val="4CA8A5E0C2684983B2630335F5456C2310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4">
    <w:name w:val="2E401E7AF4BC4CA4919336A74414797B4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4">
    <w:name w:val="287A0EB3C8E946D1BD55AB82CE4693CD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4">
    <w:name w:val="AF86FD4B3D5D4572B687ED9A9C069A85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4">
    <w:name w:val="317F442B929D400E835E247D092A7F92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4">
    <w:name w:val="EA5A913DD0C6453E8BD85D610E1DCCB7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5">
    <w:name w:val="B86650E37F0645928B28869645AB2DF35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5">
    <w:name w:val="67188CBC7A644C04B3FBB43ED7F9C3F05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5">
    <w:name w:val="8D4F7508E23F40AD8D712067AD8F280B5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5">
    <w:name w:val="7B27AC5B0B2C42DF81F6EC04F46579665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4">
    <w:name w:val="A5CC361FDC8843CB90A52B2D411C8C48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5">
    <w:name w:val="E96B795D1BB145659AEE0F28B3A654C85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4">
    <w:name w:val="D0F3C4E8787240FB98B10DC94E0A170A4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5">
    <w:name w:val="0B2E8D0F108A487595914FC048CCD4E95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F424C33CFB44F8B833F49412F252C684">
    <w:name w:val="1F424C33CFB44F8B833F49412F252C684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90B63AE1F12437696F413BB37D249035">
    <w:name w:val="890B63AE1F12437696F413BB37D249035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5">
    <w:name w:val="BF4D9332CAD842C992DB230BA7FC97A55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4">
    <w:name w:val="76ACEA1A307A4B00985145AC41F6E7E64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5">
    <w:name w:val="C0462747E2004D698F24A8BC97318CAA5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999BA266D64C39B44DFF3D174A0B775">
    <w:name w:val="F7999BA266D64C39B44DFF3D174A0B775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7F6E9BECAB840CB9B33778EB4FF7D485">
    <w:name w:val="27F6E9BECAB840CB9B33778EB4FF7D485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D01C50930224B74918FE598C44F5C205">
    <w:name w:val="6D01C50930224B74918FE598C44F5C205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5">
    <w:name w:val="36D2F30A99C848D5B1CC7A909F57E8B55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95A0FEA3C7D4E71BB2ABF8FABD3C6AC5">
    <w:name w:val="795A0FEA3C7D4E71BB2ABF8FABD3C6AC5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5">
    <w:name w:val="1CAE06FEDCB042B280BE8C50838E8A515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276EB7C50A47C69154064BFB85864D5">
    <w:name w:val="14276EB7C50A47C69154064BFB85864D5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2A356825C5E4D3F81F2BFB8BF0C77E05">
    <w:name w:val="E2A356825C5E4D3F81F2BFB8BF0C77E05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9A07494015B4D84956AABA276D0CD532">
    <w:name w:val="19A07494015B4D84956AABA276D0CD532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DEEAED312EA4ACDB0D69720D2CDE5BA1">
    <w:name w:val="5DEEAED312EA4ACDB0D69720D2CDE5BA1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17FB62CE0B546F29F76D161AC2BEFB41">
    <w:name w:val="B17FB62CE0B546F29F76D161AC2BEFB41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0770600812645C1AB3D0D68D022FC171">
    <w:name w:val="30770600812645C1AB3D0D68D022FC171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F8B77BB48E34AF888A2F741153AE8F91">
    <w:name w:val="FF8B77BB48E34AF888A2F741153AE8F91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310786763AC473ABEB71533547F458C1">
    <w:name w:val="0310786763AC473ABEB71533547F458C1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E7B509EAD5F4834A3528FC9EBA5A39C1">
    <w:name w:val="7E7B509EAD5F4834A3528FC9EBA5A39C1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38678D639384F27ACCE1A6C7166FC9D1">
    <w:name w:val="A38678D639384F27ACCE1A6C7166FC9D1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1D5936CDDC403889D9BBE2CB19C1181">
    <w:name w:val="B81D5936CDDC403889D9BBE2CB19C1181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2D594B43EF5447F959C57C873AF9A941">
    <w:name w:val="62D594B43EF5447F959C57C873AF9A941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AFA9BFCF95D4BD88286413346A2FACE1">
    <w:name w:val="2AFA9BFCF95D4BD88286413346A2FACE1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618F7C36127432F9D2746077BFFC5C71">
    <w:name w:val="E618F7C36127432F9D2746077BFFC5C71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733F849D7945BCBEEAB03600F1E6631">
    <w:name w:val="4F733F849D7945BCBEEAB03600F1E6631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10ACF078BCE4D518F9EEF024033F15B">
    <w:name w:val="F10ACF078BCE4D518F9EEF024033F15B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08FE9D986234514849B1FF118D264CF">
    <w:name w:val="B08FE9D986234514849B1FF118D264CF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673494B79C848C093812E35E12EEF42">
    <w:name w:val="2673494B79C848C093812E35E12EEF42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42230EADB2D49AAAFD3EE31F67D1827">
    <w:name w:val="D42230EADB2D49AAAFD3EE31F67D1827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76AEB67BEE5489383B181B3A7772C35">
    <w:name w:val="176AEB67BEE5489383B181B3A7772C35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AA2FC97CEF245FBB0C50BA14BC3EA8A">
    <w:name w:val="2AA2FC97CEF245FBB0C50BA14BC3EA8A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890D526A534803B8A0546E977BFC9A">
    <w:name w:val="F7890D526A534803B8A0546E977BFC9A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98A9F44239D4449BC83D7F76C8F37CF">
    <w:name w:val="D98A9F44239D4449BC83D7F76C8F37CF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E6AD16B8D9B4997BEF8FCAAE0B549D0">
    <w:name w:val="6E6AD16B8D9B4997BEF8FCAAE0B549D0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6C9B367BB8F4B67B901197A83BDCBC7">
    <w:name w:val="46C9B367BB8F4B67B901197A83BDCBC7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ED27447EB0F416FAC2F96673FD637D2">
    <w:name w:val="EED27447EB0F416FAC2F96673FD637D2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DA52E37A3E84C50A7F66B573C3EA77E">
    <w:name w:val="6DA52E37A3E84C50A7F66B573C3EA77E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EF3EC95CB584BEAB00D7831737369C7">
    <w:name w:val="0EF3EC95CB584BEAB00D7831737369C7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F781F05ACE440D38E336DAB99C76265">
    <w:name w:val="2F781F05ACE440D38E336DAB99C76265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090D23374B426A91C4CA4058082150">
    <w:name w:val="82090D23374B426A91C4CA4058082150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DE087BA7AA463E9EBBDE62EF35CA98">
    <w:name w:val="73DE087BA7AA463E9EBBDE62EF35CA98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0E0117E3E24AA3A598F16DBC0AE497">
    <w:name w:val="8D0E0117E3E24AA3A598F16DBC0AE497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6">
    <w:name w:val="8DD4A789244A4AFFAC8B200813C578C9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6">
    <w:name w:val="9230AF919AE5430A9CFF2546AADFFADA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48EFCF352444B1B268E2D7EA0007616">
    <w:name w:val="6548EFCF352444B1B268E2D7EA000761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6">
    <w:name w:val="D8C8FF60DDD14637A7AB64CEE0A22A67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5">
    <w:name w:val="AF695148DFBE48AE8C4BA45D7627209A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5">
    <w:name w:val="AA2AE96123DF40A9BAAAA153D2363564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5">
    <w:name w:val="AB8DE1A8E5034C6FB0D0EE9E064ABFDA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5">
    <w:name w:val="83A82A28639044B88E22F66D74080C00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5">
    <w:name w:val="02BB34B7DB8F42C98305445C084D5E6C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5">
    <w:name w:val="A942AF6A70534F31A33A0F3B17CE92B6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5">
    <w:name w:val="2D9E992B6A6D431490E866B093EB686C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5">
    <w:name w:val="FD825253216A4B0FA6BC7D3DE14A5D4A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5">
    <w:name w:val="FB458C850C944E9C8FD8237F10AF6902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5">
    <w:name w:val="C00E90DC59E24AB7A71BA8E6CEBF9FE8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5">
    <w:name w:val="21C4DFFA3B504C8EA9A18FAC000FF5AA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5">
    <w:name w:val="4BA53BF1F3084570899240916DEF8594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5">
    <w:name w:val="FCDA15F640AE44CFB0694CEDD4BBCA13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5">
    <w:name w:val="A6DE13D1603743B2B9C02110B836EE0D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3">
    <w:name w:val="1B6B9109E056435ABA4E37309C2591CD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5">
    <w:name w:val="E5AFCB2AC2D842F69D21C42A9C18A60F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5">
    <w:name w:val="86F73305CE17480E9A97483B4DD92EB3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11">
    <w:name w:val="4CA8A5E0C2684983B2630335F5456C231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5">
    <w:name w:val="2E401E7AF4BC4CA4919336A74414797B5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5">
    <w:name w:val="287A0EB3C8E946D1BD55AB82CE4693CD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5">
    <w:name w:val="AF86FD4B3D5D4572B687ED9A9C069A85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5">
    <w:name w:val="317F442B929D400E835E247D092A7F92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5">
    <w:name w:val="EA5A913DD0C6453E8BD85D610E1DCCB7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6">
    <w:name w:val="B86650E37F0645928B28869645AB2DF3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6">
    <w:name w:val="67188CBC7A644C04B3FBB43ED7F9C3F0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6">
    <w:name w:val="8D4F7508E23F40AD8D712067AD8F280B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6">
    <w:name w:val="7B27AC5B0B2C42DF81F6EC04F4657966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5">
    <w:name w:val="A5CC361FDC8843CB90A52B2D411C8C48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6">
    <w:name w:val="E96B795D1BB145659AEE0F28B3A654C8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5">
    <w:name w:val="D0F3C4E8787240FB98B10DC94E0A170A5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6">
    <w:name w:val="0B2E8D0F108A487595914FC048CCD4E96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F424C33CFB44F8B833F49412F252C685">
    <w:name w:val="1F424C33CFB44F8B833F49412F252C685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90B63AE1F12437696F413BB37D249036">
    <w:name w:val="890B63AE1F12437696F413BB37D249036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6">
    <w:name w:val="BF4D9332CAD842C992DB230BA7FC97A56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5">
    <w:name w:val="76ACEA1A307A4B00985145AC41F6E7E65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6">
    <w:name w:val="C0462747E2004D698F24A8BC97318CAA6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999BA266D64C39B44DFF3D174A0B776">
    <w:name w:val="F7999BA266D64C39B44DFF3D174A0B776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7F6E9BECAB840CB9B33778EB4FF7D486">
    <w:name w:val="27F6E9BECAB840CB9B33778EB4FF7D486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D01C50930224B74918FE598C44F5C206">
    <w:name w:val="6D01C50930224B74918FE598C44F5C206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6">
    <w:name w:val="36D2F30A99C848D5B1CC7A909F57E8B56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95A0FEA3C7D4E71BB2ABF8FABD3C6AC6">
    <w:name w:val="795A0FEA3C7D4E71BB2ABF8FABD3C6AC6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6">
    <w:name w:val="1CAE06FEDCB042B280BE8C50838E8A516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276EB7C50A47C69154064BFB85864D6">
    <w:name w:val="14276EB7C50A47C69154064BFB85864D6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2A356825C5E4D3F81F2BFB8BF0C77E06">
    <w:name w:val="E2A356825C5E4D3F81F2BFB8BF0C77E06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">
    <w:name w:val="5178CB4123E648FE97C1E1D54A2FB4B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DEEAED312EA4ACDB0D69720D2CDE5BA2">
    <w:name w:val="5DEEAED312EA4ACDB0D69720D2CDE5BA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17FB62CE0B546F29F76D161AC2BEFB42">
    <w:name w:val="B17FB62CE0B546F29F76D161AC2BEFB4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0770600812645C1AB3D0D68D022FC172">
    <w:name w:val="30770600812645C1AB3D0D68D022FC17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F8B77BB48E34AF888A2F741153AE8F92">
    <w:name w:val="FF8B77BB48E34AF888A2F741153AE8F9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310786763AC473ABEB71533547F458C2">
    <w:name w:val="0310786763AC473ABEB71533547F458C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E7B509EAD5F4834A3528FC9EBA5A39C2">
    <w:name w:val="7E7B509EAD5F4834A3528FC9EBA5A39C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38678D639384F27ACCE1A6C7166FC9D2">
    <w:name w:val="A38678D639384F27ACCE1A6C7166FC9D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1D5936CDDC403889D9BBE2CB19C1182">
    <w:name w:val="B81D5936CDDC403889D9BBE2CB19C118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2D594B43EF5447F959C57C873AF9A942">
    <w:name w:val="62D594B43EF5447F959C57C873AF9A94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AFA9BFCF95D4BD88286413346A2FACE2">
    <w:name w:val="2AFA9BFCF95D4BD88286413346A2FACE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618F7C36127432F9D2746077BFFC5C72">
    <w:name w:val="E618F7C36127432F9D2746077BFFC5C7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733F849D7945BCBEEAB03600F1E6632">
    <w:name w:val="4F733F849D7945BCBEEAB03600F1E663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58E875DC1CD41ECBD1B5B89E5873238">
    <w:name w:val="758E875DC1CD41ECBD1B5B89E587323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5C5D3809E419AA3AB9E11F4D39155">
    <w:name w:val="B4A5C5D3809E419AA3AB9E11F4D39155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044640B5FEA46EF92368F9EB8996BA8">
    <w:name w:val="B044640B5FEA46EF92368F9EB8996BA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AEA65EA1C5B46809E23CE567AEB1C5B">
    <w:name w:val="6AEA65EA1C5B46809E23CE567AEB1C5B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D0AD3E1EC444FB2B813EDFB8D3EB90F">
    <w:name w:val="0D0AD3E1EC444FB2B813EDFB8D3EB90F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32C01784704E01AF662DBA85127D57">
    <w:name w:val="5B32C01784704E01AF662DBA85127D5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9A8A514FA34BDBAF4499A4B975AEE5">
    <w:name w:val="319A8A514FA34BDBAF4499A4B975AEE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A2C6A431B1C4BDA920F8C41499E2B2E">
    <w:name w:val="DA2C6A431B1C4BDA920F8C41499E2B2E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40C8D28C3304825A6B5DB08E89E1175">
    <w:name w:val="540C8D28C3304825A6B5DB08E89E1175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C8F6B32E3474ED88E68E1BDCA1685B8">
    <w:name w:val="EC8F6B32E3474ED88E68E1BDCA1685B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302D5004C3E4117A97B4AC1296E8932">
    <w:name w:val="0302D5004C3E4117A97B4AC1296E893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C33C8C137A47449871D621432A0E53">
    <w:name w:val="F7C33C8C137A47449871D621432A0E5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13BF266488D449E97C07F0C7E4EC792">
    <w:name w:val="413BF266488D449E97C07F0C7E4EC79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15513D27F1A4AC4A40A3C15DCE5C707">
    <w:name w:val="E15513D27F1A4AC4A40A3C15DCE5C70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10E80387D294618A988FD0AE515C5DE">
    <w:name w:val="D10E80387D294618A988FD0AE515C5DE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AE07EA6229747B099ED265F774A14B9">
    <w:name w:val="DAE07EA6229747B099ED265F774A14B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3CE186020A044E3B3E9168A07994081">
    <w:name w:val="B3CE186020A044E3B3E9168A0799408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7">
    <w:name w:val="8DD4A789244A4AFFAC8B200813C578C9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7">
    <w:name w:val="9230AF919AE5430A9CFF2546AADFFADA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48EFCF352444B1B268E2D7EA0007617">
    <w:name w:val="6548EFCF352444B1B268E2D7EA000761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7">
    <w:name w:val="D8C8FF60DDD14637A7AB64CEE0A22A67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6">
    <w:name w:val="AF695148DFBE48AE8C4BA45D7627209A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6">
    <w:name w:val="AA2AE96123DF40A9BAAAA153D2363564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6">
    <w:name w:val="AB8DE1A8E5034C6FB0D0EE9E064ABFDA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6">
    <w:name w:val="83A82A28639044B88E22F66D74080C00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6">
    <w:name w:val="02BB34B7DB8F42C98305445C084D5E6C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6">
    <w:name w:val="A942AF6A70534F31A33A0F3B17CE92B6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6">
    <w:name w:val="2D9E992B6A6D431490E866B093EB686C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6">
    <w:name w:val="FD825253216A4B0FA6BC7D3DE14A5D4A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6">
    <w:name w:val="FB458C850C944E9C8FD8237F10AF6902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6">
    <w:name w:val="C00E90DC59E24AB7A71BA8E6CEBF9FE8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6">
    <w:name w:val="21C4DFFA3B504C8EA9A18FAC000FF5AA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6">
    <w:name w:val="4BA53BF1F3084570899240916DEF8594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6">
    <w:name w:val="FCDA15F640AE44CFB0694CEDD4BBCA13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6">
    <w:name w:val="A6DE13D1603743B2B9C02110B836EE0D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4">
    <w:name w:val="1B6B9109E056435ABA4E37309C2591CD4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6">
    <w:name w:val="E5AFCB2AC2D842F69D21C42A9C18A60F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6">
    <w:name w:val="86F73305CE17480E9A97483B4DD92EB3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12">
    <w:name w:val="4CA8A5E0C2684983B2630335F5456C231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6">
    <w:name w:val="2E401E7AF4BC4CA4919336A74414797B6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6">
    <w:name w:val="287A0EB3C8E946D1BD55AB82CE4693CD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6">
    <w:name w:val="AF86FD4B3D5D4572B687ED9A9C069A85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6">
    <w:name w:val="317F442B929D400E835E247D092A7F92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6">
    <w:name w:val="EA5A913DD0C6453E8BD85D610E1DCCB7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7">
    <w:name w:val="B86650E37F0645928B28869645AB2DF3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7">
    <w:name w:val="67188CBC7A644C04B3FBB43ED7F9C3F0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7">
    <w:name w:val="8D4F7508E23F40AD8D712067AD8F280B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7">
    <w:name w:val="7B27AC5B0B2C42DF81F6EC04F4657966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6">
    <w:name w:val="A5CC361FDC8843CB90A52B2D411C8C48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7">
    <w:name w:val="E96B795D1BB145659AEE0F28B3A654C8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6">
    <w:name w:val="D0F3C4E8787240FB98B10DC94E0A170A6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7">
    <w:name w:val="0B2E8D0F108A487595914FC048CCD4E9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F424C33CFB44F8B833F49412F252C686">
    <w:name w:val="1F424C33CFB44F8B833F49412F252C686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90B63AE1F12437696F413BB37D249037">
    <w:name w:val="890B63AE1F12437696F413BB37D24903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7">
    <w:name w:val="BF4D9332CAD842C992DB230BA7FC97A5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6">
    <w:name w:val="76ACEA1A307A4B00985145AC41F6E7E66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7">
    <w:name w:val="C0462747E2004D698F24A8BC97318CAA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999BA266D64C39B44DFF3D174A0B777">
    <w:name w:val="F7999BA266D64C39B44DFF3D174A0B77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7F6E9BECAB840CB9B33778EB4FF7D487">
    <w:name w:val="27F6E9BECAB840CB9B33778EB4FF7D48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D01C50930224B74918FE598C44F5C207">
    <w:name w:val="6D01C50930224B74918FE598C44F5C20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7">
    <w:name w:val="36D2F30A99C848D5B1CC7A909F57E8B5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95A0FEA3C7D4E71BB2ABF8FABD3C6AC7">
    <w:name w:val="795A0FEA3C7D4E71BB2ABF8FABD3C6AC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7">
    <w:name w:val="1CAE06FEDCB042B280BE8C50838E8A51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276EB7C50A47C69154064BFB85864D7">
    <w:name w:val="14276EB7C50A47C69154064BFB85864D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2A356825C5E4D3F81F2BFB8BF0C77E07">
    <w:name w:val="E2A356825C5E4D3F81F2BFB8BF0C77E0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1">
    <w:name w:val="5178CB4123E648FE97C1E1D54A2FB4B1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DEEAED312EA4ACDB0D69720D2CDE5BA3">
    <w:name w:val="5DEEAED312EA4ACDB0D69720D2CDE5BA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17FB62CE0B546F29F76D161AC2BEFB43">
    <w:name w:val="B17FB62CE0B546F29F76D161AC2BEFB4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0770600812645C1AB3D0D68D022FC173">
    <w:name w:val="30770600812645C1AB3D0D68D022FC17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F8B77BB48E34AF888A2F741153AE8F93">
    <w:name w:val="FF8B77BB48E34AF888A2F741153AE8F9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310786763AC473ABEB71533547F458C3">
    <w:name w:val="0310786763AC473ABEB71533547F458C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E7B509EAD5F4834A3528FC9EBA5A39C3">
    <w:name w:val="7E7B509EAD5F4834A3528FC9EBA5A39C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38678D639384F27ACCE1A6C7166FC9D3">
    <w:name w:val="A38678D639384F27ACCE1A6C7166FC9D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1D5936CDDC403889D9BBE2CB19C1183">
    <w:name w:val="B81D5936CDDC403889D9BBE2CB19C118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2D594B43EF5447F959C57C873AF9A943">
    <w:name w:val="62D594B43EF5447F959C57C873AF9A94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AFA9BFCF95D4BD88286413346A2FACE3">
    <w:name w:val="2AFA9BFCF95D4BD88286413346A2FACE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618F7C36127432F9D2746077BFFC5C73">
    <w:name w:val="E618F7C36127432F9D2746077BFFC5C7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733F849D7945BCBEEAB03600F1E6633">
    <w:name w:val="4F733F849D7945BCBEEAB03600F1E663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58E875DC1CD41ECBD1B5B89E58732381">
    <w:name w:val="758E875DC1CD41ECBD1B5B89E5873238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5C5D3809E419AA3AB9E11F4D391551">
    <w:name w:val="B4A5C5D3809E419AA3AB9E11F4D39155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044640B5FEA46EF92368F9EB8996BA81">
    <w:name w:val="B044640B5FEA46EF92368F9EB8996BA8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AEA65EA1C5B46809E23CE567AEB1C5B1">
    <w:name w:val="6AEA65EA1C5B46809E23CE567AEB1C5B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D0AD3E1EC444FB2B813EDFB8D3EB90F1">
    <w:name w:val="0D0AD3E1EC444FB2B813EDFB8D3EB90F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32C01784704E01AF662DBA85127D571">
    <w:name w:val="5B32C01784704E01AF662DBA85127D57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9A8A514FA34BDBAF4499A4B975AEE51">
    <w:name w:val="319A8A514FA34BDBAF4499A4B975AEE5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A2C6A431B1C4BDA920F8C41499E2B2E1">
    <w:name w:val="DA2C6A431B1C4BDA920F8C41499E2B2E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40C8D28C3304825A6B5DB08E89E11751">
    <w:name w:val="540C8D28C3304825A6B5DB08E89E1175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C8F6B32E3474ED88E68E1BDCA1685B81">
    <w:name w:val="EC8F6B32E3474ED88E68E1BDCA1685B8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302D5004C3E4117A97B4AC1296E89321">
    <w:name w:val="0302D5004C3E4117A97B4AC1296E8932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C33C8C137A47449871D621432A0E531">
    <w:name w:val="F7C33C8C137A47449871D621432A0E53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13BF266488D449E97C07F0C7E4EC7921">
    <w:name w:val="413BF266488D449E97C07F0C7E4EC792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15513D27F1A4AC4A40A3C15DCE5C7071">
    <w:name w:val="E15513D27F1A4AC4A40A3C15DCE5C707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10E80387D294618A988FD0AE515C5DE1">
    <w:name w:val="D10E80387D294618A988FD0AE515C5DE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AE07EA6229747B099ED265F774A14B91">
    <w:name w:val="DAE07EA6229747B099ED265F774A14B9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3CE186020A044E3B3E9168A079940811">
    <w:name w:val="B3CE186020A044E3B3E9168A07994081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">
    <w:name w:val="691495938C0E48E2953FC09EEC8AADBC"/>
    <w:rsid w:val="00B52C22"/>
  </w:style>
  <w:style w:type="paragraph" w:customStyle="1" w:styleId="08EB6103DCC64D35B862D69DA0F30505">
    <w:name w:val="08EB6103DCC64D35B862D69DA0F30505"/>
    <w:rsid w:val="00B52C22"/>
  </w:style>
  <w:style w:type="paragraph" w:customStyle="1" w:styleId="A2467E41272A4B56B210BD321C6436F5">
    <w:name w:val="A2467E41272A4B56B210BD321C6436F5"/>
    <w:rsid w:val="00B52C22"/>
  </w:style>
  <w:style w:type="paragraph" w:customStyle="1" w:styleId="497DD43E7CA8410E8206F72B363BA0E9">
    <w:name w:val="497DD43E7CA8410E8206F72B363BA0E9"/>
    <w:rsid w:val="00B52C22"/>
  </w:style>
  <w:style w:type="paragraph" w:customStyle="1" w:styleId="8EEFEFA9CB1B4233A17915A55231E1B5">
    <w:name w:val="8EEFEFA9CB1B4233A17915A55231E1B5"/>
    <w:rsid w:val="00B52C22"/>
  </w:style>
  <w:style w:type="paragraph" w:customStyle="1" w:styleId="A59EB8E32B95463A8FB9313CC230272D">
    <w:name w:val="A59EB8E32B95463A8FB9313CC230272D"/>
    <w:rsid w:val="00B52C22"/>
  </w:style>
  <w:style w:type="paragraph" w:customStyle="1" w:styleId="80ED4433F0D84E85A5D79DA61A5A7BC5">
    <w:name w:val="80ED4433F0D84E85A5D79DA61A5A7BC5"/>
    <w:rsid w:val="00B52C22"/>
  </w:style>
  <w:style w:type="paragraph" w:customStyle="1" w:styleId="B8F575DD95FA4F0DB8B008499EAAFB0C">
    <w:name w:val="B8F575DD95FA4F0DB8B008499EAAFB0C"/>
    <w:rsid w:val="00B52C22"/>
  </w:style>
  <w:style w:type="paragraph" w:customStyle="1" w:styleId="4F6A963D18C8436E8F66446F9EA86953">
    <w:name w:val="4F6A963D18C8436E8F66446F9EA86953"/>
    <w:rsid w:val="00B52C22"/>
  </w:style>
  <w:style w:type="paragraph" w:customStyle="1" w:styleId="5229AF27947F41D4A162C4D3B4D44EF9">
    <w:name w:val="5229AF27947F41D4A162C4D3B4D44EF9"/>
    <w:rsid w:val="00B52C22"/>
  </w:style>
  <w:style w:type="paragraph" w:customStyle="1" w:styleId="6740697738934F348A1BF872917A3563">
    <w:name w:val="6740697738934F348A1BF872917A3563"/>
    <w:rsid w:val="00B52C22"/>
  </w:style>
  <w:style w:type="paragraph" w:customStyle="1" w:styleId="7E51A48B51A5478A813259CE42E0B596">
    <w:name w:val="7E51A48B51A5478A813259CE42E0B596"/>
    <w:rsid w:val="00B52C22"/>
  </w:style>
  <w:style w:type="paragraph" w:customStyle="1" w:styleId="2AE6D83DDC604C0394E59DD0317A3A06">
    <w:name w:val="2AE6D83DDC604C0394E59DD0317A3A06"/>
    <w:rsid w:val="00B52C22"/>
  </w:style>
  <w:style w:type="paragraph" w:customStyle="1" w:styleId="CC119E27B5F04DA7A1E9779B58EB422B">
    <w:name w:val="CC119E27B5F04DA7A1E9779B58EB422B"/>
    <w:rsid w:val="00B52C22"/>
  </w:style>
  <w:style w:type="paragraph" w:customStyle="1" w:styleId="5ABF9B875F4C472F863AE3B5421EFCF1">
    <w:name w:val="5ABF9B875F4C472F863AE3B5421EFCF1"/>
    <w:rsid w:val="00B52C22"/>
  </w:style>
  <w:style w:type="paragraph" w:customStyle="1" w:styleId="128FB6DE3B7D4F5C9F1DECE372A6BE8C">
    <w:name w:val="128FB6DE3B7D4F5C9F1DECE372A6BE8C"/>
    <w:rsid w:val="00B52C22"/>
  </w:style>
  <w:style w:type="paragraph" w:customStyle="1" w:styleId="C1963548DF584870B8E1AF7A4D4A13DE">
    <w:name w:val="C1963548DF584870B8E1AF7A4D4A13DE"/>
    <w:rsid w:val="00B52C22"/>
  </w:style>
  <w:style w:type="paragraph" w:customStyle="1" w:styleId="CE20D268CA57465A811D872697E2CBFC">
    <w:name w:val="CE20D268CA57465A811D872697E2CBFC"/>
    <w:rsid w:val="00B52C22"/>
  </w:style>
  <w:style w:type="paragraph" w:customStyle="1" w:styleId="8DD4A789244A4AFFAC8B200813C578C98">
    <w:name w:val="8DD4A789244A4AFFAC8B200813C578C9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8">
    <w:name w:val="9230AF919AE5430A9CFF2546AADFFADA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48EFCF352444B1B268E2D7EA0007618">
    <w:name w:val="6548EFCF352444B1B268E2D7EA000761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8">
    <w:name w:val="D8C8FF60DDD14637A7AB64CEE0A22A67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7">
    <w:name w:val="AF695148DFBE48AE8C4BA45D7627209A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7">
    <w:name w:val="AA2AE96123DF40A9BAAAA153D2363564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7">
    <w:name w:val="AB8DE1A8E5034C6FB0D0EE9E064ABFDA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7">
    <w:name w:val="83A82A28639044B88E22F66D74080C00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7">
    <w:name w:val="02BB34B7DB8F42C98305445C084D5E6C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7">
    <w:name w:val="A942AF6A70534F31A33A0F3B17CE92B6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7">
    <w:name w:val="2D9E992B6A6D431490E866B093EB686C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7">
    <w:name w:val="FD825253216A4B0FA6BC7D3DE14A5D4A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7">
    <w:name w:val="FB458C850C944E9C8FD8237F10AF6902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7">
    <w:name w:val="C00E90DC59E24AB7A71BA8E6CEBF9FE8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7">
    <w:name w:val="21C4DFFA3B504C8EA9A18FAC000FF5AA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7">
    <w:name w:val="4BA53BF1F3084570899240916DEF8594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7">
    <w:name w:val="FCDA15F640AE44CFB0694CEDD4BBCA13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7">
    <w:name w:val="A6DE13D1603743B2B9C02110B836EE0D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5">
    <w:name w:val="1B6B9109E056435ABA4E37309C2591CD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7">
    <w:name w:val="E5AFCB2AC2D842F69D21C42A9C18A60F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7">
    <w:name w:val="86F73305CE17480E9A97483B4DD92EB3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13">
    <w:name w:val="4CA8A5E0C2684983B2630335F5456C231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7">
    <w:name w:val="2E401E7AF4BC4CA4919336A74414797B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7">
    <w:name w:val="287A0EB3C8E946D1BD55AB82CE4693CD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7">
    <w:name w:val="AF86FD4B3D5D4572B687ED9A9C069A85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7">
    <w:name w:val="317F442B929D400E835E247D092A7F92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7">
    <w:name w:val="EA5A913DD0C6453E8BD85D610E1DCCB7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8">
    <w:name w:val="B86650E37F0645928B28869645AB2DF3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8">
    <w:name w:val="67188CBC7A644C04B3FBB43ED7F9C3F0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8">
    <w:name w:val="8D4F7508E23F40AD8D712067AD8F280B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8">
    <w:name w:val="7B27AC5B0B2C42DF81F6EC04F4657966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7">
    <w:name w:val="A5CC361FDC8843CB90A52B2D411C8C48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8">
    <w:name w:val="E96B795D1BB145659AEE0F28B3A654C8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7">
    <w:name w:val="D0F3C4E8787240FB98B10DC94E0A170A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8">
    <w:name w:val="0B2E8D0F108A487595914FC048CCD4E9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F424C33CFB44F8B833F49412F252C687">
    <w:name w:val="1F424C33CFB44F8B833F49412F252C68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90B63AE1F12437696F413BB37D249038">
    <w:name w:val="890B63AE1F12437696F413BB37D24903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8">
    <w:name w:val="BF4D9332CAD842C992DB230BA7FC97A5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7">
    <w:name w:val="76ACEA1A307A4B00985145AC41F6E7E6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8">
    <w:name w:val="C0462747E2004D698F24A8BC97318CAA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999BA266D64C39B44DFF3D174A0B778">
    <w:name w:val="F7999BA266D64C39B44DFF3D174A0B77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7F6E9BECAB840CB9B33778EB4FF7D488">
    <w:name w:val="27F6E9BECAB840CB9B33778EB4FF7D48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D01C50930224B74918FE598C44F5C208">
    <w:name w:val="6D01C50930224B74918FE598C44F5C20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8">
    <w:name w:val="36D2F30A99C848D5B1CC7A909F57E8B5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95A0FEA3C7D4E71BB2ABF8FABD3C6AC8">
    <w:name w:val="795A0FEA3C7D4E71BB2ABF8FABD3C6AC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8">
    <w:name w:val="1CAE06FEDCB042B280BE8C50838E8A51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276EB7C50A47C69154064BFB85864D8">
    <w:name w:val="14276EB7C50A47C69154064BFB85864D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2A356825C5E4D3F81F2BFB8BF0C77E08">
    <w:name w:val="E2A356825C5E4D3F81F2BFB8BF0C77E0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2">
    <w:name w:val="5178CB4123E648FE97C1E1D54A2FB4B1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91495938C0E48E2953FC09EEC8AADBC1">
    <w:name w:val="691495938C0E48E2953FC09EEC8AADBC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1">
    <w:name w:val="08EB6103DCC64D35B862D69DA0F30505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1">
    <w:name w:val="497DD43E7CA8410E8206F72B363BA0E9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1">
    <w:name w:val="A2467E41272A4B56B210BD321C6436F5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310786763AC473ABEB71533547F458C4">
    <w:name w:val="0310786763AC473ABEB71533547F458C4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1">
    <w:name w:val="8EEFEFA9CB1B4233A17915A55231E1B5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1">
    <w:name w:val="A59EB8E32B95463A8FB9313CC230272D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1">
    <w:name w:val="80ED4433F0D84E85A5D79DA61A5A7BC5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1">
    <w:name w:val="B8F575DD95FA4F0DB8B008499EAAFB0C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1">
    <w:name w:val="4F6A963D18C8436E8F66446F9EA86953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1">
    <w:name w:val="5229AF27947F41D4A162C4D3B4D44EF9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740697738934F348A1BF872917A35631">
    <w:name w:val="6740697738934F348A1BF872917A3563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E51A48B51A5478A813259CE42E0B5961">
    <w:name w:val="7E51A48B51A5478A813259CE42E0B596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AE6D83DDC604C0394E59DD0317A3A061">
    <w:name w:val="2AE6D83DDC604C0394E59DD0317A3A06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C119E27B5F04DA7A1E9779B58EB422B1">
    <w:name w:val="CC119E27B5F04DA7A1E9779B58EB422B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F9B875F4C472F863AE3B5421EFCF11">
    <w:name w:val="5ABF9B875F4C472F863AE3B5421EFCF1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8CD03ED1EF34B40BD0318115AD28A3E">
    <w:name w:val="48CD03ED1EF34B40BD0318115AD28A3E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E20D268CA57465A811D872697E2CBFC1">
    <w:name w:val="CE20D268CA57465A811D872697E2CBFC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32C01784704E01AF662DBA85127D572">
    <w:name w:val="5B32C01784704E01AF662DBA85127D57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9A8A514FA34BDBAF4499A4B975AEE52">
    <w:name w:val="319A8A514FA34BDBAF4499A4B975AEE5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A2C6A431B1C4BDA920F8C41499E2B2E2">
    <w:name w:val="DA2C6A431B1C4BDA920F8C41499E2B2E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40C8D28C3304825A6B5DB08E89E11752">
    <w:name w:val="540C8D28C3304825A6B5DB08E89E1175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C8F6B32E3474ED88E68E1BDCA1685B82">
    <w:name w:val="EC8F6B32E3474ED88E68E1BDCA1685B8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302D5004C3E4117A97B4AC1296E89322">
    <w:name w:val="0302D5004C3E4117A97B4AC1296E8932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C33C8C137A47449871D621432A0E532">
    <w:name w:val="F7C33C8C137A47449871D621432A0E53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13BF266488D449E97C07F0C7E4EC7922">
    <w:name w:val="413BF266488D449E97C07F0C7E4EC792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15513D27F1A4AC4A40A3C15DCE5C7072">
    <w:name w:val="E15513D27F1A4AC4A40A3C15DCE5C707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10E80387D294618A988FD0AE515C5DE2">
    <w:name w:val="D10E80387D294618A988FD0AE515C5DE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AE07EA6229747B099ED265F774A14B92">
    <w:name w:val="DAE07EA6229747B099ED265F774A14B9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3CE186020A044E3B3E9168A079940812">
    <w:name w:val="B3CE186020A044E3B3E9168A07994081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">
    <w:name w:val="F31A51EA6873402BB458B5A6753C8488"/>
    <w:rsid w:val="00B52C22"/>
  </w:style>
  <w:style w:type="paragraph" w:customStyle="1" w:styleId="8DD4A789244A4AFFAC8B200813C578C99">
    <w:name w:val="8DD4A789244A4AFFAC8B200813C578C9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9">
    <w:name w:val="9230AF919AE5430A9CFF2546AADFFADA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48EFCF352444B1B268E2D7EA0007619">
    <w:name w:val="6548EFCF352444B1B268E2D7EA000761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9">
    <w:name w:val="D8C8FF60DDD14637A7AB64CEE0A22A67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8">
    <w:name w:val="AF695148DFBE48AE8C4BA45D7627209A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8">
    <w:name w:val="AA2AE96123DF40A9BAAAA153D2363564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8">
    <w:name w:val="AB8DE1A8E5034C6FB0D0EE9E064ABFDA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8">
    <w:name w:val="83A82A28639044B88E22F66D74080C00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8">
    <w:name w:val="02BB34B7DB8F42C98305445C084D5E6C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8">
    <w:name w:val="A942AF6A70534F31A33A0F3B17CE92B6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8">
    <w:name w:val="2D9E992B6A6D431490E866B093EB686C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8">
    <w:name w:val="FD825253216A4B0FA6BC7D3DE14A5D4A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8">
    <w:name w:val="FB458C850C944E9C8FD8237F10AF6902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8">
    <w:name w:val="C00E90DC59E24AB7A71BA8E6CEBF9FE8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8">
    <w:name w:val="21C4DFFA3B504C8EA9A18FAC000FF5AA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8">
    <w:name w:val="4BA53BF1F3084570899240916DEF8594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8">
    <w:name w:val="FCDA15F640AE44CFB0694CEDD4BBCA13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8">
    <w:name w:val="A6DE13D1603743B2B9C02110B836EE0D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6">
    <w:name w:val="1B6B9109E056435ABA4E37309C2591CD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8">
    <w:name w:val="E5AFCB2AC2D842F69D21C42A9C18A60F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8">
    <w:name w:val="86F73305CE17480E9A97483B4DD92EB3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14">
    <w:name w:val="4CA8A5E0C2684983B2630335F5456C2314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8">
    <w:name w:val="2E401E7AF4BC4CA4919336A74414797B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8">
    <w:name w:val="287A0EB3C8E946D1BD55AB82CE4693CD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8">
    <w:name w:val="AF86FD4B3D5D4572B687ED9A9C069A85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8">
    <w:name w:val="317F442B929D400E835E247D092A7F92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8">
    <w:name w:val="EA5A913DD0C6453E8BD85D610E1DCCB7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9">
    <w:name w:val="B86650E37F0645928B28869645AB2DF3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9">
    <w:name w:val="67188CBC7A644C04B3FBB43ED7F9C3F0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9">
    <w:name w:val="8D4F7508E23F40AD8D712067AD8F280B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9">
    <w:name w:val="7B27AC5B0B2C42DF81F6EC04F4657966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8">
    <w:name w:val="A5CC361FDC8843CB90A52B2D411C8C48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9">
    <w:name w:val="E96B795D1BB145659AEE0F28B3A654C8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8">
    <w:name w:val="D0F3C4E8787240FB98B10DC94E0A170A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9">
    <w:name w:val="0B2E8D0F108A487595914FC048CCD4E99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F424C33CFB44F8B833F49412F252C688">
    <w:name w:val="1F424C33CFB44F8B833F49412F252C68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90B63AE1F12437696F413BB37D249039">
    <w:name w:val="890B63AE1F12437696F413BB37D249039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9">
    <w:name w:val="BF4D9332CAD842C992DB230BA7FC97A59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8">
    <w:name w:val="76ACEA1A307A4B00985145AC41F6E7E6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9">
    <w:name w:val="C0462747E2004D698F24A8BC97318CAA9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999BA266D64C39B44DFF3D174A0B779">
    <w:name w:val="F7999BA266D64C39B44DFF3D174A0B779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7F6E9BECAB840CB9B33778EB4FF7D489">
    <w:name w:val="27F6E9BECAB840CB9B33778EB4FF7D489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D01C50930224B74918FE598C44F5C209">
    <w:name w:val="6D01C50930224B74918FE598C44F5C209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9">
    <w:name w:val="36D2F30A99C848D5B1CC7A909F57E8B59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95A0FEA3C7D4E71BB2ABF8FABD3C6AC9">
    <w:name w:val="795A0FEA3C7D4E71BB2ABF8FABD3C6AC9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9">
    <w:name w:val="1CAE06FEDCB042B280BE8C50838E8A519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276EB7C50A47C69154064BFB85864D9">
    <w:name w:val="14276EB7C50A47C69154064BFB85864D9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2A356825C5E4D3F81F2BFB8BF0C77E09">
    <w:name w:val="E2A356825C5E4D3F81F2BFB8BF0C77E09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3">
    <w:name w:val="5178CB4123E648FE97C1E1D54A2FB4B1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91495938C0E48E2953FC09EEC8AADBC2">
    <w:name w:val="691495938C0E48E2953FC09EEC8AADBC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2">
    <w:name w:val="08EB6103DCC64D35B862D69DA0F30505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2">
    <w:name w:val="497DD43E7CA8410E8206F72B363BA0E9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2">
    <w:name w:val="A2467E41272A4B56B210BD321C6436F5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1">
    <w:name w:val="F31A51EA6873402BB458B5A6753C8488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2">
    <w:name w:val="8EEFEFA9CB1B4233A17915A55231E1B5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2">
    <w:name w:val="A59EB8E32B95463A8FB9313CC230272D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2">
    <w:name w:val="80ED4433F0D84E85A5D79DA61A5A7BC5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2">
    <w:name w:val="B8F575DD95FA4F0DB8B008499EAAFB0C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2">
    <w:name w:val="4F6A963D18C8436E8F66446F9EA86953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2">
    <w:name w:val="5229AF27947F41D4A162C4D3B4D44EF9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740697738934F348A1BF872917A35632">
    <w:name w:val="6740697738934F348A1BF872917A3563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E51A48B51A5478A813259CE42E0B5962">
    <w:name w:val="7E51A48B51A5478A813259CE42E0B596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AE6D83DDC604C0394E59DD0317A3A062">
    <w:name w:val="2AE6D83DDC604C0394E59DD0317A3A06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C119E27B5F04DA7A1E9779B58EB422B2">
    <w:name w:val="CC119E27B5F04DA7A1E9779B58EB422B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F9B875F4C472F863AE3B5421EFCF12">
    <w:name w:val="5ABF9B875F4C472F863AE3B5421EFCF1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8CD03ED1EF34B40BD0318115AD28A3E1">
    <w:name w:val="48CD03ED1EF34B40BD0318115AD28A3E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E20D268CA57465A811D872697E2CBFC2">
    <w:name w:val="CE20D268CA57465A811D872697E2CBFC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32C01784704E01AF662DBA85127D573">
    <w:name w:val="5B32C01784704E01AF662DBA85127D57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9A8A514FA34BDBAF4499A4B975AEE53">
    <w:name w:val="319A8A514FA34BDBAF4499A4B975AEE5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A2C6A431B1C4BDA920F8C41499E2B2E3">
    <w:name w:val="DA2C6A431B1C4BDA920F8C41499E2B2E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40C8D28C3304825A6B5DB08E89E11753">
    <w:name w:val="540C8D28C3304825A6B5DB08E89E1175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C8F6B32E3474ED88E68E1BDCA1685B83">
    <w:name w:val="EC8F6B32E3474ED88E68E1BDCA1685B8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302D5004C3E4117A97B4AC1296E89323">
    <w:name w:val="0302D5004C3E4117A97B4AC1296E8932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C33C8C137A47449871D621432A0E533">
    <w:name w:val="F7C33C8C137A47449871D621432A0E53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13BF266488D449E97C07F0C7E4EC7923">
    <w:name w:val="413BF266488D449E97C07F0C7E4EC792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15513D27F1A4AC4A40A3C15DCE5C7073">
    <w:name w:val="E15513D27F1A4AC4A40A3C15DCE5C707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10E80387D294618A988FD0AE515C5DE3">
    <w:name w:val="D10E80387D294618A988FD0AE515C5DE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AE07EA6229747B099ED265F774A14B93">
    <w:name w:val="DAE07EA6229747B099ED265F774A14B9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3CE186020A044E3B3E9168A079940813">
    <w:name w:val="B3CE186020A044E3B3E9168A07994081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F21393282AC48BF8E749600C2748168">
    <w:name w:val="8F21393282AC48BF8E749600C2748168"/>
    <w:rsid w:val="00B52C22"/>
  </w:style>
  <w:style w:type="paragraph" w:customStyle="1" w:styleId="5A98CDC5B48345F3882CB7B0A2D163EC">
    <w:name w:val="5A98CDC5B48345F3882CB7B0A2D163EC"/>
    <w:rsid w:val="00B52C22"/>
  </w:style>
  <w:style w:type="paragraph" w:customStyle="1" w:styleId="0B1A3E4D4A5A4A5CAA63105DCEB6CC89">
    <w:name w:val="0B1A3E4D4A5A4A5CAA63105DCEB6CC89"/>
    <w:rsid w:val="00B52C22"/>
  </w:style>
  <w:style w:type="paragraph" w:customStyle="1" w:styleId="078BD0428EDE407F82059659B8A683F1">
    <w:name w:val="078BD0428EDE407F82059659B8A683F1"/>
    <w:rsid w:val="00B52C22"/>
  </w:style>
  <w:style w:type="paragraph" w:customStyle="1" w:styleId="537E6AB9989C4C9EABAEB358B0B5F5CF">
    <w:name w:val="537E6AB9989C4C9EABAEB358B0B5F5CF"/>
    <w:rsid w:val="00B52C22"/>
  </w:style>
  <w:style w:type="paragraph" w:customStyle="1" w:styleId="8DD4A789244A4AFFAC8B200813C578C910">
    <w:name w:val="8DD4A789244A4AFFAC8B200813C578C910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10">
    <w:name w:val="9230AF919AE5430A9CFF2546AADFFADA10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48EFCF352444B1B268E2D7EA00076110">
    <w:name w:val="6548EFCF352444B1B268E2D7EA00076110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10">
    <w:name w:val="D8C8FF60DDD14637A7AB64CEE0A22A6710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9">
    <w:name w:val="AF695148DFBE48AE8C4BA45D7627209A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9">
    <w:name w:val="AA2AE96123DF40A9BAAAA153D2363564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9">
    <w:name w:val="AB8DE1A8E5034C6FB0D0EE9E064ABFDA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9">
    <w:name w:val="83A82A28639044B88E22F66D74080C00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9">
    <w:name w:val="02BB34B7DB8F42C98305445C084D5E6C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9">
    <w:name w:val="A942AF6A70534F31A33A0F3B17CE92B6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9">
    <w:name w:val="2D9E992B6A6D431490E866B093EB686C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9">
    <w:name w:val="FD825253216A4B0FA6BC7D3DE14A5D4A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9">
    <w:name w:val="FB458C850C944E9C8FD8237F10AF6902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9">
    <w:name w:val="C00E90DC59E24AB7A71BA8E6CEBF9FE8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9">
    <w:name w:val="21C4DFFA3B504C8EA9A18FAC000FF5AA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9">
    <w:name w:val="4BA53BF1F3084570899240916DEF8594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9">
    <w:name w:val="FCDA15F640AE44CFB0694CEDD4BBCA13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9">
    <w:name w:val="A6DE13D1603743B2B9C02110B836EE0D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7">
    <w:name w:val="1B6B9109E056435ABA4E37309C2591CD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9">
    <w:name w:val="E5AFCB2AC2D842F69D21C42A9C18A60F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9">
    <w:name w:val="86F73305CE17480E9A97483B4DD92EB3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15">
    <w:name w:val="4CA8A5E0C2684983B2630335F5456C231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9">
    <w:name w:val="2E401E7AF4BC4CA4919336A74414797B9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9">
    <w:name w:val="287A0EB3C8E946D1BD55AB82CE4693CD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9">
    <w:name w:val="AF86FD4B3D5D4572B687ED9A9C069A85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9">
    <w:name w:val="317F442B929D400E835E247D092A7F92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9">
    <w:name w:val="EA5A913DD0C6453E8BD85D610E1DCCB7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10">
    <w:name w:val="B86650E37F0645928B28869645AB2DF310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10">
    <w:name w:val="67188CBC7A644C04B3FBB43ED7F9C3F010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10">
    <w:name w:val="8D4F7508E23F40AD8D712067AD8F280B10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10">
    <w:name w:val="7B27AC5B0B2C42DF81F6EC04F465796610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9">
    <w:name w:val="A5CC361FDC8843CB90A52B2D411C8C48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10">
    <w:name w:val="E96B795D1BB145659AEE0F28B3A654C810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9">
    <w:name w:val="D0F3C4E8787240FB98B10DC94E0A170A9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10">
    <w:name w:val="0B2E8D0F108A487595914FC048CCD4E910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F424C33CFB44F8B833F49412F252C689">
    <w:name w:val="1F424C33CFB44F8B833F49412F252C689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90B63AE1F12437696F413BB37D2490310">
    <w:name w:val="890B63AE1F12437696F413BB37D2490310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10">
    <w:name w:val="BF4D9332CAD842C992DB230BA7FC97A510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9">
    <w:name w:val="76ACEA1A307A4B00985145AC41F6E7E69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10">
    <w:name w:val="C0462747E2004D698F24A8BC97318CAA10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999BA266D64C39B44DFF3D174A0B7710">
    <w:name w:val="F7999BA266D64C39B44DFF3D174A0B7710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7F6E9BECAB840CB9B33778EB4FF7D4810">
    <w:name w:val="27F6E9BECAB840CB9B33778EB4FF7D4810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D01C50930224B74918FE598C44F5C2010">
    <w:name w:val="6D01C50930224B74918FE598C44F5C2010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10">
    <w:name w:val="36D2F30A99C848D5B1CC7A909F57E8B510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95A0FEA3C7D4E71BB2ABF8FABD3C6AC10">
    <w:name w:val="795A0FEA3C7D4E71BB2ABF8FABD3C6AC10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10">
    <w:name w:val="1CAE06FEDCB042B280BE8C50838E8A5110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276EB7C50A47C69154064BFB85864D10">
    <w:name w:val="14276EB7C50A47C69154064BFB85864D10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2A356825C5E4D3F81F2BFB8BF0C77E010">
    <w:name w:val="E2A356825C5E4D3F81F2BFB8BF0C77E010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4">
    <w:name w:val="5178CB4123E648FE97C1E1D54A2FB4B14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91495938C0E48E2953FC09EEC8AADBC3">
    <w:name w:val="691495938C0E48E2953FC09EEC8AADBC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3">
    <w:name w:val="08EB6103DCC64D35B862D69DA0F30505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3">
    <w:name w:val="497DD43E7CA8410E8206F72B363BA0E9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3">
    <w:name w:val="A2467E41272A4B56B210BD321C6436F5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2">
    <w:name w:val="F31A51EA6873402BB458B5A6753C8488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3">
    <w:name w:val="8EEFEFA9CB1B4233A17915A55231E1B5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3">
    <w:name w:val="A59EB8E32B95463A8FB9313CC230272D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3">
    <w:name w:val="80ED4433F0D84E85A5D79DA61A5A7BC5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3">
    <w:name w:val="B8F575DD95FA4F0DB8B008499EAAFB0C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3">
    <w:name w:val="4F6A963D18C8436E8F66446F9EA86953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3">
    <w:name w:val="5229AF27947F41D4A162C4D3B4D44EF9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740697738934F348A1BF872917A35633">
    <w:name w:val="6740697738934F348A1BF872917A3563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E51A48B51A5478A813259CE42E0B5963">
    <w:name w:val="7E51A48B51A5478A813259CE42E0B596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AE6D83DDC604C0394E59DD0317A3A063">
    <w:name w:val="2AE6D83DDC604C0394E59DD0317A3A06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C119E27B5F04DA7A1E9779B58EB422B3">
    <w:name w:val="CC119E27B5F04DA7A1E9779B58EB422B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F9B875F4C472F863AE3B5421EFCF13">
    <w:name w:val="5ABF9B875F4C472F863AE3B5421EFCF1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8CD03ED1EF34B40BD0318115AD28A3E2">
    <w:name w:val="48CD03ED1EF34B40BD0318115AD28A3E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E20D268CA57465A811D872697E2CBFC3">
    <w:name w:val="CE20D268CA57465A811D872697E2CBFC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32C01784704E01AF662DBA85127D574">
    <w:name w:val="5B32C01784704E01AF662DBA85127D574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9A8A514FA34BDBAF4499A4B975AEE54">
    <w:name w:val="319A8A514FA34BDBAF4499A4B975AEE54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A2C6A431B1C4BDA920F8C41499E2B2E4">
    <w:name w:val="DA2C6A431B1C4BDA920F8C41499E2B2E4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40C8D28C3304825A6B5DB08E89E11754">
    <w:name w:val="540C8D28C3304825A6B5DB08E89E11754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C8F6B32E3474ED88E68E1BDCA1685B84">
    <w:name w:val="EC8F6B32E3474ED88E68E1BDCA1685B84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302D5004C3E4117A97B4AC1296E89324">
    <w:name w:val="0302D5004C3E4117A97B4AC1296E89324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C33C8C137A47449871D621432A0E534">
    <w:name w:val="F7C33C8C137A47449871D621432A0E534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F21393282AC48BF8E749600C27481681">
    <w:name w:val="8F21393282AC48BF8E749600C2748168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98CDC5B48345F3882CB7B0A2D163EC1">
    <w:name w:val="5A98CDC5B48345F3882CB7B0A2D163EC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B1A3E4D4A5A4A5CAA63105DCEB6CC891">
    <w:name w:val="0B1A3E4D4A5A4A5CAA63105DCEB6CC89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78BD0428EDE407F82059659B8A683F11">
    <w:name w:val="078BD0428EDE407F82059659B8A683F1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37E6AB9989C4C9EABAEB358B0B5F5CF1">
    <w:name w:val="537E6AB9989C4C9EABAEB358B0B5F5CF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3499CC72E5B4CA4A33A55FCFC12F035">
    <w:name w:val="C3499CC72E5B4CA4A33A55FCFC12F035"/>
    <w:rsid w:val="005F0EA7"/>
  </w:style>
  <w:style w:type="paragraph" w:customStyle="1" w:styleId="8DD4A789244A4AFFAC8B200813C578C911">
    <w:name w:val="8DD4A789244A4AFFAC8B200813C578C9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11">
    <w:name w:val="9230AF919AE5430A9CFF2546AADFFADA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48EFCF352444B1B268E2D7EA00076111">
    <w:name w:val="6548EFCF352444B1B268E2D7EA000761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11">
    <w:name w:val="D8C8FF60DDD14637A7AB64CEE0A22A67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10">
    <w:name w:val="AF695148DFBE48AE8C4BA45D7627209A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10">
    <w:name w:val="AA2AE96123DF40A9BAAAA153D2363564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10">
    <w:name w:val="AB8DE1A8E5034C6FB0D0EE9E064ABFDA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10">
    <w:name w:val="83A82A28639044B88E22F66D74080C00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10">
    <w:name w:val="02BB34B7DB8F42C98305445C084D5E6C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10">
    <w:name w:val="A942AF6A70534F31A33A0F3B17CE92B6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10">
    <w:name w:val="2D9E992B6A6D431490E866B093EB686C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10">
    <w:name w:val="FD825253216A4B0FA6BC7D3DE14A5D4A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10">
    <w:name w:val="FB458C850C944E9C8FD8237F10AF6902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10">
    <w:name w:val="C00E90DC59E24AB7A71BA8E6CEBF9FE8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10">
    <w:name w:val="21C4DFFA3B504C8EA9A18FAC000FF5AA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10">
    <w:name w:val="4BA53BF1F3084570899240916DEF8594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10">
    <w:name w:val="FCDA15F640AE44CFB0694CEDD4BBCA13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10">
    <w:name w:val="A6DE13D1603743B2B9C02110B836EE0D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8">
    <w:name w:val="1B6B9109E056435ABA4E37309C2591CD8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10">
    <w:name w:val="E5AFCB2AC2D842F69D21C42A9C18A60F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10">
    <w:name w:val="86F73305CE17480E9A97483B4DD92EB3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16">
    <w:name w:val="4CA8A5E0C2684983B2630335F5456C2316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10">
    <w:name w:val="2E401E7AF4BC4CA4919336A74414797B10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10">
    <w:name w:val="287A0EB3C8E946D1BD55AB82CE4693CD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10">
    <w:name w:val="AF86FD4B3D5D4572B687ED9A9C069A85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10">
    <w:name w:val="317F442B929D400E835E247D092A7F92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10">
    <w:name w:val="EA5A913DD0C6453E8BD85D610E1DCCB7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11">
    <w:name w:val="B86650E37F0645928B28869645AB2DF3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11">
    <w:name w:val="67188CBC7A644C04B3FBB43ED7F9C3F0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11">
    <w:name w:val="8D4F7508E23F40AD8D712067AD8F280B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11">
    <w:name w:val="7B27AC5B0B2C42DF81F6EC04F4657966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10">
    <w:name w:val="A5CC361FDC8843CB90A52B2D411C8C48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11">
    <w:name w:val="E96B795D1BB145659AEE0F28B3A654C8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10">
    <w:name w:val="D0F3C4E8787240FB98B10DC94E0A170A10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11">
    <w:name w:val="0B2E8D0F108A487595914FC048CCD4E91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F424C33CFB44F8B833F49412F252C6810">
    <w:name w:val="1F424C33CFB44F8B833F49412F252C6810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90B63AE1F12437696F413BB37D2490311">
    <w:name w:val="890B63AE1F12437696F413BB37D249031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11">
    <w:name w:val="BF4D9332CAD842C992DB230BA7FC97A51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10">
    <w:name w:val="76ACEA1A307A4B00985145AC41F6E7E610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11">
    <w:name w:val="C0462747E2004D698F24A8BC97318CAA1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999BA266D64C39B44DFF3D174A0B7711">
    <w:name w:val="F7999BA266D64C39B44DFF3D174A0B771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7F6E9BECAB840CB9B33778EB4FF7D4811">
    <w:name w:val="27F6E9BECAB840CB9B33778EB4FF7D481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D01C50930224B74918FE598C44F5C2011">
    <w:name w:val="6D01C50930224B74918FE598C44F5C201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11">
    <w:name w:val="36D2F30A99C848D5B1CC7A909F57E8B51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95A0FEA3C7D4E71BB2ABF8FABD3C6AC11">
    <w:name w:val="795A0FEA3C7D4E71BB2ABF8FABD3C6AC1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11">
    <w:name w:val="1CAE06FEDCB042B280BE8C50838E8A511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276EB7C50A47C69154064BFB85864D11">
    <w:name w:val="14276EB7C50A47C69154064BFB85864D1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2A356825C5E4D3F81F2BFB8BF0C77E011">
    <w:name w:val="E2A356825C5E4D3F81F2BFB8BF0C77E01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5">
    <w:name w:val="5178CB4123E648FE97C1E1D54A2FB4B15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91495938C0E48E2953FC09EEC8AADBC4">
    <w:name w:val="691495938C0E48E2953FC09EEC8AADBC4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4">
    <w:name w:val="08EB6103DCC64D35B862D69DA0F305054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4">
    <w:name w:val="497DD43E7CA8410E8206F72B363BA0E94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4">
    <w:name w:val="A2467E41272A4B56B210BD321C6436F54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3">
    <w:name w:val="F31A51EA6873402BB458B5A6753C84883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4">
    <w:name w:val="8EEFEFA9CB1B4233A17915A55231E1B54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4">
    <w:name w:val="A59EB8E32B95463A8FB9313CC230272D4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4">
    <w:name w:val="80ED4433F0D84E85A5D79DA61A5A7BC54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4">
    <w:name w:val="B8F575DD95FA4F0DB8B008499EAAFB0C4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4">
    <w:name w:val="4F6A963D18C8436E8F66446F9EA869534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4">
    <w:name w:val="5229AF27947F41D4A162C4D3B4D44EF94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740697738934F348A1BF872917A35634">
    <w:name w:val="6740697738934F348A1BF872917A35634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E51A48B51A5478A813259CE42E0B5964">
    <w:name w:val="7E51A48B51A5478A813259CE42E0B5964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AE6D83DDC604C0394E59DD0317A3A064">
    <w:name w:val="2AE6D83DDC604C0394E59DD0317A3A064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C119E27B5F04DA7A1E9779B58EB422B4">
    <w:name w:val="CC119E27B5F04DA7A1E9779B58EB422B4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F9B875F4C472F863AE3B5421EFCF14">
    <w:name w:val="5ABF9B875F4C472F863AE3B5421EFCF14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8CD03ED1EF34B40BD0318115AD28A3E3">
    <w:name w:val="48CD03ED1EF34B40BD0318115AD28A3E3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E20D268CA57465A811D872697E2CBFC4">
    <w:name w:val="CE20D268CA57465A811D872697E2CBFC4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3499CC72E5B4CA4A33A55FCFC12F0351">
    <w:name w:val="C3499CC72E5B4CA4A33A55FCFC12F035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9A8A514FA34BDBAF4499A4B975AEE55">
    <w:name w:val="319A8A514FA34BDBAF4499A4B975AEE55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A2C6A431B1C4BDA920F8C41499E2B2E5">
    <w:name w:val="DA2C6A431B1C4BDA920F8C41499E2B2E5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40C8D28C3304825A6B5DB08E89E11755">
    <w:name w:val="540C8D28C3304825A6B5DB08E89E11755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C8F6B32E3474ED88E68E1BDCA1685B85">
    <w:name w:val="EC8F6B32E3474ED88E68E1BDCA1685B85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302D5004C3E4117A97B4AC1296E89325">
    <w:name w:val="0302D5004C3E4117A97B4AC1296E89325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C33C8C137A47449871D621432A0E535">
    <w:name w:val="F7C33C8C137A47449871D621432A0E535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F21393282AC48BF8E749600C27481682">
    <w:name w:val="8F21393282AC48BF8E749600C2748168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98CDC5B48345F3882CB7B0A2D163EC2">
    <w:name w:val="5A98CDC5B48345F3882CB7B0A2D163EC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B1A3E4D4A5A4A5CAA63105DCEB6CC892">
    <w:name w:val="0B1A3E4D4A5A4A5CAA63105DCEB6CC89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78BD0428EDE407F82059659B8A683F12">
    <w:name w:val="078BD0428EDE407F82059659B8A683F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37E6AB9989C4C9EABAEB358B0B5F5CF2">
    <w:name w:val="537E6AB9989C4C9EABAEB358B0B5F5CF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E1E60C5332B4183A5CE4D0466AA1E46">
    <w:name w:val="5E1E60C5332B4183A5CE4D0466AA1E46"/>
    <w:rsid w:val="005F0EA7"/>
  </w:style>
  <w:style w:type="paragraph" w:customStyle="1" w:styleId="8DD4A789244A4AFFAC8B200813C578C912">
    <w:name w:val="8DD4A789244A4AFFAC8B200813C578C9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12">
    <w:name w:val="9230AF919AE5430A9CFF2546AADFFADA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48EFCF352444B1B268E2D7EA00076112">
    <w:name w:val="6548EFCF352444B1B268E2D7EA000761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12">
    <w:name w:val="D8C8FF60DDD14637A7AB64CEE0A22A67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11">
    <w:name w:val="AF695148DFBE48AE8C4BA45D7627209A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11">
    <w:name w:val="AA2AE96123DF40A9BAAAA153D2363564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11">
    <w:name w:val="AB8DE1A8E5034C6FB0D0EE9E064ABFDA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11">
    <w:name w:val="83A82A28639044B88E22F66D74080C00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11">
    <w:name w:val="02BB34B7DB8F42C98305445C084D5E6C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11">
    <w:name w:val="A942AF6A70534F31A33A0F3B17CE92B6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11">
    <w:name w:val="2D9E992B6A6D431490E866B093EB686C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11">
    <w:name w:val="FD825253216A4B0FA6BC7D3DE14A5D4A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11">
    <w:name w:val="FB458C850C944E9C8FD8237F10AF6902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11">
    <w:name w:val="C00E90DC59E24AB7A71BA8E6CEBF9FE8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11">
    <w:name w:val="21C4DFFA3B504C8EA9A18FAC000FF5AA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11">
    <w:name w:val="4BA53BF1F3084570899240916DEF8594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11">
    <w:name w:val="FCDA15F640AE44CFB0694CEDD4BBCA13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11">
    <w:name w:val="A6DE13D1603743B2B9C02110B836EE0D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9">
    <w:name w:val="1B6B9109E056435ABA4E37309C2591CD9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11">
    <w:name w:val="E5AFCB2AC2D842F69D21C42A9C18A60F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11">
    <w:name w:val="86F73305CE17480E9A97483B4DD92EB3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17">
    <w:name w:val="4CA8A5E0C2684983B2630335F5456C2317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11">
    <w:name w:val="2E401E7AF4BC4CA4919336A74414797B1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11">
    <w:name w:val="287A0EB3C8E946D1BD55AB82CE4693CD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11">
    <w:name w:val="AF86FD4B3D5D4572B687ED9A9C069A85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11">
    <w:name w:val="317F442B929D400E835E247D092A7F92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11">
    <w:name w:val="EA5A913DD0C6453E8BD85D610E1DCCB7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12">
    <w:name w:val="B86650E37F0645928B28869645AB2DF3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12">
    <w:name w:val="67188CBC7A644C04B3FBB43ED7F9C3F0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12">
    <w:name w:val="8D4F7508E23F40AD8D712067AD8F280B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12">
    <w:name w:val="7B27AC5B0B2C42DF81F6EC04F4657966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11">
    <w:name w:val="A5CC361FDC8843CB90A52B2D411C8C48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12">
    <w:name w:val="E96B795D1BB145659AEE0F28B3A654C8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11">
    <w:name w:val="D0F3C4E8787240FB98B10DC94E0A170A1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12">
    <w:name w:val="0B2E8D0F108A487595914FC048CCD4E91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F424C33CFB44F8B833F49412F252C6811">
    <w:name w:val="1F424C33CFB44F8B833F49412F252C681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90B63AE1F12437696F413BB37D2490312">
    <w:name w:val="890B63AE1F12437696F413BB37D249031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12">
    <w:name w:val="BF4D9332CAD842C992DB230BA7FC97A51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11">
    <w:name w:val="76ACEA1A307A4B00985145AC41F6E7E61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12">
    <w:name w:val="C0462747E2004D698F24A8BC97318CAA1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999BA266D64C39B44DFF3D174A0B7712">
    <w:name w:val="F7999BA266D64C39B44DFF3D174A0B771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7F6E9BECAB840CB9B33778EB4FF7D4812">
    <w:name w:val="27F6E9BECAB840CB9B33778EB4FF7D481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D01C50930224B74918FE598C44F5C2012">
    <w:name w:val="6D01C50930224B74918FE598C44F5C201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12">
    <w:name w:val="36D2F30A99C848D5B1CC7A909F57E8B51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95A0FEA3C7D4E71BB2ABF8FABD3C6AC12">
    <w:name w:val="795A0FEA3C7D4E71BB2ABF8FABD3C6AC1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12">
    <w:name w:val="1CAE06FEDCB042B280BE8C50838E8A511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276EB7C50A47C69154064BFB85864D12">
    <w:name w:val="14276EB7C50A47C69154064BFB85864D1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2A356825C5E4D3F81F2BFB8BF0C77E012">
    <w:name w:val="E2A356825C5E4D3F81F2BFB8BF0C77E01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6">
    <w:name w:val="5178CB4123E648FE97C1E1D54A2FB4B16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91495938C0E48E2953FC09EEC8AADBC5">
    <w:name w:val="691495938C0E48E2953FC09EEC8AADBC5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5">
    <w:name w:val="08EB6103DCC64D35B862D69DA0F305055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5">
    <w:name w:val="497DD43E7CA8410E8206F72B363BA0E95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5">
    <w:name w:val="A2467E41272A4B56B210BD321C6436F55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4">
    <w:name w:val="F31A51EA6873402BB458B5A6753C84884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5">
    <w:name w:val="8EEFEFA9CB1B4233A17915A55231E1B55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5">
    <w:name w:val="A59EB8E32B95463A8FB9313CC230272D5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5">
    <w:name w:val="80ED4433F0D84E85A5D79DA61A5A7BC55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5">
    <w:name w:val="B8F575DD95FA4F0DB8B008499EAAFB0C5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5">
    <w:name w:val="4F6A963D18C8436E8F66446F9EA869535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5">
    <w:name w:val="5229AF27947F41D4A162C4D3B4D44EF95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740697738934F348A1BF872917A35635">
    <w:name w:val="6740697738934F348A1BF872917A35635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E51A48B51A5478A813259CE42E0B5965">
    <w:name w:val="7E51A48B51A5478A813259CE42E0B5965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AE6D83DDC604C0394E59DD0317A3A065">
    <w:name w:val="2AE6D83DDC604C0394E59DD0317A3A065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C119E27B5F04DA7A1E9779B58EB422B5">
    <w:name w:val="CC119E27B5F04DA7A1E9779B58EB422B5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F9B875F4C472F863AE3B5421EFCF15">
    <w:name w:val="5ABF9B875F4C472F863AE3B5421EFCF15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8CD03ED1EF34B40BD0318115AD28A3E4">
    <w:name w:val="48CD03ED1EF34B40BD0318115AD28A3E4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E20D268CA57465A811D872697E2CBFC5">
    <w:name w:val="CE20D268CA57465A811D872697E2CBFC5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3499CC72E5B4CA4A33A55FCFC12F0352">
    <w:name w:val="C3499CC72E5B4CA4A33A55FCFC12F035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CDB241C1BD483C8C5CDFC4066AB3D2">
    <w:name w:val="EACDB241C1BD483C8C5CDFC4066AB3D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E1E60C5332B4183A5CE4D0466AA1E461">
    <w:name w:val="5E1E60C5332B4183A5CE4D0466AA1E46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40C8D28C3304825A6B5DB08E89E11756">
    <w:name w:val="540C8D28C3304825A6B5DB08E89E11756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C8F6B32E3474ED88E68E1BDCA1685B86">
    <w:name w:val="EC8F6B32E3474ED88E68E1BDCA1685B86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302D5004C3E4117A97B4AC1296E89326">
    <w:name w:val="0302D5004C3E4117A97B4AC1296E89326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C33C8C137A47449871D621432A0E536">
    <w:name w:val="F7C33C8C137A47449871D621432A0E536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F21393282AC48BF8E749600C27481683">
    <w:name w:val="8F21393282AC48BF8E749600C27481683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98CDC5B48345F3882CB7B0A2D163EC3">
    <w:name w:val="5A98CDC5B48345F3882CB7B0A2D163EC3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B1A3E4D4A5A4A5CAA63105DCEB6CC893">
    <w:name w:val="0B1A3E4D4A5A4A5CAA63105DCEB6CC893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78BD0428EDE407F82059659B8A683F13">
    <w:name w:val="078BD0428EDE407F82059659B8A683F13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37E6AB9989C4C9EABAEB358B0B5F5CF3">
    <w:name w:val="537E6AB9989C4C9EABAEB358B0B5F5CF3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1C8C34691704FB5A9FB885E1705AC12">
    <w:name w:val="B1C8C34691704FB5A9FB885E1705AC12"/>
    <w:rsid w:val="005F0EA7"/>
  </w:style>
  <w:style w:type="paragraph" w:customStyle="1" w:styleId="4F1CF43C4DBE4D09ACE9064576A5D942">
    <w:name w:val="4F1CF43C4DBE4D09ACE9064576A5D942"/>
    <w:rsid w:val="005F0EA7"/>
  </w:style>
  <w:style w:type="paragraph" w:customStyle="1" w:styleId="A96C04F569424EFCB8AB7137EA5D91AB">
    <w:name w:val="A96C04F569424EFCB8AB7137EA5D91AB"/>
    <w:rsid w:val="005F0EA7"/>
  </w:style>
  <w:style w:type="paragraph" w:customStyle="1" w:styleId="035137D727874B16B69F64DED986D18A">
    <w:name w:val="035137D727874B16B69F64DED986D18A"/>
    <w:rsid w:val="005F0EA7"/>
  </w:style>
  <w:style w:type="paragraph" w:customStyle="1" w:styleId="8DD4A789244A4AFFAC8B200813C578C913">
    <w:name w:val="8DD4A789244A4AFFAC8B200813C578C913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13">
    <w:name w:val="9230AF919AE5430A9CFF2546AADFFADA13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48EFCF352444B1B268E2D7EA00076113">
    <w:name w:val="6548EFCF352444B1B268E2D7EA00076113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13">
    <w:name w:val="D8C8FF60DDD14637A7AB64CEE0A22A6713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12">
    <w:name w:val="AF695148DFBE48AE8C4BA45D7627209A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12">
    <w:name w:val="AA2AE96123DF40A9BAAAA153D2363564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12">
    <w:name w:val="AB8DE1A8E5034C6FB0D0EE9E064ABFDA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12">
    <w:name w:val="83A82A28639044B88E22F66D74080C00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12">
    <w:name w:val="02BB34B7DB8F42C98305445C084D5E6C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12">
    <w:name w:val="A942AF6A70534F31A33A0F3B17CE92B6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12">
    <w:name w:val="2D9E992B6A6D431490E866B093EB686C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12">
    <w:name w:val="FD825253216A4B0FA6BC7D3DE14A5D4A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12">
    <w:name w:val="FB458C850C944E9C8FD8237F10AF6902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12">
    <w:name w:val="C00E90DC59E24AB7A71BA8E6CEBF9FE8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12">
    <w:name w:val="21C4DFFA3B504C8EA9A18FAC000FF5AA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12">
    <w:name w:val="4BA53BF1F3084570899240916DEF8594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12">
    <w:name w:val="FCDA15F640AE44CFB0694CEDD4BBCA13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12">
    <w:name w:val="A6DE13D1603743B2B9C02110B836EE0D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10">
    <w:name w:val="1B6B9109E056435ABA4E37309C2591CD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12">
    <w:name w:val="E5AFCB2AC2D842F69D21C42A9C18A60F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12">
    <w:name w:val="86F73305CE17480E9A97483B4DD92EB3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18">
    <w:name w:val="4CA8A5E0C2684983B2630335F5456C2318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12">
    <w:name w:val="2E401E7AF4BC4CA4919336A74414797B1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12">
    <w:name w:val="287A0EB3C8E946D1BD55AB82CE4693CD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12">
    <w:name w:val="AF86FD4B3D5D4572B687ED9A9C069A85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12">
    <w:name w:val="317F442B929D400E835E247D092A7F92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12">
    <w:name w:val="EA5A913DD0C6453E8BD85D610E1DCCB7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13">
    <w:name w:val="B86650E37F0645928B28869645AB2DF313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13">
    <w:name w:val="67188CBC7A644C04B3FBB43ED7F9C3F013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13">
    <w:name w:val="8D4F7508E23F40AD8D712067AD8F280B13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13">
    <w:name w:val="7B27AC5B0B2C42DF81F6EC04F465796613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12">
    <w:name w:val="A5CC361FDC8843CB90A52B2D411C8C48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13">
    <w:name w:val="E96B795D1BB145659AEE0F28B3A654C813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12">
    <w:name w:val="D0F3C4E8787240FB98B10DC94E0A170A1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13">
    <w:name w:val="0B2E8D0F108A487595914FC048CCD4E913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F424C33CFB44F8B833F49412F252C6812">
    <w:name w:val="1F424C33CFB44F8B833F49412F252C681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90B63AE1F12437696F413BB37D2490313">
    <w:name w:val="890B63AE1F12437696F413BB37D2490313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13">
    <w:name w:val="BF4D9332CAD842C992DB230BA7FC97A513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12">
    <w:name w:val="76ACEA1A307A4B00985145AC41F6E7E61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13">
    <w:name w:val="C0462747E2004D698F24A8BC97318CAA13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999BA266D64C39B44DFF3D174A0B7713">
    <w:name w:val="F7999BA266D64C39B44DFF3D174A0B7713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7F6E9BECAB840CB9B33778EB4FF7D4813">
    <w:name w:val="27F6E9BECAB840CB9B33778EB4FF7D4813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D01C50930224B74918FE598C44F5C2013">
    <w:name w:val="6D01C50930224B74918FE598C44F5C2013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13">
    <w:name w:val="36D2F30A99C848D5B1CC7A909F57E8B513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95A0FEA3C7D4E71BB2ABF8FABD3C6AC13">
    <w:name w:val="795A0FEA3C7D4E71BB2ABF8FABD3C6AC13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13">
    <w:name w:val="1CAE06FEDCB042B280BE8C50838E8A5113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276EB7C50A47C69154064BFB85864D13">
    <w:name w:val="14276EB7C50A47C69154064BFB85864D13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2A356825C5E4D3F81F2BFB8BF0C77E013">
    <w:name w:val="E2A356825C5E4D3F81F2BFB8BF0C77E013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7">
    <w:name w:val="5178CB4123E648FE97C1E1D54A2FB4B17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91495938C0E48E2953FC09EEC8AADBC6">
    <w:name w:val="691495938C0E48E2953FC09EEC8AADBC6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6">
    <w:name w:val="08EB6103DCC64D35B862D69DA0F305056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6">
    <w:name w:val="497DD43E7CA8410E8206F72B363BA0E96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6">
    <w:name w:val="A2467E41272A4B56B210BD321C6436F56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5">
    <w:name w:val="F31A51EA6873402BB458B5A6753C84885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6">
    <w:name w:val="8EEFEFA9CB1B4233A17915A55231E1B56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6">
    <w:name w:val="A59EB8E32B95463A8FB9313CC230272D6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6">
    <w:name w:val="80ED4433F0D84E85A5D79DA61A5A7BC56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6">
    <w:name w:val="B8F575DD95FA4F0DB8B008499EAAFB0C6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6">
    <w:name w:val="4F6A963D18C8436E8F66446F9EA869536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6">
    <w:name w:val="5229AF27947F41D4A162C4D3B4D44EF96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740697738934F348A1BF872917A35636">
    <w:name w:val="6740697738934F348A1BF872917A35636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E51A48B51A5478A813259CE42E0B5966">
    <w:name w:val="7E51A48B51A5478A813259CE42E0B5966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AE6D83DDC604C0394E59DD0317A3A066">
    <w:name w:val="2AE6D83DDC604C0394E59DD0317A3A066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C119E27B5F04DA7A1E9779B58EB422B6">
    <w:name w:val="CC119E27B5F04DA7A1E9779B58EB422B6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F9B875F4C472F863AE3B5421EFCF16">
    <w:name w:val="5ABF9B875F4C472F863AE3B5421EFCF16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8CD03ED1EF34B40BD0318115AD28A3E5">
    <w:name w:val="48CD03ED1EF34B40BD0318115AD28A3E5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E20D268CA57465A811D872697E2CBFC6">
    <w:name w:val="CE20D268CA57465A811D872697E2CBFC6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3499CC72E5B4CA4A33A55FCFC12F0353">
    <w:name w:val="C3499CC72E5B4CA4A33A55FCFC12F0353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CDB241C1BD483C8C5CDFC4066AB3D21">
    <w:name w:val="EACDB241C1BD483C8C5CDFC4066AB3D2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E1E60C5332B4183A5CE4D0466AA1E462">
    <w:name w:val="5E1E60C5332B4183A5CE4D0466AA1E46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1C8C34691704FB5A9FB885E1705AC121">
    <w:name w:val="B1C8C34691704FB5A9FB885E1705AC12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F1CF43C4DBE4D09ACE9064576A5D9421">
    <w:name w:val="4F1CF43C4DBE4D09ACE9064576A5D942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6C04F569424EFCB8AB7137EA5D91AB1">
    <w:name w:val="A96C04F569424EFCB8AB7137EA5D91AB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35137D727874B16B69F64DED986D18A1">
    <w:name w:val="035137D727874B16B69F64DED986D18A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F21393282AC48BF8E749600C27481684">
    <w:name w:val="8F21393282AC48BF8E749600C27481684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98CDC5B48345F3882CB7B0A2D163EC4">
    <w:name w:val="5A98CDC5B48345F3882CB7B0A2D163EC4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B1A3E4D4A5A4A5CAA63105DCEB6CC894">
    <w:name w:val="0B1A3E4D4A5A4A5CAA63105DCEB6CC894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78BD0428EDE407F82059659B8A683F14">
    <w:name w:val="078BD0428EDE407F82059659B8A683F14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37E6AB9989C4C9EABAEB358B0B5F5CF4">
    <w:name w:val="537E6AB9989C4C9EABAEB358B0B5F5CF4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6D56E8C2A744C0AC491F7E3DE834C2">
    <w:name w:val="D86D56E8C2A744C0AC491F7E3DE834C2"/>
    <w:rsid w:val="005F0EA7"/>
  </w:style>
  <w:style w:type="paragraph" w:customStyle="1" w:styleId="0B7C0B4D0CB5449599CEA3446891372A">
    <w:name w:val="0B7C0B4D0CB5449599CEA3446891372A"/>
    <w:rsid w:val="005F0EA7"/>
  </w:style>
  <w:style w:type="paragraph" w:customStyle="1" w:styleId="B808BDD24963459A9DA36039A64A7F26">
    <w:name w:val="B808BDD24963459A9DA36039A64A7F26"/>
    <w:rsid w:val="005F0EA7"/>
  </w:style>
  <w:style w:type="paragraph" w:customStyle="1" w:styleId="8DD4A789244A4AFFAC8B200813C578C914">
    <w:name w:val="8DD4A789244A4AFFAC8B200813C578C9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14">
    <w:name w:val="9230AF919AE5430A9CFF2546AADFFADA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48EFCF352444B1B268E2D7EA00076114">
    <w:name w:val="6548EFCF352444B1B268E2D7EA000761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14">
    <w:name w:val="D8C8FF60DDD14637A7AB64CEE0A22A67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13">
    <w:name w:val="AF695148DFBE48AE8C4BA45D7627209A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13">
    <w:name w:val="AA2AE96123DF40A9BAAAA153D2363564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13">
    <w:name w:val="AB8DE1A8E5034C6FB0D0EE9E064ABFDA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13">
    <w:name w:val="83A82A28639044B88E22F66D74080C00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13">
    <w:name w:val="02BB34B7DB8F42C98305445C084D5E6C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13">
    <w:name w:val="A942AF6A70534F31A33A0F3B17CE92B6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13">
    <w:name w:val="2D9E992B6A6D431490E866B093EB686C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13">
    <w:name w:val="FD825253216A4B0FA6BC7D3DE14A5D4A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13">
    <w:name w:val="FB458C850C944E9C8FD8237F10AF6902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13">
    <w:name w:val="C00E90DC59E24AB7A71BA8E6CEBF9FE8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13">
    <w:name w:val="21C4DFFA3B504C8EA9A18FAC000FF5AA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13">
    <w:name w:val="4BA53BF1F3084570899240916DEF8594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13">
    <w:name w:val="FCDA15F640AE44CFB0694CEDD4BBCA13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13">
    <w:name w:val="A6DE13D1603743B2B9C02110B836EE0D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11">
    <w:name w:val="1B6B9109E056435ABA4E37309C2591CD11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13">
    <w:name w:val="E5AFCB2AC2D842F69D21C42A9C18A60F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13">
    <w:name w:val="86F73305CE17480E9A97483B4DD92EB3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19">
    <w:name w:val="4CA8A5E0C2684983B2630335F5456C2319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13">
    <w:name w:val="2E401E7AF4BC4CA4919336A74414797B13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13">
    <w:name w:val="287A0EB3C8E946D1BD55AB82CE4693CD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13">
    <w:name w:val="AF86FD4B3D5D4572B687ED9A9C069A85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13">
    <w:name w:val="317F442B929D400E835E247D092A7F92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13">
    <w:name w:val="EA5A913DD0C6453E8BD85D610E1DCCB7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14">
    <w:name w:val="B86650E37F0645928B28869645AB2DF3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14">
    <w:name w:val="67188CBC7A644C04B3FBB43ED7F9C3F0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14">
    <w:name w:val="8D4F7508E23F40AD8D712067AD8F280B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14">
    <w:name w:val="7B27AC5B0B2C42DF81F6EC04F4657966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13">
    <w:name w:val="A5CC361FDC8843CB90A52B2D411C8C48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14">
    <w:name w:val="E96B795D1BB145659AEE0F28B3A654C8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13">
    <w:name w:val="D0F3C4E8787240FB98B10DC94E0A170A13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14">
    <w:name w:val="0B2E8D0F108A487595914FC048CCD4E914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">
    <w:name w:val="8CC5D9E40DEB468996E547131A2AED93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14">
    <w:name w:val="BF4D9332CAD842C992DB230BA7FC97A514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13">
    <w:name w:val="76ACEA1A307A4B00985145AC41F6E7E613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14">
    <w:name w:val="C0462747E2004D698F24A8BC97318CAA14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1">
    <w:name w:val="0B7C0B4D0CB5449599CEA3446891372A1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14">
    <w:name w:val="36D2F30A99C848D5B1CC7A909F57E8B514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">
    <w:name w:val="F3E82E6A07E747E995ECC517169E0032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14">
    <w:name w:val="1CAE06FEDCB042B280BE8C50838E8A5114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08BDD24963459A9DA36039A64A7F261">
    <w:name w:val="B808BDD24963459A9DA36039A64A7F261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B972BC28DDC44608FF83A1884DE6F0B">
    <w:name w:val="AB972BC28DDC44608FF83A1884DE6F0B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8">
    <w:name w:val="5178CB4123E648FE97C1E1D54A2FB4B18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91495938C0E48E2953FC09EEC8AADBC7">
    <w:name w:val="691495938C0E48E2953FC09EEC8AADBC7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7">
    <w:name w:val="08EB6103DCC64D35B862D69DA0F305057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7">
    <w:name w:val="497DD43E7CA8410E8206F72B363BA0E97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7">
    <w:name w:val="A2467E41272A4B56B210BD321C6436F57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6">
    <w:name w:val="F31A51EA6873402BB458B5A6753C84886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7">
    <w:name w:val="8EEFEFA9CB1B4233A17915A55231E1B57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7">
    <w:name w:val="A59EB8E32B95463A8FB9313CC230272D7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7">
    <w:name w:val="80ED4433F0D84E85A5D79DA61A5A7BC57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7">
    <w:name w:val="B8F575DD95FA4F0DB8B008499EAAFB0C7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7">
    <w:name w:val="4F6A963D18C8436E8F66446F9EA869537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7">
    <w:name w:val="5229AF27947F41D4A162C4D3B4D44EF97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740697738934F348A1BF872917A35637">
    <w:name w:val="6740697738934F348A1BF872917A35637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E51A48B51A5478A813259CE42E0B5967">
    <w:name w:val="7E51A48B51A5478A813259CE42E0B5967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AE6D83DDC604C0394E59DD0317A3A067">
    <w:name w:val="2AE6D83DDC604C0394E59DD0317A3A067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C119E27B5F04DA7A1E9779B58EB422B7">
    <w:name w:val="CC119E27B5F04DA7A1E9779B58EB422B7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F9B875F4C472F863AE3B5421EFCF17">
    <w:name w:val="5ABF9B875F4C472F863AE3B5421EFCF17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8CD03ED1EF34B40BD0318115AD28A3E6">
    <w:name w:val="48CD03ED1EF34B40BD0318115AD28A3E6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E20D268CA57465A811D872697E2CBFC7">
    <w:name w:val="CE20D268CA57465A811D872697E2CBFC7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3499CC72E5B4CA4A33A55FCFC12F0354">
    <w:name w:val="C3499CC72E5B4CA4A33A55FCFC12F035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CDB241C1BD483C8C5CDFC4066AB3D22">
    <w:name w:val="EACDB241C1BD483C8C5CDFC4066AB3D22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E1E60C5332B4183A5CE4D0466AA1E463">
    <w:name w:val="5E1E60C5332B4183A5CE4D0466AA1E463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1C8C34691704FB5A9FB885E1705AC122">
    <w:name w:val="B1C8C34691704FB5A9FB885E1705AC122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F1CF43C4DBE4D09ACE9064576A5D9422">
    <w:name w:val="4F1CF43C4DBE4D09ACE9064576A5D9422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6C04F569424EFCB8AB7137EA5D91AB2">
    <w:name w:val="A96C04F569424EFCB8AB7137EA5D91AB2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35137D727874B16B69F64DED986D18A2">
    <w:name w:val="035137D727874B16B69F64DED986D18A2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31B7F10D5BE4CE2B0CE224C9DCE1A2B">
    <w:name w:val="531B7F10D5BE4CE2B0CE224C9DCE1A2B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A299CA36194423F9B08E76ED7ABD534">
    <w:name w:val="3A299CA36194423F9B08E76ED7ABD53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A5B309EE405488B8FEF863F97719744">
    <w:name w:val="1A5B309EE405488B8FEF863F9771974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E2012DCB1F44F03AA00A88F2D234B10">
    <w:name w:val="3E2012DCB1F44F03AA00A88F2D234B10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1D2C2952D9A478CB333392BD05D99F3">
    <w:name w:val="81D2C2952D9A478CB333392BD05D99F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15">
    <w:name w:val="8DD4A789244A4AFFAC8B200813C578C915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15">
    <w:name w:val="9230AF919AE5430A9CFF2546AADFFADA15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48EFCF352444B1B268E2D7EA00076115">
    <w:name w:val="6548EFCF352444B1B268E2D7EA00076115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15">
    <w:name w:val="D8C8FF60DDD14637A7AB64CEE0A22A6715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14">
    <w:name w:val="AF695148DFBE48AE8C4BA45D7627209A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14">
    <w:name w:val="AA2AE96123DF40A9BAAAA153D2363564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14">
    <w:name w:val="AB8DE1A8E5034C6FB0D0EE9E064ABFDA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14">
    <w:name w:val="83A82A28639044B88E22F66D74080C00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14">
    <w:name w:val="02BB34B7DB8F42C98305445C084D5E6C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14">
    <w:name w:val="A942AF6A70534F31A33A0F3B17CE92B6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14">
    <w:name w:val="2D9E992B6A6D431490E866B093EB686C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14">
    <w:name w:val="FD825253216A4B0FA6BC7D3DE14A5D4A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14">
    <w:name w:val="FB458C850C944E9C8FD8237F10AF6902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14">
    <w:name w:val="C00E90DC59E24AB7A71BA8E6CEBF9FE8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14">
    <w:name w:val="21C4DFFA3B504C8EA9A18FAC000FF5AA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14">
    <w:name w:val="4BA53BF1F3084570899240916DEF8594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14">
    <w:name w:val="FCDA15F640AE44CFB0694CEDD4BBCA13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14">
    <w:name w:val="A6DE13D1603743B2B9C02110B836EE0D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12">
    <w:name w:val="1B6B9109E056435ABA4E37309C2591CD12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14">
    <w:name w:val="E5AFCB2AC2D842F69D21C42A9C18A60F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14">
    <w:name w:val="86F73305CE17480E9A97483B4DD92EB3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20">
    <w:name w:val="4CA8A5E0C2684983B2630335F5456C2320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14">
    <w:name w:val="2E401E7AF4BC4CA4919336A74414797B14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14">
    <w:name w:val="287A0EB3C8E946D1BD55AB82CE4693CD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14">
    <w:name w:val="AF86FD4B3D5D4572B687ED9A9C069A85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14">
    <w:name w:val="317F442B929D400E835E247D092A7F92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14">
    <w:name w:val="EA5A913DD0C6453E8BD85D610E1DCCB7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15">
    <w:name w:val="B86650E37F0645928B28869645AB2DF315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15">
    <w:name w:val="67188CBC7A644C04B3FBB43ED7F9C3F015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15">
    <w:name w:val="8D4F7508E23F40AD8D712067AD8F280B15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15">
    <w:name w:val="7B27AC5B0B2C42DF81F6EC04F465796615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14">
    <w:name w:val="A5CC361FDC8843CB90A52B2D411C8C48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15">
    <w:name w:val="E96B795D1BB145659AEE0F28B3A654C815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14">
    <w:name w:val="D0F3C4E8787240FB98B10DC94E0A170A14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15">
    <w:name w:val="0B2E8D0F108A487595914FC048CCD4E915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1">
    <w:name w:val="8CC5D9E40DEB468996E547131A2AED931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15">
    <w:name w:val="BF4D9332CAD842C992DB230BA7FC97A515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14">
    <w:name w:val="76ACEA1A307A4B00985145AC41F6E7E614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15">
    <w:name w:val="C0462747E2004D698F24A8BC97318CAA15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2">
    <w:name w:val="0B7C0B4D0CB5449599CEA3446891372A2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15">
    <w:name w:val="36D2F30A99C848D5B1CC7A909F57E8B515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1">
    <w:name w:val="F3E82E6A07E747E995ECC517169E00321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15">
    <w:name w:val="1CAE06FEDCB042B280BE8C50838E8A5115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08BDD24963459A9DA36039A64A7F262">
    <w:name w:val="B808BDD24963459A9DA36039A64A7F262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B972BC28DDC44608FF83A1884DE6F0B1">
    <w:name w:val="AB972BC28DDC44608FF83A1884DE6F0B1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9">
    <w:name w:val="5178CB4123E648FE97C1E1D54A2FB4B19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91495938C0E48E2953FC09EEC8AADBC8">
    <w:name w:val="691495938C0E48E2953FC09EEC8AADBC8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8">
    <w:name w:val="08EB6103DCC64D35B862D69DA0F305058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8">
    <w:name w:val="497DD43E7CA8410E8206F72B363BA0E98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8">
    <w:name w:val="A2467E41272A4B56B210BD321C6436F58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7">
    <w:name w:val="F31A51EA6873402BB458B5A6753C84887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8">
    <w:name w:val="8EEFEFA9CB1B4233A17915A55231E1B58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8">
    <w:name w:val="A59EB8E32B95463A8FB9313CC230272D8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8">
    <w:name w:val="80ED4433F0D84E85A5D79DA61A5A7BC58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8">
    <w:name w:val="B8F575DD95FA4F0DB8B008499EAAFB0C8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8">
    <w:name w:val="4F6A963D18C8436E8F66446F9EA869538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8">
    <w:name w:val="5229AF27947F41D4A162C4D3B4D44EF98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740697738934F348A1BF872917A35638">
    <w:name w:val="6740697738934F348A1BF872917A35638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E51A48B51A5478A813259CE42E0B5968">
    <w:name w:val="7E51A48B51A5478A813259CE42E0B5968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AE6D83DDC604C0394E59DD0317A3A068">
    <w:name w:val="2AE6D83DDC604C0394E59DD0317A3A068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C119E27B5F04DA7A1E9779B58EB422B8">
    <w:name w:val="CC119E27B5F04DA7A1E9779B58EB422B8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F9B875F4C472F863AE3B5421EFCF18">
    <w:name w:val="5ABF9B875F4C472F863AE3B5421EFCF18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8CD03ED1EF34B40BD0318115AD28A3E7">
    <w:name w:val="48CD03ED1EF34B40BD0318115AD28A3E7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E20D268CA57465A811D872697E2CBFC8">
    <w:name w:val="CE20D268CA57465A811D872697E2CBFC8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3499CC72E5B4CA4A33A55FCFC12F0355">
    <w:name w:val="C3499CC72E5B4CA4A33A55FCFC12F0355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CDB241C1BD483C8C5CDFC4066AB3D23">
    <w:name w:val="EACDB241C1BD483C8C5CDFC4066AB3D2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E1E60C5332B4183A5CE4D0466AA1E464">
    <w:name w:val="5E1E60C5332B4183A5CE4D0466AA1E464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1C8C34691704FB5A9FB885E1705AC123">
    <w:name w:val="B1C8C34691704FB5A9FB885E1705AC12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F1CF43C4DBE4D09ACE9064576A5D9423">
    <w:name w:val="4F1CF43C4DBE4D09ACE9064576A5D942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6C04F569424EFCB8AB7137EA5D91AB3">
    <w:name w:val="A96C04F569424EFCB8AB7137EA5D91AB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35137D727874B16B69F64DED986D18A3">
    <w:name w:val="035137D727874B16B69F64DED986D18A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31B7F10D5BE4CE2B0CE224C9DCE1A2B1">
    <w:name w:val="531B7F10D5BE4CE2B0CE224C9DCE1A2B1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A299CA36194423F9B08E76ED7ABD5341">
    <w:name w:val="3A299CA36194423F9B08E76ED7ABD5341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A5B309EE405488B8FEF863F977197441">
    <w:name w:val="1A5B309EE405488B8FEF863F977197441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E2012DCB1F44F03AA00A88F2D234B101">
    <w:name w:val="3E2012DCB1F44F03AA00A88F2D234B101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1D2C2952D9A478CB333392BD05D99F31">
    <w:name w:val="81D2C2952D9A478CB333392BD05D99F31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">
    <w:name w:val="14BD868A38664477995C36A59D2E5C48"/>
    <w:rsid w:val="00931B50"/>
  </w:style>
  <w:style w:type="paragraph" w:customStyle="1" w:styleId="8DD4A789244A4AFFAC8B200813C578C916">
    <w:name w:val="8DD4A789244A4AFFAC8B200813C578C9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1">
    <w:name w:val="14BD868A38664477995C36A59D2E5C48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16">
    <w:name w:val="9230AF919AE5430A9CFF2546AADFFADA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16">
    <w:name w:val="D8C8FF60DDD14637A7AB64CEE0A22A67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15">
    <w:name w:val="AF695148DFBE48AE8C4BA45D7627209A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15">
    <w:name w:val="AA2AE96123DF40A9BAAAA153D2363564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15">
    <w:name w:val="AB8DE1A8E5034C6FB0D0EE9E064ABFDA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15">
    <w:name w:val="83A82A28639044B88E22F66D74080C00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15">
    <w:name w:val="02BB34B7DB8F42C98305445C084D5E6C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15">
    <w:name w:val="A942AF6A70534F31A33A0F3B17CE92B6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15">
    <w:name w:val="2D9E992B6A6D431490E866B093EB686C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15">
    <w:name w:val="FD825253216A4B0FA6BC7D3DE14A5D4A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15">
    <w:name w:val="FB458C850C944E9C8FD8237F10AF6902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15">
    <w:name w:val="C00E90DC59E24AB7A71BA8E6CEBF9FE8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15">
    <w:name w:val="21C4DFFA3B504C8EA9A18FAC000FF5AA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15">
    <w:name w:val="4BA53BF1F3084570899240916DEF8594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15">
    <w:name w:val="FCDA15F640AE44CFB0694CEDD4BBCA13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15">
    <w:name w:val="A6DE13D1603743B2B9C02110B836EE0D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13">
    <w:name w:val="1B6B9109E056435ABA4E37309C2591CD1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15">
    <w:name w:val="E5AFCB2AC2D842F69D21C42A9C18A60F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15">
    <w:name w:val="86F73305CE17480E9A97483B4DD92EB3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21">
    <w:name w:val="4CA8A5E0C2684983B2630335F5456C23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15">
    <w:name w:val="2E401E7AF4BC4CA4919336A74414797B1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15">
    <w:name w:val="287A0EB3C8E946D1BD55AB82CE4693CD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15">
    <w:name w:val="AF86FD4B3D5D4572B687ED9A9C069A85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15">
    <w:name w:val="317F442B929D400E835E247D092A7F92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15">
    <w:name w:val="EA5A913DD0C6453E8BD85D610E1DCCB7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16">
    <w:name w:val="B86650E37F0645928B28869645AB2DF3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16">
    <w:name w:val="67188CBC7A644C04B3FBB43ED7F9C3F0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16">
    <w:name w:val="8D4F7508E23F40AD8D712067AD8F280B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16">
    <w:name w:val="7B27AC5B0B2C42DF81F6EC04F4657966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15">
    <w:name w:val="A5CC361FDC8843CB90A52B2D411C8C48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16">
    <w:name w:val="E96B795D1BB145659AEE0F28B3A654C8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15">
    <w:name w:val="D0F3C4E8787240FB98B10DC94E0A170A1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16">
    <w:name w:val="0B2E8D0F108A487595914FC048CCD4E91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2">
    <w:name w:val="8CC5D9E40DEB468996E547131A2AED93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16">
    <w:name w:val="BF4D9332CAD842C992DB230BA7FC97A51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15">
    <w:name w:val="76ACEA1A307A4B00985145AC41F6E7E61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16">
    <w:name w:val="C0462747E2004D698F24A8BC97318CAA1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3">
    <w:name w:val="0B7C0B4D0CB5449599CEA3446891372A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16">
    <w:name w:val="36D2F30A99C848D5B1CC7A909F57E8B51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2">
    <w:name w:val="F3E82E6A07E747E995ECC517169E0032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16">
    <w:name w:val="1CAE06FEDCB042B280BE8C50838E8A511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08BDD24963459A9DA36039A64A7F263">
    <w:name w:val="B808BDD24963459A9DA36039A64A7F26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B972BC28DDC44608FF83A1884DE6F0B2">
    <w:name w:val="AB972BC28DDC44608FF83A1884DE6F0B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10">
    <w:name w:val="5178CB4123E648FE97C1E1D54A2FB4B110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91495938C0E48E2953FC09EEC8AADBC9">
    <w:name w:val="691495938C0E48E2953FC09EEC8AADBC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9">
    <w:name w:val="08EB6103DCC64D35B862D69DA0F30505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9">
    <w:name w:val="497DD43E7CA8410E8206F72B363BA0E9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9">
    <w:name w:val="A2467E41272A4B56B210BD321C6436F5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8">
    <w:name w:val="F31A51EA6873402BB458B5A6753C8488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9">
    <w:name w:val="8EEFEFA9CB1B4233A17915A55231E1B5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9">
    <w:name w:val="A59EB8E32B95463A8FB9313CC230272D9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9">
    <w:name w:val="80ED4433F0D84E85A5D79DA61A5A7BC59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9">
    <w:name w:val="B8F575DD95FA4F0DB8B008499EAAFB0C9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9">
    <w:name w:val="4F6A963D18C8436E8F66446F9EA869539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9">
    <w:name w:val="5229AF27947F41D4A162C4D3B4D44EF99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">
    <w:name w:val="A4B3E3032E5E4CEE896EB095BBCC3EAB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">
    <w:name w:val="82D891E46F1A4342A21C42725148153E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D4F3D9D1E4AD19B9AC611C30CF312">
    <w:name w:val="5ABD4F3D9D1E4AD19B9AC611C30CF31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5BD711C5D95437792F35BA18E5247B3">
    <w:name w:val="95BD711C5D95437792F35BA18E5247B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12C3E9252F440779AA5193B9E1F2B53">
    <w:name w:val="112C3E9252F440779AA5193B9E1F2B5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CF8564C05CF4C51881A8AAA6AB5ED4D">
    <w:name w:val="7CF8564C05CF4C51881A8AAA6AB5ED4D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75EF3D4485403282D270C2780DA71C">
    <w:name w:val="8975EF3D4485403282D270C2780DA71C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A4075588AF42A5A1FD0A13E85BA655">
    <w:name w:val="35A4075588AF42A5A1FD0A13E85BA65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903E24F51640EE9F3E20804E467546">
    <w:name w:val="AB903E24F51640EE9F3E20804E46754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87AF53B3E1E408B9121FE4A77BD2451">
    <w:name w:val="387AF53B3E1E408B9121FE4A77BD245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DC1C4BCDC5F4184A467BA0635ED4509">
    <w:name w:val="0DC1C4BCDC5F4184A467BA0635ED450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D0FFE3E8DD84403A5589CFA86A3DA3B">
    <w:name w:val="7D0FFE3E8DD84403A5589CFA86A3DA3B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3C61249E8ED498C88D63727D261C439">
    <w:name w:val="63C61249E8ED498C88D63727D261C43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B88A9F61474D7C841359708B4B95C6">
    <w:name w:val="F7B88A9F61474D7C841359708B4B95C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2CDE2AE262E4EFBA8FF3C15DAFB6DD3">
    <w:name w:val="32CDE2AE262E4EFBA8FF3C15DAFB6DD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FEA7D674AD746C19D61C26B474A34FF">
    <w:name w:val="6FEA7D674AD746C19D61C26B474A34FF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00F1C5CF0E4524B9E7D2CBECFD2AC6">
    <w:name w:val="6500F1C5CF0E4524B9E7D2CBECFD2AC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788D9439174F6AB24B76992372F862">
    <w:name w:val="F3788D9439174F6AB24B76992372F86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D672D2057C544DF8B946182A4E6F511">
    <w:name w:val="5D672D2057C544DF8B946182A4E6F51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17">
    <w:name w:val="8DD4A789244A4AFFAC8B200813C578C9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2">
    <w:name w:val="14BD868A38664477995C36A59D2E5C48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17">
    <w:name w:val="9230AF919AE5430A9CFF2546AADFFADA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17">
    <w:name w:val="D8C8FF60DDD14637A7AB64CEE0A22A67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16">
    <w:name w:val="AF695148DFBE48AE8C4BA45D7627209A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16">
    <w:name w:val="AA2AE96123DF40A9BAAAA153D2363564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16">
    <w:name w:val="AB8DE1A8E5034C6FB0D0EE9E064ABFDA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16">
    <w:name w:val="83A82A28639044B88E22F66D74080C00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16">
    <w:name w:val="02BB34B7DB8F42C98305445C084D5E6C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16">
    <w:name w:val="A942AF6A70534F31A33A0F3B17CE92B6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16">
    <w:name w:val="2D9E992B6A6D431490E866B093EB686C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16">
    <w:name w:val="FD825253216A4B0FA6BC7D3DE14A5D4A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16">
    <w:name w:val="FB458C850C944E9C8FD8237F10AF6902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16">
    <w:name w:val="C00E90DC59E24AB7A71BA8E6CEBF9FE8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16">
    <w:name w:val="21C4DFFA3B504C8EA9A18FAC000FF5AA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16">
    <w:name w:val="4BA53BF1F3084570899240916DEF8594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16">
    <w:name w:val="FCDA15F640AE44CFB0694CEDD4BBCA13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16">
    <w:name w:val="A6DE13D1603743B2B9C02110B836EE0D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14">
    <w:name w:val="1B6B9109E056435ABA4E37309C2591CD1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16">
    <w:name w:val="E5AFCB2AC2D842F69D21C42A9C18A60F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16">
    <w:name w:val="86F73305CE17480E9A97483B4DD92EB3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22">
    <w:name w:val="4CA8A5E0C2684983B2630335F5456C23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16">
    <w:name w:val="2E401E7AF4BC4CA4919336A74414797B1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16">
    <w:name w:val="287A0EB3C8E946D1BD55AB82CE4693CD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16">
    <w:name w:val="AF86FD4B3D5D4572B687ED9A9C069A85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16">
    <w:name w:val="317F442B929D400E835E247D092A7F92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16">
    <w:name w:val="EA5A913DD0C6453E8BD85D610E1DCCB7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17">
    <w:name w:val="B86650E37F0645928B28869645AB2DF3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17">
    <w:name w:val="67188CBC7A644C04B3FBB43ED7F9C3F0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17">
    <w:name w:val="8D4F7508E23F40AD8D712067AD8F280B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17">
    <w:name w:val="7B27AC5B0B2C42DF81F6EC04F4657966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16">
    <w:name w:val="A5CC361FDC8843CB90A52B2D411C8C48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17">
    <w:name w:val="E96B795D1BB145659AEE0F28B3A654C8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16">
    <w:name w:val="D0F3C4E8787240FB98B10DC94E0A170A1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17">
    <w:name w:val="0B2E8D0F108A487595914FC048CCD4E91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3">
    <w:name w:val="8CC5D9E40DEB468996E547131A2AED93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17">
    <w:name w:val="BF4D9332CAD842C992DB230BA7FC97A51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16">
    <w:name w:val="76ACEA1A307A4B00985145AC41F6E7E61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17">
    <w:name w:val="C0462747E2004D698F24A8BC97318CAA1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4">
    <w:name w:val="0B7C0B4D0CB5449599CEA3446891372A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17">
    <w:name w:val="36D2F30A99C848D5B1CC7A909F57E8B51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3">
    <w:name w:val="F3E82E6A07E747E995ECC517169E0032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17">
    <w:name w:val="1CAE06FEDCB042B280BE8C50838E8A511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08BDD24963459A9DA36039A64A7F264">
    <w:name w:val="B808BDD24963459A9DA36039A64A7F26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B972BC28DDC44608FF83A1884DE6F0B3">
    <w:name w:val="AB972BC28DDC44608FF83A1884DE6F0B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11">
    <w:name w:val="5178CB4123E648FE97C1E1D54A2FB4B11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91495938C0E48E2953FC09EEC8AADBC10">
    <w:name w:val="691495938C0E48E2953FC09EEC8AADBC1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10">
    <w:name w:val="08EB6103DCC64D35B862D69DA0F305051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10">
    <w:name w:val="497DD43E7CA8410E8206F72B363BA0E91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10">
    <w:name w:val="A2467E41272A4B56B210BD321C6436F51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9">
    <w:name w:val="F31A51EA6873402BB458B5A6753C8488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10">
    <w:name w:val="8EEFEFA9CB1B4233A17915A55231E1B51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10">
    <w:name w:val="A59EB8E32B95463A8FB9313CC230272D10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10">
    <w:name w:val="80ED4433F0D84E85A5D79DA61A5A7BC510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10">
    <w:name w:val="B8F575DD95FA4F0DB8B008499EAAFB0C10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10">
    <w:name w:val="4F6A963D18C8436E8F66446F9EA8695310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10">
    <w:name w:val="5229AF27947F41D4A162C4D3B4D44EF910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1">
    <w:name w:val="A4B3E3032E5E4CEE896EB095BBCC3EAB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1">
    <w:name w:val="82D891E46F1A4342A21C42725148153E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D4F3D9D1E4AD19B9AC611C30CF3121">
    <w:name w:val="5ABD4F3D9D1E4AD19B9AC611C30CF312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5BD711C5D95437792F35BA18E5247B31">
    <w:name w:val="95BD711C5D95437792F35BA18E5247B3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12C3E9252F440779AA5193B9E1F2B531">
    <w:name w:val="112C3E9252F440779AA5193B9E1F2B53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CF8564C05CF4C51881A8AAA6AB5ED4D1">
    <w:name w:val="7CF8564C05CF4C51881A8AAA6AB5ED4D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75EF3D4485403282D270C2780DA71C1">
    <w:name w:val="8975EF3D4485403282D270C2780DA71C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A4075588AF42A5A1FD0A13E85BA6551">
    <w:name w:val="35A4075588AF42A5A1FD0A13E85BA655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903E24F51640EE9F3E20804E4675461">
    <w:name w:val="AB903E24F51640EE9F3E20804E467546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87AF53B3E1E408B9121FE4A77BD24511">
    <w:name w:val="387AF53B3E1E408B9121FE4A77BD2451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DC1C4BCDC5F4184A467BA0635ED45091">
    <w:name w:val="0DC1C4BCDC5F4184A467BA0635ED4509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D0FFE3E8DD84403A5589CFA86A3DA3B1">
    <w:name w:val="7D0FFE3E8DD84403A5589CFA86A3DA3B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3C61249E8ED498C88D63727D261C4391">
    <w:name w:val="63C61249E8ED498C88D63727D261C439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B88A9F61474D7C841359708B4B95C61">
    <w:name w:val="F7B88A9F61474D7C841359708B4B95C6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2CDE2AE262E4EFBA8FF3C15DAFB6DD31">
    <w:name w:val="32CDE2AE262E4EFBA8FF3C15DAFB6DD3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FEA7D674AD746C19D61C26B474A34FF1">
    <w:name w:val="6FEA7D674AD746C19D61C26B474A34FF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00F1C5CF0E4524B9E7D2CBECFD2AC61">
    <w:name w:val="6500F1C5CF0E4524B9E7D2CBECFD2AC6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788D9439174F6AB24B76992372F8621">
    <w:name w:val="F3788D9439174F6AB24B76992372F86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D672D2057C544DF8B946182A4E6F5111">
    <w:name w:val="5D672D2057C544DF8B946182A4E6F511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18">
    <w:name w:val="8DD4A789244A4AFFAC8B200813C578C9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3">
    <w:name w:val="14BD868A38664477995C36A59D2E5C48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18">
    <w:name w:val="9230AF919AE5430A9CFF2546AADFFADA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18">
    <w:name w:val="D8C8FF60DDD14637A7AB64CEE0A22A67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17">
    <w:name w:val="AF695148DFBE48AE8C4BA45D7627209A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17">
    <w:name w:val="AA2AE96123DF40A9BAAAA153D2363564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17">
    <w:name w:val="AB8DE1A8E5034C6FB0D0EE9E064ABFDA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17">
    <w:name w:val="83A82A28639044B88E22F66D74080C00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17">
    <w:name w:val="02BB34B7DB8F42C98305445C084D5E6C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17">
    <w:name w:val="A942AF6A70534F31A33A0F3B17CE92B6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17">
    <w:name w:val="2D9E992B6A6D431490E866B093EB686C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17">
    <w:name w:val="FD825253216A4B0FA6BC7D3DE14A5D4A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17">
    <w:name w:val="FB458C850C944E9C8FD8237F10AF6902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17">
    <w:name w:val="C00E90DC59E24AB7A71BA8E6CEBF9FE8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17">
    <w:name w:val="21C4DFFA3B504C8EA9A18FAC000FF5AA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17">
    <w:name w:val="4BA53BF1F3084570899240916DEF8594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17">
    <w:name w:val="FCDA15F640AE44CFB0694CEDD4BBCA13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17">
    <w:name w:val="A6DE13D1603743B2B9C02110B836EE0D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15">
    <w:name w:val="1B6B9109E056435ABA4E37309C2591CD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17">
    <w:name w:val="E5AFCB2AC2D842F69D21C42A9C18A60F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17">
    <w:name w:val="86F73305CE17480E9A97483B4DD92EB3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23">
    <w:name w:val="4CA8A5E0C2684983B2630335F5456C23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17">
    <w:name w:val="2E401E7AF4BC4CA4919336A74414797B1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17">
    <w:name w:val="287A0EB3C8E946D1BD55AB82CE4693CD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17">
    <w:name w:val="AF86FD4B3D5D4572B687ED9A9C069A85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17">
    <w:name w:val="317F442B929D400E835E247D092A7F92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17">
    <w:name w:val="EA5A913DD0C6453E8BD85D610E1DCCB7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18">
    <w:name w:val="B86650E37F0645928B28869645AB2DF3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18">
    <w:name w:val="67188CBC7A644C04B3FBB43ED7F9C3F0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18">
    <w:name w:val="8D4F7508E23F40AD8D712067AD8F280B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18">
    <w:name w:val="7B27AC5B0B2C42DF81F6EC04F4657966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18">
    <w:name w:val="E96B795D1BB145659AEE0F28B3A654C8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17">
    <w:name w:val="D0F3C4E8787240FB98B10DC94E0A170A1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18">
    <w:name w:val="0B2E8D0F108A487595914FC048CCD4E91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4">
    <w:name w:val="8CC5D9E40DEB468996E547131A2AED93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18">
    <w:name w:val="BF4D9332CAD842C992DB230BA7FC97A51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17">
    <w:name w:val="76ACEA1A307A4B00985145AC41F6E7E61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18">
    <w:name w:val="C0462747E2004D698F24A8BC97318CAA1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5">
    <w:name w:val="0B7C0B4D0CB5449599CEA3446891372A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18">
    <w:name w:val="36D2F30A99C848D5B1CC7A909F57E8B51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4">
    <w:name w:val="F3E82E6A07E747E995ECC517169E0032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18">
    <w:name w:val="1CAE06FEDCB042B280BE8C50838E8A511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08BDD24963459A9DA36039A64A7F265">
    <w:name w:val="B808BDD24963459A9DA36039A64A7F26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B972BC28DDC44608FF83A1884DE6F0B4">
    <w:name w:val="AB972BC28DDC44608FF83A1884DE6F0B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12">
    <w:name w:val="5178CB4123E648FE97C1E1D54A2FB4B11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91495938C0E48E2953FC09EEC8AADBC11">
    <w:name w:val="691495938C0E48E2953FC09EEC8AADBC1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11">
    <w:name w:val="08EB6103DCC64D35B862D69DA0F305051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11">
    <w:name w:val="497DD43E7CA8410E8206F72B363BA0E91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11">
    <w:name w:val="A2467E41272A4B56B210BD321C6436F51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10">
    <w:name w:val="F31A51EA6873402BB458B5A6753C84881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11">
    <w:name w:val="8EEFEFA9CB1B4233A17915A55231E1B51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11">
    <w:name w:val="A59EB8E32B95463A8FB9313CC230272D1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11">
    <w:name w:val="80ED4433F0D84E85A5D79DA61A5A7BC51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11">
    <w:name w:val="B8F575DD95FA4F0DB8B008499EAAFB0C1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11">
    <w:name w:val="4F6A963D18C8436E8F66446F9EA869531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11">
    <w:name w:val="5229AF27947F41D4A162C4D3B4D44EF91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2">
    <w:name w:val="A4B3E3032E5E4CEE896EB095BBCC3EAB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2">
    <w:name w:val="82D891E46F1A4342A21C42725148153E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D4F3D9D1E4AD19B9AC611C30CF3122">
    <w:name w:val="5ABD4F3D9D1E4AD19B9AC611C30CF312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5BD711C5D95437792F35BA18E5247B32">
    <w:name w:val="95BD711C5D95437792F35BA18E5247B3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12C3E9252F440779AA5193B9E1F2B532">
    <w:name w:val="112C3E9252F440779AA5193B9E1F2B53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CF8564C05CF4C51881A8AAA6AB5ED4D2">
    <w:name w:val="7CF8564C05CF4C51881A8AAA6AB5ED4D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75EF3D4485403282D270C2780DA71C2">
    <w:name w:val="8975EF3D4485403282D270C2780DA71C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A4075588AF42A5A1FD0A13E85BA6552">
    <w:name w:val="35A4075588AF42A5A1FD0A13E85BA655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903E24F51640EE9F3E20804E4675462">
    <w:name w:val="AB903E24F51640EE9F3E20804E467546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87AF53B3E1E408B9121FE4A77BD24512">
    <w:name w:val="387AF53B3E1E408B9121FE4A77BD2451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DC1C4BCDC5F4184A467BA0635ED45092">
    <w:name w:val="0DC1C4BCDC5F4184A467BA0635ED4509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D0FFE3E8DD84403A5589CFA86A3DA3B2">
    <w:name w:val="7D0FFE3E8DD84403A5589CFA86A3DA3B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3C61249E8ED498C88D63727D261C4392">
    <w:name w:val="63C61249E8ED498C88D63727D261C439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B88A9F61474D7C841359708B4B95C62">
    <w:name w:val="F7B88A9F61474D7C841359708B4B95C6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2CDE2AE262E4EFBA8FF3C15DAFB6DD32">
    <w:name w:val="32CDE2AE262E4EFBA8FF3C15DAFB6DD3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FEA7D674AD746C19D61C26B474A34FF2">
    <w:name w:val="6FEA7D674AD746C19D61C26B474A34FF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00F1C5CF0E4524B9E7D2CBECFD2AC62">
    <w:name w:val="6500F1C5CF0E4524B9E7D2CBECFD2AC6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788D9439174F6AB24B76992372F8622">
    <w:name w:val="F3788D9439174F6AB24B76992372F86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D672D2057C544DF8B946182A4E6F5112">
    <w:name w:val="5D672D2057C544DF8B946182A4E6F511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19">
    <w:name w:val="8DD4A789244A4AFFAC8B200813C578C9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4">
    <w:name w:val="14BD868A38664477995C36A59D2E5C48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19">
    <w:name w:val="9230AF919AE5430A9CFF2546AADFFADA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19">
    <w:name w:val="D8C8FF60DDD14637A7AB64CEE0A22A67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18">
    <w:name w:val="AF695148DFBE48AE8C4BA45D7627209A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18">
    <w:name w:val="AA2AE96123DF40A9BAAAA153D2363564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18">
    <w:name w:val="AB8DE1A8E5034C6FB0D0EE9E064ABFDA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18">
    <w:name w:val="83A82A28639044B88E22F66D74080C00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18">
    <w:name w:val="02BB34B7DB8F42C98305445C084D5E6C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18">
    <w:name w:val="A942AF6A70534F31A33A0F3B17CE92B6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18">
    <w:name w:val="2D9E992B6A6D431490E866B093EB686C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18">
    <w:name w:val="FD825253216A4B0FA6BC7D3DE14A5D4A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18">
    <w:name w:val="FB458C850C944E9C8FD8237F10AF6902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18">
    <w:name w:val="C00E90DC59E24AB7A71BA8E6CEBF9FE8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18">
    <w:name w:val="21C4DFFA3B504C8EA9A18FAC000FF5AA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18">
    <w:name w:val="4BA53BF1F3084570899240916DEF8594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18">
    <w:name w:val="FCDA15F640AE44CFB0694CEDD4BBCA13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18">
    <w:name w:val="A6DE13D1603743B2B9C02110B836EE0D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16">
    <w:name w:val="1B6B9109E056435ABA4E37309C2591CD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18">
    <w:name w:val="E5AFCB2AC2D842F69D21C42A9C18A60F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18">
    <w:name w:val="86F73305CE17480E9A97483B4DD92EB3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24">
    <w:name w:val="4CA8A5E0C2684983B2630335F5456C232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18">
    <w:name w:val="2E401E7AF4BC4CA4919336A74414797B1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18">
    <w:name w:val="287A0EB3C8E946D1BD55AB82CE4693CD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18">
    <w:name w:val="AF86FD4B3D5D4572B687ED9A9C069A85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18">
    <w:name w:val="317F442B929D400E835E247D092A7F92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18">
    <w:name w:val="EA5A913DD0C6453E8BD85D610E1DCCB7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19">
    <w:name w:val="B86650E37F0645928B28869645AB2DF3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19">
    <w:name w:val="67188CBC7A644C04B3FBB43ED7F9C3F0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19">
    <w:name w:val="8D4F7508E23F40AD8D712067AD8F280B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19">
    <w:name w:val="7B27AC5B0B2C42DF81F6EC04F4657966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19">
    <w:name w:val="E96B795D1BB145659AEE0F28B3A654C8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">
    <w:name w:val="4D424EE145534DBC906E12039E2C647D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5">
    <w:name w:val="8CC5D9E40DEB468996E547131A2AED93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">
    <w:name w:val="4BC9805FB49345409F93F0D6E4DB044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6">
    <w:name w:val="0B7C0B4D0CB5449599CEA3446891372A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19">
    <w:name w:val="36D2F30A99C848D5B1CC7A909F57E8B519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5">
    <w:name w:val="F3E82E6A07E747E995ECC517169E0032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19">
    <w:name w:val="1CAE06FEDCB042B280BE8C50838E8A5119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08BDD24963459A9DA36039A64A7F266">
    <w:name w:val="B808BDD24963459A9DA36039A64A7F26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B972BC28DDC44608FF83A1884DE6F0B5">
    <w:name w:val="AB972BC28DDC44608FF83A1884DE6F0B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13">
    <w:name w:val="5178CB4123E648FE97C1E1D54A2FB4B11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91495938C0E48E2953FC09EEC8AADBC12">
    <w:name w:val="691495938C0E48E2953FC09EEC8AADBC1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12">
    <w:name w:val="08EB6103DCC64D35B862D69DA0F305051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12">
    <w:name w:val="497DD43E7CA8410E8206F72B363BA0E91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12">
    <w:name w:val="A2467E41272A4B56B210BD321C6436F51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11">
    <w:name w:val="F31A51EA6873402BB458B5A6753C84881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12">
    <w:name w:val="8EEFEFA9CB1B4233A17915A55231E1B51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12">
    <w:name w:val="A59EB8E32B95463A8FB9313CC230272D1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12">
    <w:name w:val="80ED4433F0D84E85A5D79DA61A5A7BC51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12">
    <w:name w:val="B8F575DD95FA4F0DB8B008499EAAFB0C1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12">
    <w:name w:val="4F6A963D18C8436E8F66446F9EA869531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12">
    <w:name w:val="5229AF27947F41D4A162C4D3B4D44EF91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3">
    <w:name w:val="A4B3E3032E5E4CEE896EB095BBCC3EAB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3">
    <w:name w:val="82D891E46F1A4342A21C42725148153E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D4F3D9D1E4AD19B9AC611C30CF3123">
    <w:name w:val="5ABD4F3D9D1E4AD19B9AC611C30CF312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5BD711C5D95437792F35BA18E5247B33">
    <w:name w:val="95BD711C5D95437792F35BA18E5247B3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12C3E9252F440779AA5193B9E1F2B533">
    <w:name w:val="112C3E9252F440779AA5193B9E1F2B53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CF8564C05CF4C51881A8AAA6AB5ED4D3">
    <w:name w:val="7CF8564C05CF4C51881A8AAA6AB5ED4D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75EF3D4485403282D270C2780DA71C3">
    <w:name w:val="8975EF3D4485403282D270C2780DA71C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A4075588AF42A5A1FD0A13E85BA6553">
    <w:name w:val="35A4075588AF42A5A1FD0A13E85BA655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903E24F51640EE9F3E20804E4675463">
    <w:name w:val="AB903E24F51640EE9F3E20804E467546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87AF53B3E1E408B9121FE4A77BD24513">
    <w:name w:val="387AF53B3E1E408B9121FE4A77BD2451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DC1C4BCDC5F4184A467BA0635ED45093">
    <w:name w:val="0DC1C4BCDC5F4184A467BA0635ED4509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D0FFE3E8DD84403A5589CFA86A3DA3B3">
    <w:name w:val="7D0FFE3E8DD84403A5589CFA86A3DA3B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3C61249E8ED498C88D63727D261C4393">
    <w:name w:val="63C61249E8ED498C88D63727D261C439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B88A9F61474D7C841359708B4B95C63">
    <w:name w:val="F7B88A9F61474D7C841359708B4B95C6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2CDE2AE262E4EFBA8FF3C15DAFB6DD33">
    <w:name w:val="32CDE2AE262E4EFBA8FF3C15DAFB6DD3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FEA7D674AD746C19D61C26B474A34FF3">
    <w:name w:val="6FEA7D674AD746C19D61C26B474A34FF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00F1C5CF0E4524B9E7D2CBECFD2AC63">
    <w:name w:val="6500F1C5CF0E4524B9E7D2CBECFD2AC6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788D9439174F6AB24B76992372F8623">
    <w:name w:val="F3788D9439174F6AB24B76992372F86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D672D2057C544DF8B946182A4E6F5113">
    <w:name w:val="5D672D2057C544DF8B946182A4E6F511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4AB9E86A3164F0B8424DC59DC90127C">
    <w:name w:val="B4AB9E86A3164F0B8424DC59DC90127C"/>
    <w:rsid w:val="00931B50"/>
  </w:style>
  <w:style w:type="paragraph" w:customStyle="1" w:styleId="8DD4A789244A4AFFAC8B200813C578C920">
    <w:name w:val="8DD4A789244A4AFFAC8B200813C578C9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5">
    <w:name w:val="14BD868A38664477995C36A59D2E5C48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20">
    <w:name w:val="9230AF919AE5430A9CFF2546AADFFADA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20">
    <w:name w:val="D8C8FF60DDD14637A7AB64CEE0A22A67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19">
    <w:name w:val="AF695148DFBE48AE8C4BA45D7627209A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19">
    <w:name w:val="AA2AE96123DF40A9BAAAA153D2363564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19">
    <w:name w:val="AB8DE1A8E5034C6FB0D0EE9E064ABFDA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19">
    <w:name w:val="83A82A28639044B88E22F66D74080C00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19">
    <w:name w:val="02BB34B7DB8F42C98305445C084D5E6C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19">
    <w:name w:val="A942AF6A70534F31A33A0F3B17CE92B6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19">
    <w:name w:val="2D9E992B6A6D431490E866B093EB686C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19">
    <w:name w:val="FD825253216A4B0FA6BC7D3DE14A5D4A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19">
    <w:name w:val="FB458C850C944E9C8FD8237F10AF6902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19">
    <w:name w:val="C00E90DC59E24AB7A71BA8E6CEBF9FE8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19">
    <w:name w:val="21C4DFFA3B504C8EA9A18FAC000FF5AA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19">
    <w:name w:val="4BA53BF1F3084570899240916DEF8594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19">
    <w:name w:val="FCDA15F640AE44CFB0694CEDD4BBCA13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19">
    <w:name w:val="A6DE13D1603743B2B9C02110B836EE0D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17">
    <w:name w:val="1B6B9109E056435ABA4E37309C2591CD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19">
    <w:name w:val="E5AFCB2AC2D842F69D21C42A9C18A60F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19">
    <w:name w:val="86F73305CE17480E9A97483B4DD92EB3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25">
    <w:name w:val="4CA8A5E0C2684983B2630335F5456C232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19">
    <w:name w:val="2E401E7AF4BC4CA4919336A74414797B19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19">
    <w:name w:val="287A0EB3C8E946D1BD55AB82CE4693CD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19">
    <w:name w:val="AF86FD4B3D5D4572B687ED9A9C069A85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19">
    <w:name w:val="317F442B929D400E835E247D092A7F92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19">
    <w:name w:val="EA5A913DD0C6453E8BD85D610E1DCCB7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20">
    <w:name w:val="B86650E37F0645928B28869645AB2DF3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20">
    <w:name w:val="67188CBC7A644C04B3FBB43ED7F9C3F0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20">
    <w:name w:val="8D4F7508E23F40AD8D712067AD8F280B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20">
    <w:name w:val="7B27AC5B0B2C42DF81F6EC04F4657966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20">
    <w:name w:val="E96B795D1BB145659AEE0F28B3A654C8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1">
    <w:name w:val="4D424EE145534DBC906E12039E2C647D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6">
    <w:name w:val="8CC5D9E40DEB468996E547131A2AED93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1">
    <w:name w:val="4BC9805FB49345409F93F0D6E4DB0448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7">
    <w:name w:val="0B7C0B4D0CB5449599CEA3446891372A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20">
    <w:name w:val="36D2F30A99C848D5B1CC7A909F57E8B520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6">
    <w:name w:val="F3E82E6A07E747E995ECC517169E0032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1">
    <w:name w:val="B4AB9E86A3164F0B8424DC59DC90127C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styleId="ListParagraph">
    <w:name w:val="List Paragraph"/>
    <w:basedOn w:val="Normal"/>
    <w:uiPriority w:val="34"/>
    <w:qFormat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14">
    <w:name w:val="5178CB4123E648FE97C1E1D54A2FB4B11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13">
    <w:name w:val="691495938C0E48E2953FC09EEC8AADBC1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13">
    <w:name w:val="08EB6103DCC64D35B862D69DA0F305051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13">
    <w:name w:val="497DD43E7CA8410E8206F72B363BA0E91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13">
    <w:name w:val="A2467E41272A4B56B210BD321C6436F51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12">
    <w:name w:val="F31A51EA6873402BB458B5A6753C84881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13">
    <w:name w:val="8EEFEFA9CB1B4233A17915A55231E1B51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13">
    <w:name w:val="A59EB8E32B95463A8FB9313CC230272D1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13">
    <w:name w:val="80ED4433F0D84E85A5D79DA61A5A7BC51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13">
    <w:name w:val="B8F575DD95FA4F0DB8B008499EAAFB0C1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13">
    <w:name w:val="4F6A963D18C8436E8F66446F9EA869531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13">
    <w:name w:val="5229AF27947F41D4A162C4D3B4D44EF91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4">
    <w:name w:val="A4B3E3032E5E4CEE896EB095BBCC3EAB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4">
    <w:name w:val="82D891E46F1A4342A21C42725148153E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D4F3D9D1E4AD19B9AC611C30CF3124">
    <w:name w:val="5ABD4F3D9D1E4AD19B9AC611C30CF312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5BD711C5D95437792F35BA18E5247B34">
    <w:name w:val="95BD711C5D95437792F35BA18E5247B3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12C3E9252F440779AA5193B9E1F2B534">
    <w:name w:val="112C3E9252F440779AA5193B9E1F2B53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60B830D159447A8550C6CECC707DA2">
    <w:name w:val="8060B830D159447A8550C6CECC707DA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CF8564C05CF4C51881A8AAA6AB5ED4D4">
    <w:name w:val="7CF8564C05CF4C51881A8AAA6AB5ED4D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75EF3D4485403282D270C2780DA71C4">
    <w:name w:val="8975EF3D4485403282D270C2780DA71C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A4075588AF42A5A1FD0A13E85BA6554">
    <w:name w:val="35A4075588AF42A5A1FD0A13E85BA655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903E24F51640EE9F3E20804E4675464">
    <w:name w:val="AB903E24F51640EE9F3E20804E467546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87AF53B3E1E408B9121FE4A77BD24514">
    <w:name w:val="387AF53B3E1E408B9121FE4A77BD2451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DC1C4BCDC5F4184A467BA0635ED45094">
    <w:name w:val="0DC1C4BCDC5F4184A467BA0635ED4509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D0FFE3E8DD84403A5589CFA86A3DA3B4">
    <w:name w:val="7D0FFE3E8DD84403A5589CFA86A3DA3B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3C61249E8ED498C88D63727D261C4394">
    <w:name w:val="63C61249E8ED498C88D63727D261C439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B88A9F61474D7C841359708B4B95C64">
    <w:name w:val="F7B88A9F61474D7C841359708B4B95C6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20040463A342F69B0567EFA391CEA2">
    <w:name w:val="3520040463A342F69B0567EFA391CEA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2CDE2AE262E4EFBA8FF3C15DAFB6DD34">
    <w:name w:val="32CDE2AE262E4EFBA8FF3C15DAFB6DD3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FEA7D674AD746C19D61C26B474A34FF4">
    <w:name w:val="6FEA7D674AD746C19D61C26B474A34FF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00F1C5CF0E4524B9E7D2CBECFD2AC64">
    <w:name w:val="6500F1C5CF0E4524B9E7D2CBECFD2AC6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788D9439174F6AB24B76992372F8624">
    <w:name w:val="F3788D9439174F6AB24B76992372F862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D672D2057C544DF8B946182A4E6F5114">
    <w:name w:val="5D672D2057C544DF8B946182A4E6F511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21">
    <w:name w:val="8DD4A789244A4AFFAC8B200813C578C9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6">
    <w:name w:val="14BD868A38664477995C36A59D2E5C48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21">
    <w:name w:val="9230AF919AE5430A9CFF2546AADFFADA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21">
    <w:name w:val="D8C8FF60DDD14637A7AB64CEE0A22A67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20">
    <w:name w:val="AF695148DFBE48AE8C4BA45D7627209A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20">
    <w:name w:val="AA2AE96123DF40A9BAAAA153D2363564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20">
    <w:name w:val="AB8DE1A8E5034C6FB0D0EE9E064ABFDA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20">
    <w:name w:val="83A82A28639044B88E22F66D74080C00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20">
    <w:name w:val="02BB34B7DB8F42C98305445C084D5E6C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20">
    <w:name w:val="A942AF6A70534F31A33A0F3B17CE92B6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20">
    <w:name w:val="2D9E992B6A6D431490E866B093EB686C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20">
    <w:name w:val="FD825253216A4B0FA6BC7D3DE14A5D4A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20">
    <w:name w:val="FB458C850C944E9C8FD8237F10AF6902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20">
    <w:name w:val="C00E90DC59E24AB7A71BA8E6CEBF9FE8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20">
    <w:name w:val="21C4DFFA3B504C8EA9A18FAC000FF5AA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20">
    <w:name w:val="4BA53BF1F3084570899240916DEF8594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20">
    <w:name w:val="FCDA15F640AE44CFB0694CEDD4BBCA13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20">
    <w:name w:val="A6DE13D1603743B2B9C02110B836EE0D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18">
    <w:name w:val="1B6B9109E056435ABA4E37309C2591CD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20">
    <w:name w:val="E5AFCB2AC2D842F69D21C42A9C18A60F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20">
    <w:name w:val="86F73305CE17480E9A97483B4DD92EB3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26">
    <w:name w:val="4CA8A5E0C2684983B2630335F5456C232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20">
    <w:name w:val="2E401E7AF4BC4CA4919336A74414797B20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20">
    <w:name w:val="287A0EB3C8E946D1BD55AB82CE4693CD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20">
    <w:name w:val="AF86FD4B3D5D4572B687ED9A9C069A85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20">
    <w:name w:val="317F442B929D400E835E247D092A7F92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20">
    <w:name w:val="EA5A913DD0C6453E8BD85D610E1DCCB7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21">
    <w:name w:val="B86650E37F0645928B28869645AB2DF3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21">
    <w:name w:val="67188CBC7A644C04B3FBB43ED7F9C3F0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21">
    <w:name w:val="8D4F7508E23F40AD8D712067AD8F280B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21">
    <w:name w:val="7B27AC5B0B2C42DF81F6EC04F4657966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21">
    <w:name w:val="E96B795D1BB145659AEE0F28B3A654C8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2">
    <w:name w:val="4D424EE145534DBC906E12039E2C647D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7">
    <w:name w:val="8CC5D9E40DEB468996E547131A2AED93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2">
    <w:name w:val="4BC9805FB49345409F93F0D6E4DB0448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8">
    <w:name w:val="0B7C0B4D0CB5449599CEA3446891372A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21">
    <w:name w:val="36D2F30A99C848D5B1CC7A909F57E8B52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7">
    <w:name w:val="F3E82E6A07E747E995ECC517169E0032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2">
    <w:name w:val="B4AB9E86A3164F0B8424DC59DC90127C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15">
    <w:name w:val="5178CB4123E648FE97C1E1D54A2FB4B1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14">
    <w:name w:val="691495938C0E48E2953FC09EEC8AADBC1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14">
    <w:name w:val="08EB6103DCC64D35B862D69DA0F305051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14">
    <w:name w:val="497DD43E7CA8410E8206F72B363BA0E91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14">
    <w:name w:val="A2467E41272A4B56B210BD321C6436F51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13">
    <w:name w:val="F31A51EA6873402BB458B5A6753C84881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14">
    <w:name w:val="8EEFEFA9CB1B4233A17915A55231E1B51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14">
    <w:name w:val="A59EB8E32B95463A8FB9313CC230272D1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14">
    <w:name w:val="80ED4433F0D84E85A5D79DA61A5A7BC51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14">
    <w:name w:val="B8F575DD95FA4F0DB8B008499EAAFB0C1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14">
    <w:name w:val="4F6A963D18C8436E8F66446F9EA869531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14">
    <w:name w:val="5229AF27947F41D4A162C4D3B4D44EF91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5">
    <w:name w:val="A4B3E3032E5E4CEE896EB095BBCC3EAB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5">
    <w:name w:val="82D891E46F1A4342A21C42725148153E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D4F3D9D1E4AD19B9AC611C30CF3125">
    <w:name w:val="5ABD4F3D9D1E4AD19B9AC611C30CF312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5BD711C5D95437792F35BA18E5247B35">
    <w:name w:val="95BD711C5D95437792F35BA18E5247B3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12C3E9252F440779AA5193B9E1F2B535">
    <w:name w:val="112C3E9252F440779AA5193B9E1F2B53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60B830D159447A8550C6CECC707DA21">
    <w:name w:val="8060B830D159447A8550C6CECC707DA2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CF8564C05CF4C51881A8AAA6AB5ED4D5">
    <w:name w:val="7CF8564C05CF4C51881A8AAA6AB5ED4D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75EF3D4485403282D270C2780DA71C5">
    <w:name w:val="8975EF3D4485403282D270C2780DA71C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A4075588AF42A5A1FD0A13E85BA6555">
    <w:name w:val="35A4075588AF42A5A1FD0A13E85BA655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903E24F51640EE9F3E20804E4675465">
    <w:name w:val="AB903E24F51640EE9F3E20804E467546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87AF53B3E1E408B9121FE4A77BD24515">
    <w:name w:val="387AF53B3E1E408B9121FE4A77BD2451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DC1C4BCDC5F4184A467BA0635ED45095">
    <w:name w:val="0DC1C4BCDC5F4184A467BA0635ED4509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D0FFE3E8DD84403A5589CFA86A3DA3B5">
    <w:name w:val="7D0FFE3E8DD84403A5589CFA86A3DA3B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3C61249E8ED498C88D63727D261C4395">
    <w:name w:val="63C61249E8ED498C88D63727D261C439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B88A9F61474D7C841359708B4B95C65">
    <w:name w:val="F7B88A9F61474D7C841359708B4B95C6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20040463A342F69B0567EFA391CEA21">
    <w:name w:val="3520040463A342F69B0567EFA391CEA2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2CDE2AE262E4EFBA8FF3C15DAFB6DD35">
    <w:name w:val="32CDE2AE262E4EFBA8FF3C15DAFB6DD3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FEA7D674AD746C19D61C26B474A34FF5">
    <w:name w:val="6FEA7D674AD746C19D61C26B474A34FF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00F1C5CF0E4524B9E7D2CBECFD2AC65">
    <w:name w:val="6500F1C5CF0E4524B9E7D2CBECFD2AC6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788D9439174F6AB24B76992372F8625">
    <w:name w:val="F3788D9439174F6AB24B76992372F862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D672D2057C544DF8B946182A4E6F5115">
    <w:name w:val="5D672D2057C544DF8B946182A4E6F51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22">
    <w:name w:val="8DD4A789244A4AFFAC8B200813C578C9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7">
    <w:name w:val="14BD868A38664477995C36A59D2E5C48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22">
    <w:name w:val="9230AF919AE5430A9CFF2546AADFFADA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22">
    <w:name w:val="D8C8FF60DDD14637A7AB64CEE0A22A67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21">
    <w:name w:val="AF695148DFBE48AE8C4BA45D7627209A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21">
    <w:name w:val="AA2AE96123DF40A9BAAAA153D2363564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21">
    <w:name w:val="AB8DE1A8E5034C6FB0D0EE9E064ABFDA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21">
    <w:name w:val="83A82A28639044B88E22F66D74080C00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21">
    <w:name w:val="02BB34B7DB8F42C98305445C084D5E6C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21">
    <w:name w:val="A942AF6A70534F31A33A0F3B17CE92B6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21">
    <w:name w:val="2D9E992B6A6D431490E866B093EB686C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21">
    <w:name w:val="FD825253216A4B0FA6BC7D3DE14A5D4A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21">
    <w:name w:val="FB458C850C944E9C8FD8237F10AF6902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21">
    <w:name w:val="C00E90DC59E24AB7A71BA8E6CEBF9FE8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21">
    <w:name w:val="21C4DFFA3B504C8EA9A18FAC000FF5AA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21">
    <w:name w:val="4BA53BF1F3084570899240916DEF8594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21">
    <w:name w:val="FCDA15F640AE44CFB0694CEDD4BBCA13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21">
    <w:name w:val="A6DE13D1603743B2B9C02110B836EE0D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19">
    <w:name w:val="1B6B9109E056435ABA4E37309C2591CD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21">
    <w:name w:val="E5AFCB2AC2D842F69D21C42A9C18A60F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21">
    <w:name w:val="86F73305CE17480E9A97483B4DD92EB3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27">
    <w:name w:val="4CA8A5E0C2684983B2630335F5456C232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21">
    <w:name w:val="2E401E7AF4BC4CA4919336A74414797B2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21">
    <w:name w:val="287A0EB3C8E946D1BD55AB82CE4693CD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21">
    <w:name w:val="AF86FD4B3D5D4572B687ED9A9C069A85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21">
    <w:name w:val="317F442B929D400E835E247D092A7F92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21">
    <w:name w:val="EA5A913DD0C6453E8BD85D610E1DCCB7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22">
    <w:name w:val="B86650E37F0645928B28869645AB2DF3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22">
    <w:name w:val="67188CBC7A644C04B3FBB43ED7F9C3F0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22">
    <w:name w:val="8D4F7508E23F40AD8D712067AD8F280B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22">
    <w:name w:val="7B27AC5B0B2C42DF81F6EC04F4657966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22">
    <w:name w:val="E96B795D1BB145659AEE0F28B3A654C8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3">
    <w:name w:val="4D424EE145534DBC906E12039E2C647D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8">
    <w:name w:val="8CC5D9E40DEB468996E547131A2AED93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3">
    <w:name w:val="4BC9805FB49345409F93F0D6E4DB0448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9">
    <w:name w:val="0B7C0B4D0CB5449599CEA3446891372A9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22">
    <w:name w:val="36D2F30A99C848D5B1CC7A909F57E8B52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8">
    <w:name w:val="F3E82E6A07E747E995ECC517169E0032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3">
    <w:name w:val="B4AB9E86A3164F0B8424DC59DC90127C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16">
    <w:name w:val="5178CB4123E648FE97C1E1D54A2FB4B1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15">
    <w:name w:val="691495938C0E48E2953FC09EEC8AADBC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15">
    <w:name w:val="08EB6103DCC64D35B862D69DA0F30505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15">
    <w:name w:val="497DD43E7CA8410E8206F72B363BA0E9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15">
    <w:name w:val="A2467E41272A4B56B210BD321C6436F5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14">
    <w:name w:val="F31A51EA6873402BB458B5A6753C84881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15">
    <w:name w:val="8EEFEFA9CB1B4233A17915A55231E1B5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15">
    <w:name w:val="A59EB8E32B95463A8FB9313CC230272D1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15">
    <w:name w:val="80ED4433F0D84E85A5D79DA61A5A7BC51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15">
    <w:name w:val="B8F575DD95FA4F0DB8B008499EAAFB0C1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15">
    <w:name w:val="4F6A963D18C8436E8F66446F9EA869531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15">
    <w:name w:val="5229AF27947F41D4A162C4D3B4D44EF91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6">
    <w:name w:val="A4B3E3032E5E4CEE896EB095BBCC3EAB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6">
    <w:name w:val="82D891E46F1A4342A21C42725148153E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D4F3D9D1E4AD19B9AC611C30CF3126">
    <w:name w:val="5ABD4F3D9D1E4AD19B9AC611C30CF312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5BD711C5D95437792F35BA18E5247B36">
    <w:name w:val="95BD711C5D95437792F35BA18E5247B3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12C3E9252F440779AA5193B9E1F2B536">
    <w:name w:val="112C3E9252F440779AA5193B9E1F2B53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60B830D159447A8550C6CECC707DA22">
    <w:name w:val="8060B830D159447A8550C6CECC707DA2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CF8564C05CF4C51881A8AAA6AB5ED4D6">
    <w:name w:val="7CF8564C05CF4C51881A8AAA6AB5ED4D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75EF3D4485403282D270C2780DA71C6">
    <w:name w:val="8975EF3D4485403282D270C2780DA71C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A4075588AF42A5A1FD0A13E85BA6556">
    <w:name w:val="35A4075588AF42A5A1FD0A13E85BA655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903E24F51640EE9F3E20804E4675466">
    <w:name w:val="AB903E24F51640EE9F3E20804E467546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87AF53B3E1E408B9121FE4A77BD24516">
    <w:name w:val="387AF53B3E1E408B9121FE4A77BD2451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DC1C4BCDC5F4184A467BA0635ED45096">
    <w:name w:val="0DC1C4BCDC5F4184A467BA0635ED4509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D0FFE3E8DD84403A5589CFA86A3DA3B6">
    <w:name w:val="7D0FFE3E8DD84403A5589CFA86A3DA3B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3C61249E8ED498C88D63727D261C4396">
    <w:name w:val="63C61249E8ED498C88D63727D261C439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B88A9F61474D7C841359708B4B95C66">
    <w:name w:val="F7B88A9F61474D7C841359708B4B95C6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20040463A342F69B0567EFA391CEA22">
    <w:name w:val="3520040463A342F69B0567EFA391CEA2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2CDE2AE262E4EFBA8FF3C15DAFB6DD36">
    <w:name w:val="32CDE2AE262E4EFBA8FF3C15DAFB6DD3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FEA7D674AD746C19D61C26B474A34FF6">
    <w:name w:val="6FEA7D674AD746C19D61C26B474A34FF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00F1C5CF0E4524B9E7D2CBECFD2AC66">
    <w:name w:val="6500F1C5CF0E4524B9E7D2CBECFD2AC6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788D9439174F6AB24B76992372F8626">
    <w:name w:val="F3788D9439174F6AB24B76992372F862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D672D2057C544DF8B946182A4E6F5116">
    <w:name w:val="5D672D2057C544DF8B946182A4E6F51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23">
    <w:name w:val="8DD4A789244A4AFFAC8B200813C578C9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8">
    <w:name w:val="14BD868A38664477995C36A59D2E5C48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23">
    <w:name w:val="9230AF919AE5430A9CFF2546AADFFADA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23">
    <w:name w:val="D8C8FF60DDD14637A7AB64CEE0A22A67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22">
    <w:name w:val="AF695148DFBE48AE8C4BA45D7627209A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22">
    <w:name w:val="AA2AE96123DF40A9BAAAA153D2363564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22">
    <w:name w:val="AB8DE1A8E5034C6FB0D0EE9E064ABFDA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22">
    <w:name w:val="83A82A28639044B88E22F66D74080C00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22">
    <w:name w:val="02BB34B7DB8F42C98305445C084D5E6C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22">
    <w:name w:val="A942AF6A70534F31A33A0F3B17CE92B6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22">
    <w:name w:val="2D9E992B6A6D431490E866B093EB686C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22">
    <w:name w:val="FD825253216A4B0FA6BC7D3DE14A5D4A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22">
    <w:name w:val="FB458C850C944E9C8FD8237F10AF6902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22">
    <w:name w:val="C00E90DC59E24AB7A71BA8E6CEBF9FE8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22">
    <w:name w:val="21C4DFFA3B504C8EA9A18FAC000FF5AA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22">
    <w:name w:val="4BA53BF1F3084570899240916DEF8594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22">
    <w:name w:val="FCDA15F640AE44CFB0694CEDD4BBCA13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22">
    <w:name w:val="A6DE13D1603743B2B9C02110B836EE0D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20">
    <w:name w:val="1B6B9109E056435ABA4E37309C2591CD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22">
    <w:name w:val="E5AFCB2AC2D842F69D21C42A9C18A60F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22">
    <w:name w:val="86F73305CE17480E9A97483B4DD92EB3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28">
    <w:name w:val="4CA8A5E0C2684983B2630335F5456C232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22">
    <w:name w:val="2E401E7AF4BC4CA4919336A74414797B2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22">
    <w:name w:val="287A0EB3C8E946D1BD55AB82CE4693CD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22">
    <w:name w:val="AF86FD4B3D5D4572B687ED9A9C069A85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22">
    <w:name w:val="317F442B929D400E835E247D092A7F92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22">
    <w:name w:val="EA5A913DD0C6453E8BD85D610E1DCCB7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23">
    <w:name w:val="B86650E37F0645928B28869645AB2DF3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23">
    <w:name w:val="67188CBC7A644C04B3FBB43ED7F9C3F0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23">
    <w:name w:val="8D4F7508E23F40AD8D712067AD8F280B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23">
    <w:name w:val="7B27AC5B0B2C42DF81F6EC04F4657966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23">
    <w:name w:val="E96B795D1BB145659AEE0F28B3A654C8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4">
    <w:name w:val="4D424EE145534DBC906E12039E2C647D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9">
    <w:name w:val="8CC5D9E40DEB468996E547131A2AED939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4">
    <w:name w:val="4BC9805FB49345409F93F0D6E4DB0448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10">
    <w:name w:val="0B7C0B4D0CB5449599CEA3446891372A10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23">
    <w:name w:val="36D2F30A99C848D5B1CC7A909F57E8B52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9">
    <w:name w:val="F3E82E6A07E747E995ECC517169E00329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4">
    <w:name w:val="B4AB9E86A3164F0B8424DC59DC90127C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17">
    <w:name w:val="5178CB4123E648FE97C1E1D54A2FB4B1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16">
    <w:name w:val="691495938C0E48E2953FC09EEC8AADBC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16">
    <w:name w:val="08EB6103DCC64D35B862D69DA0F30505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16">
    <w:name w:val="497DD43E7CA8410E8206F72B363BA0E9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16">
    <w:name w:val="A2467E41272A4B56B210BD321C6436F5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15">
    <w:name w:val="F31A51EA6873402BB458B5A6753C8488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16">
    <w:name w:val="8EEFEFA9CB1B4233A17915A55231E1B5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16">
    <w:name w:val="A59EB8E32B95463A8FB9313CC230272D1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16">
    <w:name w:val="80ED4433F0D84E85A5D79DA61A5A7BC51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16">
    <w:name w:val="B8F575DD95FA4F0DB8B008499EAAFB0C1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16">
    <w:name w:val="4F6A963D18C8436E8F66446F9EA869531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16">
    <w:name w:val="5229AF27947F41D4A162C4D3B4D44EF91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7">
    <w:name w:val="A4B3E3032E5E4CEE896EB095BBCC3EAB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7">
    <w:name w:val="82D891E46F1A4342A21C42725148153E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D4F3D9D1E4AD19B9AC611C30CF3127">
    <w:name w:val="5ABD4F3D9D1E4AD19B9AC611C30CF312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5BD711C5D95437792F35BA18E5247B37">
    <w:name w:val="95BD711C5D95437792F35BA18E5247B3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12C3E9252F440779AA5193B9E1F2B537">
    <w:name w:val="112C3E9252F440779AA5193B9E1F2B53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60B830D159447A8550C6CECC707DA23">
    <w:name w:val="8060B830D159447A8550C6CECC707DA2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CF8564C05CF4C51881A8AAA6AB5ED4D7">
    <w:name w:val="7CF8564C05CF4C51881A8AAA6AB5ED4D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75EF3D4485403282D270C2780DA71C7">
    <w:name w:val="8975EF3D4485403282D270C2780DA71C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A4075588AF42A5A1FD0A13E85BA6557">
    <w:name w:val="35A4075588AF42A5A1FD0A13E85BA655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903E24F51640EE9F3E20804E4675467">
    <w:name w:val="AB903E24F51640EE9F3E20804E467546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87AF53B3E1E408B9121FE4A77BD24517">
    <w:name w:val="387AF53B3E1E408B9121FE4A77BD2451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DC1C4BCDC5F4184A467BA0635ED45097">
    <w:name w:val="0DC1C4BCDC5F4184A467BA0635ED4509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D0FFE3E8DD84403A5589CFA86A3DA3B7">
    <w:name w:val="7D0FFE3E8DD84403A5589CFA86A3DA3B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3C61249E8ED498C88D63727D261C4397">
    <w:name w:val="63C61249E8ED498C88D63727D261C439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B88A9F61474D7C841359708B4B95C67">
    <w:name w:val="F7B88A9F61474D7C841359708B4B95C6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20040463A342F69B0567EFA391CEA23">
    <w:name w:val="3520040463A342F69B0567EFA391CEA2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2CDE2AE262E4EFBA8FF3C15DAFB6DD37">
    <w:name w:val="32CDE2AE262E4EFBA8FF3C15DAFB6DD3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FEA7D674AD746C19D61C26B474A34FF7">
    <w:name w:val="6FEA7D674AD746C19D61C26B474A34FF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00F1C5CF0E4524B9E7D2CBECFD2AC67">
    <w:name w:val="6500F1C5CF0E4524B9E7D2CBECFD2AC6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788D9439174F6AB24B76992372F8627">
    <w:name w:val="F3788D9439174F6AB24B76992372F862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D672D2057C544DF8B946182A4E6F5117">
    <w:name w:val="5D672D2057C544DF8B946182A4E6F51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24">
    <w:name w:val="8DD4A789244A4AFFAC8B200813C578C92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9">
    <w:name w:val="14BD868A38664477995C36A59D2E5C48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24">
    <w:name w:val="9230AF919AE5430A9CFF2546AADFFADA2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24">
    <w:name w:val="D8C8FF60DDD14637A7AB64CEE0A22A672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23">
    <w:name w:val="AF695148DFBE48AE8C4BA45D7627209A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23">
    <w:name w:val="AA2AE96123DF40A9BAAAA153D2363564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23">
    <w:name w:val="AB8DE1A8E5034C6FB0D0EE9E064ABFDA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23">
    <w:name w:val="83A82A28639044B88E22F66D74080C00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23">
    <w:name w:val="02BB34B7DB8F42C98305445C084D5E6C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23">
    <w:name w:val="A942AF6A70534F31A33A0F3B17CE92B6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23">
    <w:name w:val="2D9E992B6A6D431490E866B093EB686C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23">
    <w:name w:val="FD825253216A4B0FA6BC7D3DE14A5D4A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23">
    <w:name w:val="FB458C850C944E9C8FD8237F10AF6902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23">
    <w:name w:val="C00E90DC59E24AB7A71BA8E6CEBF9FE8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23">
    <w:name w:val="21C4DFFA3B504C8EA9A18FAC000FF5AA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23">
    <w:name w:val="4BA53BF1F3084570899240916DEF8594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23">
    <w:name w:val="FCDA15F640AE44CFB0694CEDD4BBCA13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23">
    <w:name w:val="A6DE13D1603743B2B9C02110B836EE0D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21">
    <w:name w:val="1B6B9109E056435ABA4E37309C2591CD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23">
    <w:name w:val="E5AFCB2AC2D842F69D21C42A9C18A60F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23">
    <w:name w:val="86F73305CE17480E9A97483B4DD92EB3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29">
    <w:name w:val="4CA8A5E0C2684983B2630335F5456C232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23">
    <w:name w:val="2E401E7AF4BC4CA4919336A74414797B2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23">
    <w:name w:val="287A0EB3C8E946D1BD55AB82CE4693CD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23">
    <w:name w:val="AF86FD4B3D5D4572B687ED9A9C069A85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23">
    <w:name w:val="317F442B929D400E835E247D092A7F92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23">
    <w:name w:val="EA5A913DD0C6453E8BD85D610E1DCCB7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24">
    <w:name w:val="B86650E37F0645928B28869645AB2DF32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24">
    <w:name w:val="67188CBC7A644C04B3FBB43ED7F9C3F02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24">
    <w:name w:val="8D4F7508E23F40AD8D712067AD8F280B2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24">
    <w:name w:val="7B27AC5B0B2C42DF81F6EC04F46579662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24">
    <w:name w:val="E96B795D1BB145659AEE0F28B3A654C82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5">
    <w:name w:val="4D424EE145534DBC906E12039E2C647D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10">
    <w:name w:val="8CC5D9E40DEB468996E547131A2AED9310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5">
    <w:name w:val="4BC9805FB49345409F93F0D6E4DB0448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11">
    <w:name w:val="0B7C0B4D0CB5449599CEA3446891372A1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24">
    <w:name w:val="36D2F30A99C848D5B1CC7A909F57E8B52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10">
    <w:name w:val="F3E82E6A07E747E995ECC517169E003210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5">
    <w:name w:val="B4AB9E86A3164F0B8424DC59DC90127C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18">
    <w:name w:val="5178CB4123E648FE97C1E1D54A2FB4B1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17">
    <w:name w:val="691495938C0E48E2953FC09EEC8AADBC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17">
    <w:name w:val="08EB6103DCC64D35B862D69DA0F30505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17">
    <w:name w:val="497DD43E7CA8410E8206F72B363BA0E9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17">
    <w:name w:val="A2467E41272A4B56B210BD321C6436F5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16">
    <w:name w:val="F31A51EA6873402BB458B5A6753C8488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17">
    <w:name w:val="8EEFEFA9CB1B4233A17915A55231E1B5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17">
    <w:name w:val="A59EB8E32B95463A8FB9313CC230272D1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17">
    <w:name w:val="80ED4433F0D84E85A5D79DA61A5A7BC51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17">
    <w:name w:val="B8F575DD95FA4F0DB8B008499EAAFB0C1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17">
    <w:name w:val="4F6A963D18C8436E8F66446F9EA869531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17">
    <w:name w:val="5229AF27947F41D4A162C4D3B4D44EF91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8">
    <w:name w:val="A4B3E3032E5E4CEE896EB095BBCC3EAB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8">
    <w:name w:val="82D891E46F1A4342A21C42725148153E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D4F3D9D1E4AD19B9AC611C30CF3128">
    <w:name w:val="5ABD4F3D9D1E4AD19B9AC611C30CF312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5BD711C5D95437792F35BA18E5247B38">
    <w:name w:val="95BD711C5D95437792F35BA18E5247B3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12C3E9252F440779AA5193B9E1F2B538">
    <w:name w:val="112C3E9252F440779AA5193B9E1F2B53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60B830D159447A8550C6CECC707DA24">
    <w:name w:val="8060B830D159447A8550C6CECC707DA2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CF8564C05CF4C51881A8AAA6AB5ED4D8">
    <w:name w:val="7CF8564C05CF4C51881A8AAA6AB5ED4D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75EF3D4485403282D270C2780DA71C8">
    <w:name w:val="8975EF3D4485403282D270C2780DA71C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A4075588AF42A5A1FD0A13E85BA6558">
    <w:name w:val="35A4075588AF42A5A1FD0A13E85BA655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903E24F51640EE9F3E20804E4675468">
    <w:name w:val="AB903E24F51640EE9F3E20804E467546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87AF53B3E1E408B9121FE4A77BD24518">
    <w:name w:val="387AF53B3E1E408B9121FE4A77BD2451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DC1C4BCDC5F4184A467BA0635ED45098">
    <w:name w:val="0DC1C4BCDC5F4184A467BA0635ED4509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D0FFE3E8DD84403A5589CFA86A3DA3B8">
    <w:name w:val="7D0FFE3E8DD84403A5589CFA86A3DA3B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3C61249E8ED498C88D63727D261C4398">
    <w:name w:val="63C61249E8ED498C88D63727D261C439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B88A9F61474D7C841359708B4B95C68">
    <w:name w:val="F7B88A9F61474D7C841359708B4B95C6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20040463A342F69B0567EFA391CEA24">
    <w:name w:val="3520040463A342F69B0567EFA391CEA2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2CDE2AE262E4EFBA8FF3C15DAFB6DD38">
    <w:name w:val="32CDE2AE262E4EFBA8FF3C15DAFB6DD3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FEA7D674AD746C19D61C26B474A34FF8">
    <w:name w:val="6FEA7D674AD746C19D61C26B474A34FF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00F1C5CF0E4524B9E7D2CBECFD2AC68">
    <w:name w:val="6500F1C5CF0E4524B9E7D2CBECFD2AC6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788D9439174F6AB24B76992372F8628">
    <w:name w:val="F3788D9439174F6AB24B76992372F862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D672D2057C544DF8B946182A4E6F5118">
    <w:name w:val="5D672D2057C544DF8B946182A4E6F51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25">
    <w:name w:val="8DD4A789244A4AFFAC8B200813C578C9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10">
    <w:name w:val="14BD868A38664477995C36A59D2E5C4810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25">
    <w:name w:val="9230AF919AE5430A9CFF2546AADFFADA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25">
    <w:name w:val="D8C8FF60DDD14637A7AB64CEE0A22A67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24">
    <w:name w:val="AF695148DFBE48AE8C4BA45D7627209A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24">
    <w:name w:val="AA2AE96123DF40A9BAAAA153D2363564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24">
    <w:name w:val="AB8DE1A8E5034C6FB0D0EE9E064ABFDA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24">
    <w:name w:val="83A82A28639044B88E22F66D74080C00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24">
    <w:name w:val="02BB34B7DB8F42C98305445C084D5E6C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24">
    <w:name w:val="A942AF6A70534F31A33A0F3B17CE92B6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24">
    <w:name w:val="2D9E992B6A6D431490E866B093EB686C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24">
    <w:name w:val="FD825253216A4B0FA6BC7D3DE14A5D4A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24">
    <w:name w:val="FB458C850C944E9C8FD8237F10AF6902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24">
    <w:name w:val="C00E90DC59E24AB7A71BA8E6CEBF9FE8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24">
    <w:name w:val="21C4DFFA3B504C8EA9A18FAC000FF5AA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24">
    <w:name w:val="4BA53BF1F3084570899240916DEF8594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24">
    <w:name w:val="FCDA15F640AE44CFB0694CEDD4BBCA13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24">
    <w:name w:val="A6DE13D1603743B2B9C02110B836EE0D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22">
    <w:name w:val="1B6B9109E056435ABA4E37309C2591CD22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24">
    <w:name w:val="E5AFCB2AC2D842F69D21C42A9C18A60F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24">
    <w:name w:val="86F73305CE17480E9A97483B4DD92EB3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30">
    <w:name w:val="4CA8A5E0C2684983B2630335F5456C2330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24">
    <w:name w:val="2E401E7AF4BC4CA4919336A74414797B24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24">
    <w:name w:val="287A0EB3C8E946D1BD55AB82CE4693CD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24">
    <w:name w:val="AF86FD4B3D5D4572B687ED9A9C069A85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24">
    <w:name w:val="317F442B929D400E835E247D092A7F92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24">
    <w:name w:val="EA5A913DD0C6453E8BD85D610E1DCCB7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25">
    <w:name w:val="B86650E37F0645928B28869645AB2DF3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25">
    <w:name w:val="67188CBC7A644C04B3FBB43ED7F9C3F0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25">
    <w:name w:val="8D4F7508E23F40AD8D712067AD8F280B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25">
    <w:name w:val="7B27AC5B0B2C42DF81F6EC04F4657966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25">
    <w:name w:val="E96B795D1BB145659AEE0F28B3A654C8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6">
    <w:name w:val="4D424EE145534DBC906E12039E2C647D6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11">
    <w:name w:val="8CC5D9E40DEB468996E547131A2AED9311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6">
    <w:name w:val="4BC9805FB49345409F93F0D6E4DB04486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12">
    <w:name w:val="0B7C0B4D0CB5449599CEA3446891372A12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25">
    <w:name w:val="36D2F30A99C848D5B1CC7A909F57E8B525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11">
    <w:name w:val="F3E82E6A07E747E995ECC517169E003211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6">
    <w:name w:val="B4AB9E86A3164F0B8424DC59DC90127C6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19">
    <w:name w:val="5178CB4123E648FE97C1E1D54A2FB4B119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18">
    <w:name w:val="691495938C0E48E2953FC09EEC8AADBC18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18">
    <w:name w:val="08EB6103DCC64D35B862D69DA0F3050518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18">
    <w:name w:val="497DD43E7CA8410E8206F72B363BA0E918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18">
    <w:name w:val="A2467E41272A4B56B210BD321C6436F518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17">
    <w:name w:val="F31A51EA6873402BB458B5A6753C848817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18">
    <w:name w:val="8EEFEFA9CB1B4233A17915A55231E1B518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18">
    <w:name w:val="A59EB8E32B95463A8FB9313CC230272D18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18">
    <w:name w:val="80ED4433F0D84E85A5D79DA61A5A7BC518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18">
    <w:name w:val="B8F575DD95FA4F0DB8B008499EAAFB0C18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18">
    <w:name w:val="4F6A963D18C8436E8F66446F9EA8695318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18">
    <w:name w:val="5229AF27947F41D4A162C4D3B4D44EF918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9">
    <w:name w:val="A4B3E3032E5E4CEE896EB095BBCC3EAB9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9">
    <w:name w:val="82D891E46F1A4342A21C42725148153E9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D4F3D9D1E4AD19B9AC611C30CF3129">
    <w:name w:val="5ABD4F3D9D1E4AD19B9AC611C30CF3129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5BD711C5D95437792F35BA18E5247B39">
    <w:name w:val="95BD711C5D95437792F35BA18E5247B39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12C3E9252F440779AA5193B9E1F2B539">
    <w:name w:val="112C3E9252F440779AA5193B9E1F2B539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60B830D159447A8550C6CECC707DA25">
    <w:name w:val="8060B830D159447A8550C6CECC707DA25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CF8564C05CF4C51881A8AAA6AB5ED4D9">
    <w:name w:val="7CF8564C05CF4C51881A8AAA6AB5ED4D9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75EF3D4485403282D270C2780DA71C9">
    <w:name w:val="8975EF3D4485403282D270C2780DA71C9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A4075588AF42A5A1FD0A13E85BA6559">
    <w:name w:val="35A4075588AF42A5A1FD0A13E85BA6559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903E24F51640EE9F3E20804E4675469">
    <w:name w:val="AB903E24F51640EE9F3E20804E4675469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87AF53B3E1E408B9121FE4A77BD24519">
    <w:name w:val="387AF53B3E1E408B9121FE4A77BD24519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DC1C4BCDC5F4184A467BA0635ED45099">
    <w:name w:val="0DC1C4BCDC5F4184A467BA0635ED45099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10D789A5A7B4E858EFB43AC50668F9A">
    <w:name w:val="C10D789A5A7B4E858EFB43AC50668F9A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AE98C3023DE4DE89A61A0F140CDAA98">
    <w:name w:val="0AE98C3023DE4DE89A61A0F140CDAA98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587D83F8A6D4917A993246697EA80EA">
    <w:name w:val="8587D83F8A6D4917A993246697EA80EA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F96C6C5237644049051B84F25DA7E59">
    <w:name w:val="0F96C6C5237644049051B84F25DA7E59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D3A75D36826460AA34A7FA1FAB23F52">
    <w:name w:val="FD3A75D36826460AA34A7FA1FAB23F52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DF3798ED0C64D50AE166D6B7B390721">
    <w:name w:val="2DF3798ED0C64D50AE166D6B7B390721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109C350A0A84E45B4DA837925CC03CB">
    <w:name w:val="4109C350A0A84E45B4DA837925CC03CB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D0CF429351748A2A9EB9EC1A164BB8F">
    <w:name w:val="BD0CF429351748A2A9EB9EC1A164BB8F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EA3C3161C33462298C2EE1B28715DE4">
    <w:name w:val="3EA3C3161C33462298C2EE1B28715DE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26">
    <w:name w:val="8DD4A789244A4AFFAC8B200813C578C926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11">
    <w:name w:val="14BD868A38664477995C36A59D2E5C4811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26">
    <w:name w:val="9230AF919AE5430A9CFF2546AADFFADA26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26">
    <w:name w:val="D8C8FF60DDD14637A7AB64CEE0A22A6726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25">
    <w:name w:val="AF695148DFBE48AE8C4BA45D7627209A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25">
    <w:name w:val="AA2AE96123DF40A9BAAAA153D2363564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25">
    <w:name w:val="AB8DE1A8E5034C6FB0D0EE9E064ABFDA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25">
    <w:name w:val="83A82A28639044B88E22F66D74080C00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25">
    <w:name w:val="02BB34B7DB8F42C98305445C084D5E6C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25">
    <w:name w:val="A942AF6A70534F31A33A0F3B17CE92B6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25">
    <w:name w:val="2D9E992B6A6D431490E866B093EB686C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25">
    <w:name w:val="FD825253216A4B0FA6BC7D3DE14A5D4A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25">
    <w:name w:val="FB458C850C944E9C8FD8237F10AF6902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25">
    <w:name w:val="C00E90DC59E24AB7A71BA8E6CEBF9FE8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25">
    <w:name w:val="21C4DFFA3B504C8EA9A18FAC000FF5AA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25">
    <w:name w:val="4BA53BF1F3084570899240916DEF8594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25">
    <w:name w:val="FCDA15F640AE44CFB0694CEDD4BBCA13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25">
    <w:name w:val="A6DE13D1603743B2B9C02110B836EE0D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23">
    <w:name w:val="1B6B9109E056435ABA4E37309C2591CD23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25">
    <w:name w:val="E5AFCB2AC2D842F69D21C42A9C18A60F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25">
    <w:name w:val="86F73305CE17480E9A97483B4DD92EB3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31">
    <w:name w:val="4CA8A5E0C2684983B2630335F5456C2331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25">
    <w:name w:val="2E401E7AF4BC4CA4919336A74414797B25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25">
    <w:name w:val="287A0EB3C8E946D1BD55AB82CE4693CD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25">
    <w:name w:val="AF86FD4B3D5D4572B687ED9A9C069A85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25">
    <w:name w:val="317F442B929D400E835E247D092A7F92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25">
    <w:name w:val="EA5A913DD0C6453E8BD85D610E1DCCB7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26">
    <w:name w:val="B86650E37F0645928B28869645AB2DF326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26">
    <w:name w:val="67188CBC7A644C04B3FBB43ED7F9C3F026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26">
    <w:name w:val="8D4F7508E23F40AD8D712067AD8F280B26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26">
    <w:name w:val="7B27AC5B0B2C42DF81F6EC04F465796626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26">
    <w:name w:val="E96B795D1BB145659AEE0F28B3A654C826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7">
    <w:name w:val="4D424EE145534DBC906E12039E2C647D7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12">
    <w:name w:val="8CC5D9E40DEB468996E547131A2AED9312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7">
    <w:name w:val="4BC9805FB49345409F93F0D6E4DB04487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13">
    <w:name w:val="0B7C0B4D0CB5449599CEA3446891372A13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26">
    <w:name w:val="36D2F30A99C848D5B1CC7A909F57E8B526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12">
    <w:name w:val="F3E82E6A07E747E995ECC517169E003212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7">
    <w:name w:val="B4AB9E86A3164F0B8424DC59DC90127C7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20">
    <w:name w:val="5178CB4123E648FE97C1E1D54A2FB4B120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19">
    <w:name w:val="691495938C0E48E2953FC09EEC8AADBC19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19">
    <w:name w:val="08EB6103DCC64D35B862D69DA0F3050519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19">
    <w:name w:val="497DD43E7CA8410E8206F72B363BA0E919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19">
    <w:name w:val="A2467E41272A4B56B210BD321C6436F519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18">
    <w:name w:val="F31A51EA6873402BB458B5A6753C848818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19">
    <w:name w:val="8EEFEFA9CB1B4233A17915A55231E1B519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19">
    <w:name w:val="A59EB8E32B95463A8FB9313CC230272D19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19">
    <w:name w:val="80ED4433F0D84E85A5D79DA61A5A7BC519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19">
    <w:name w:val="B8F575DD95FA4F0DB8B008499EAAFB0C19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19">
    <w:name w:val="4F6A963D18C8436E8F66446F9EA8695319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19">
    <w:name w:val="5229AF27947F41D4A162C4D3B4D44EF919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10">
    <w:name w:val="A4B3E3032E5E4CEE896EB095BBCC3EAB10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10">
    <w:name w:val="82D891E46F1A4342A21C42725148153E10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D4F3D9D1E4AD19B9AC611C30CF31210">
    <w:name w:val="5ABD4F3D9D1E4AD19B9AC611C30CF31210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5BD711C5D95437792F35BA18E5247B310">
    <w:name w:val="95BD711C5D95437792F35BA18E5247B310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12C3E9252F440779AA5193B9E1F2B5310">
    <w:name w:val="112C3E9252F440779AA5193B9E1F2B5310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60B830D159447A8550C6CECC707DA26">
    <w:name w:val="8060B830D159447A8550C6CECC707DA26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CF8564C05CF4C51881A8AAA6AB5ED4D10">
    <w:name w:val="7CF8564C05CF4C51881A8AAA6AB5ED4D10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75EF3D4485403282D270C2780DA71C10">
    <w:name w:val="8975EF3D4485403282D270C2780DA71C10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A4075588AF42A5A1FD0A13E85BA65510">
    <w:name w:val="35A4075588AF42A5A1FD0A13E85BA65510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903E24F51640EE9F3E20804E46754610">
    <w:name w:val="AB903E24F51640EE9F3E20804E46754610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87AF53B3E1E408B9121FE4A77BD245110">
    <w:name w:val="387AF53B3E1E408B9121FE4A77BD245110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DC1C4BCDC5F4184A467BA0635ED450910">
    <w:name w:val="0DC1C4BCDC5F4184A467BA0635ED450910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10D789A5A7B4E858EFB43AC50668F9A1">
    <w:name w:val="C10D789A5A7B4E858EFB43AC50668F9A1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AE98C3023DE4DE89A61A0F140CDAA981">
    <w:name w:val="0AE98C3023DE4DE89A61A0F140CDAA981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587D83F8A6D4917A993246697EA80EA1">
    <w:name w:val="8587D83F8A6D4917A993246697EA80EA1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F96C6C5237644049051B84F25DA7E591">
    <w:name w:val="0F96C6C5237644049051B84F25DA7E591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D3A75D36826460AA34A7FA1FAB23F521">
    <w:name w:val="FD3A75D36826460AA34A7FA1FAB23F521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DF3798ED0C64D50AE166D6B7B3907211">
    <w:name w:val="2DF3798ED0C64D50AE166D6B7B3907211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109C350A0A84E45B4DA837925CC03CB1">
    <w:name w:val="4109C350A0A84E45B4DA837925CC03CB1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D0CF429351748A2A9EB9EC1A164BB8F1">
    <w:name w:val="BD0CF429351748A2A9EB9EC1A164BB8F1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EA3C3161C33462298C2EE1B28715DE41">
    <w:name w:val="3EA3C3161C33462298C2EE1B28715DE41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27">
    <w:name w:val="8DD4A789244A4AFFAC8B200813C578C927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12">
    <w:name w:val="14BD868A38664477995C36A59D2E5C4812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27">
    <w:name w:val="9230AF919AE5430A9CFF2546AADFFADA27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27">
    <w:name w:val="D8C8FF60DDD14637A7AB64CEE0A22A6727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26">
    <w:name w:val="AF695148DFBE48AE8C4BA45D7627209A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26">
    <w:name w:val="AA2AE96123DF40A9BAAAA153D2363564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26">
    <w:name w:val="AB8DE1A8E5034C6FB0D0EE9E064ABFDA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26">
    <w:name w:val="83A82A28639044B88E22F66D74080C00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26">
    <w:name w:val="02BB34B7DB8F42C98305445C084D5E6C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26">
    <w:name w:val="A942AF6A70534F31A33A0F3B17CE92B6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26">
    <w:name w:val="2D9E992B6A6D431490E866B093EB686C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26">
    <w:name w:val="FD825253216A4B0FA6BC7D3DE14A5D4A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26">
    <w:name w:val="FB458C850C944E9C8FD8237F10AF6902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26">
    <w:name w:val="C00E90DC59E24AB7A71BA8E6CEBF9FE8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26">
    <w:name w:val="21C4DFFA3B504C8EA9A18FAC000FF5AA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26">
    <w:name w:val="4BA53BF1F3084570899240916DEF8594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26">
    <w:name w:val="FCDA15F640AE44CFB0694CEDD4BBCA13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26">
    <w:name w:val="A6DE13D1603743B2B9C02110B836EE0D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24">
    <w:name w:val="1B6B9109E056435ABA4E37309C2591CD24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26">
    <w:name w:val="E5AFCB2AC2D842F69D21C42A9C18A60F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26">
    <w:name w:val="86F73305CE17480E9A97483B4DD92EB3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32">
    <w:name w:val="4CA8A5E0C2684983B2630335F5456C2332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26">
    <w:name w:val="2E401E7AF4BC4CA4919336A74414797B26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26">
    <w:name w:val="287A0EB3C8E946D1BD55AB82CE4693CD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26">
    <w:name w:val="AF86FD4B3D5D4572B687ED9A9C069A85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26">
    <w:name w:val="317F442B929D400E835E247D092A7F92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26">
    <w:name w:val="EA5A913DD0C6453E8BD85D610E1DCCB7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27">
    <w:name w:val="B86650E37F0645928B28869645AB2DF327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27">
    <w:name w:val="67188CBC7A644C04B3FBB43ED7F9C3F027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27">
    <w:name w:val="8D4F7508E23F40AD8D712067AD8F280B27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27">
    <w:name w:val="7B27AC5B0B2C42DF81F6EC04F465796627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27">
    <w:name w:val="E96B795D1BB145659AEE0F28B3A654C827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8">
    <w:name w:val="4D424EE145534DBC906E12039E2C647D8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13">
    <w:name w:val="8CC5D9E40DEB468996E547131A2AED9313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8">
    <w:name w:val="4BC9805FB49345409F93F0D6E4DB04488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14">
    <w:name w:val="0B7C0B4D0CB5449599CEA3446891372A14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27">
    <w:name w:val="36D2F30A99C848D5B1CC7A909F57E8B527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13">
    <w:name w:val="F3E82E6A07E747E995ECC517169E003213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8">
    <w:name w:val="B4AB9E86A3164F0B8424DC59DC90127C8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21">
    <w:name w:val="5178CB4123E648FE97C1E1D54A2FB4B121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20">
    <w:name w:val="691495938C0E48E2953FC09EEC8AADBC20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20">
    <w:name w:val="08EB6103DCC64D35B862D69DA0F3050520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20">
    <w:name w:val="497DD43E7CA8410E8206F72B363BA0E920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20">
    <w:name w:val="A2467E41272A4B56B210BD321C6436F520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19">
    <w:name w:val="F31A51EA6873402BB458B5A6753C848819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20">
    <w:name w:val="8EEFEFA9CB1B4233A17915A55231E1B520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20">
    <w:name w:val="A59EB8E32B95463A8FB9313CC230272D20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20">
    <w:name w:val="80ED4433F0D84E85A5D79DA61A5A7BC520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20">
    <w:name w:val="B8F575DD95FA4F0DB8B008499EAAFB0C20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20">
    <w:name w:val="4F6A963D18C8436E8F66446F9EA8695320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20">
    <w:name w:val="5229AF27947F41D4A162C4D3B4D44EF920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11">
    <w:name w:val="A4B3E3032E5E4CEE896EB095BBCC3EAB11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11">
    <w:name w:val="82D891E46F1A4342A21C42725148153E11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D201BF34C6A4A6D985544A2E75B151D">
    <w:name w:val="FD201BF34C6A4A6D985544A2E75B151D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E16D20942F449C4BB71B5547989C66D">
    <w:name w:val="5E16D20942F449C4BB71B5547989C66D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3437CC05CB24793BD86407113E48F4F">
    <w:name w:val="43437CC05CB24793BD86407113E48F4F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92764B1C2B84AFEA42CBD2997AB915C">
    <w:name w:val="F92764B1C2B84AFEA42CBD2997AB915C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EA6388C98424F8DA5F3F92DE901D457">
    <w:name w:val="3EA6388C98424F8DA5F3F92DE901D457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D34B675622D423CAB825D4C47D7DF1E">
    <w:name w:val="0D34B675622D423CAB825D4C47D7DF1E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09D53D46CA8403CA3DCF24839763CD4">
    <w:name w:val="709D53D46CA8403CA3DCF24839763CD4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D06392B322B445C93D53ED623DFB59E">
    <w:name w:val="0D06392B322B445C93D53ED623DFB59E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FB7C3B9DE7940439FD14EF44BAA512F">
    <w:name w:val="FFB7C3B9DE7940439FD14EF44BAA512F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DCE5FAC4AA14C228A38E7DF938081C2">
    <w:name w:val="8DCE5FAC4AA14C228A38E7DF938081C2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4ACB6FE21CC416388D2CD631AD03CA0">
    <w:name w:val="94ACB6FE21CC416388D2CD631AD03CA0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3B9E2EF9BB1429EB10487A3E8E26446">
    <w:name w:val="53B9E2EF9BB1429EB10487A3E8E2644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CAE386324FD474FB0E8573644DDF107">
    <w:name w:val="5CAE386324FD474FB0E8573644DDF107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E0864B03804F0AB071DC0640332542">
    <w:name w:val="02E0864B03804F0AB071DC0640332542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B3023463DF4466A878709063E8C57A">
    <w:name w:val="F7B3023463DF4466A878709063E8C57A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B175BDEB8ED47A98A98CDF330456811">
    <w:name w:val="FB175BDEB8ED47A98A98CDF330456811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460F1C83005489DB778ECCD4A7BCA76">
    <w:name w:val="C460F1C83005489DB778ECCD4A7BCA7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6F1AD3EE3E5400AAEB54B41340119D4">
    <w:name w:val="46F1AD3EE3E5400AAEB54B41340119D4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ED2B44BD9884C7691886F8B00150BAA">
    <w:name w:val="DED2B44BD9884C7691886F8B00150BAA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28">
    <w:name w:val="8DD4A789244A4AFFAC8B200813C578C928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13">
    <w:name w:val="14BD868A38664477995C36A59D2E5C4813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28">
    <w:name w:val="9230AF919AE5430A9CFF2546AADFFADA28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28">
    <w:name w:val="D8C8FF60DDD14637A7AB64CEE0A22A6728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27">
    <w:name w:val="AF695148DFBE48AE8C4BA45D7627209A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27">
    <w:name w:val="AA2AE96123DF40A9BAAAA153D2363564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27">
    <w:name w:val="AB8DE1A8E5034C6FB0D0EE9E064ABFDA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27">
    <w:name w:val="83A82A28639044B88E22F66D74080C00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27">
    <w:name w:val="02BB34B7DB8F42C98305445C084D5E6C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27">
    <w:name w:val="A942AF6A70534F31A33A0F3B17CE92B6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27">
    <w:name w:val="2D9E992B6A6D431490E866B093EB686C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27">
    <w:name w:val="FD825253216A4B0FA6BC7D3DE14A5D4A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27">
    <w:name w:val="FB458C850C944E9C8FD8237F10AF6902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27">
    <w:name w:val="C00E90DC59E24AB7A71BA8E6CEBF9FE8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27">
    <w:name w:val="21C4DFFA3B504C8EA9A18FAC000FF5AA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27">
    <w:name w:val="4BA53BF1F3084570899240916DEF8594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27">
    <w:name w:val="FCDA15F640AE44CFB0694CEDD4BBCA13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27">
    <w:name w:val="A6DE13D1603743B2B9C02110B836EE0D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25">
    <w:name w:val="1B6B9109E056435ABA4E37309C2591CD25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27">
    <w:name w:val="E5AFCB2AC2D842F69D21C42A9C18A60F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27">
    <w:name w:val="86F73305CE17480E9A97483B4DD92EB3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33">
    <w:name w:val="4CA8A5E0C2684983B2630335F5456C2333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27">
    <w:name w:val="2E401E7AF4BC4CA4919336A74414797B27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27">
    <w:name w:val="287A0EB3C8E946D1BD55AB82CE4693CD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27">
    <w:name w:val="AF86FD4B3D5D4572B687ED9A9C069A85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27">
    <w:name w:val="317F442B929D400E835E247D092A7F92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27">
    <w:name w:val="EA5A913DD0C6453E8BD85D610E1DCCB7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28">
    <w:name w:val="B86650E37F0645928B28869645AB2DF328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28">
    <w:name w:val="67188CBC7A644C04B3FBB43ED7F9C3F028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28">
    <w:name w:val="8D4F7508E23F40AD8D712067AD8F280B28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28">
    <w:name w:val="7B27AC5B0B2C42DF81F6EC04F465796628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28">
    <w:name w:val="E96B795D1BB145659AEE0F28B3A654C828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9">
    <w:name w:val="4D424EE145534DBC906E12039E2C647D9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14">
    <w:name w:val="8CC5D9E40DEB468996E547131A2AED9314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9">
    <w:name w:val="4BC9805FB49345409F93F0D6E4DB04489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15">
    <w:name w:val="0B7C0B4D0CB5449599CEA3446891372A15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28">
    <w:name w:val="36D2F30A99C848D5B1CC7A909F57E8B528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14">
    <w:name w:val="F3E82E6A07E747E995ECC517169E003214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9">
    <w:name w:val="B4AB9E86A3164F0B8424DC59DC90127C9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22">
    <w:name w:val="5178CB4123E648FE97C1E1D54A2FB4B122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21">
    <w:name w:val="691495938C0E48E2953FC09EEC8AADBC21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21">
    <w:name w:val="08EB6103DCC64D35B862D69DA0F3050521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21">
    <w:name w:val="497DD43E7CA8410E8206F72B363BA0E921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21">
    <w:name w:val="A2467E41272A4B56B210BD321C6436F521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20">
    <w:name w:val="F31A51EA6873402BB458B5A6753C848820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21">
    <w:name w:val="8EEFEFA9CB1B4233A17915A55231E1B521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21">
    <w:name w:val="A59EB8E32B95463A8FB9313CC230272D21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21">
    <w:name w:val="80ED4433F0D84E85A5D79DA61A5A7BC521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21">
    <w:name w:val="B8F575DD95FA4F0DB8B008499EAAFB0C21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21">
    <w:name w:val="4F6A963D18C8436E8F66446F9EA8695321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21">
    <w:name w:val="5229AF27947F41D4A162C4D3B4D44EF921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12">
    <w:name w:val="A4B3E3032E5E4CEE896EB095BBCC3EAB12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12">
    <w:name w:val="82D891E46F1A4342A21C42725148153E12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0A7E3A36164F8FA8955204812362B1">
    <w:name w:val="B40A7E3A36164F8FA8955204812362B1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CAE2B80D5334576BF15CD3CE56BE207">
    <w:name w:val="9CAE2B80D5334576BF15CD3CE56BE207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DD485B9186C4FC99F2344C8164B9BDC">
    <w:name w:val="EDD485B9186C4FC99F2344C8164B9BDC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065E6082E34DA8AA06FF117903B4F4">
    <w:name w:val="14065E6082E34DA8AA06FF117903B4F4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089B13EAD6B443CABD124309675B4DA">
    <w:name w:val="F089B13EAD6B443CABD124309675B4DA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E64E57A667D44FB8F17BDF745A913D2">
    <w:name w:val="9E64E57A667D44FB8F17BDF745A913D2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6A6438178BE4F7980C723AC6756F04A">
    <w:name w:val="06A6438178BE4F7980C723AC6756F04A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AEA8BD339EF45459C8A002852FA099B">
    <w:name w:val="BAEA8BD339EF45459C8A002852FA099B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26FB4EEA63F4B7E9953E5412FF9C9DD">
    <w:name w:val="726FB4EEA63F4B7E9953E5412FF9C9DD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3B28D1FECEC4DB3A839074625047D3C">
    <w:name w:val="E3B28D1FECEC4DB3A839074625047D3C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E734C06523047609763A6AC6F7B5D87">
    <w:name w:val="4E734C06523047609763A6AC6F7B5D8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F6B3102ECDD4E809610D4DC9BACB5BD">
    <w:name w:val="DF6B3102ECDD4E809610D4DC9BACB5BD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6D6B788AAAE46FAA613E253D6D6FA4C">
    <w:name w:val="76D6B788AAAE46FAA613E253D6D6FA4C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9624CD55080482291D1B8794646D53A">
    <w:name w:val="C9624CD55080482291D1B8794646D53A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39DFF3F47441CB89B11AE67DE205BE">
    <w:name w:val="5239DFF3F47441CB89B11AE67DE205BE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AAF60CCDCD40489FD7F4511682A437">
    <w:name w:val="4FAAF60CCDCD40489FD7F4511682A43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5A6261057064431BD08C27A685D0343">
    <w:name w:val="95A6261057064431BD08C27A685D0343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E057AF18C9B458A8DE4214E9D71464C">
    <w:name w:val="1E057AF18C9B458A8DE4214E9D71464C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FB634A6F740E5ABE69CC23A49AAEE">
    <w:name w:val="4D4FB634A6F740E5ABE69CC23A49AAEE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29">
    <w:name w:val="8DD4A789244A4AFFAC8B200813C578C9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14">
    <w:name w:val="14BD868A38664477995C36A59D2E5C481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29">
    <w:name w:val="9230AF919AE5430A9CFF2546AADFFADA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29">
    <w:name w:val="D8C8FF60DDD14637A7AB64CEE0A22A67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28">
    <w:name w:val="AF695148DFBE48AE8C4BA45D7627209A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28">
    <w:name w:val="AA2AE96123DF40A9BAAAA153D2363564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28">
    <w:name w:val="AB8DE1A8E5034C6FB0D0EE9E064ABFDA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28">
    <w:name w:val="83A82A28639044B88E22F66D74080C00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28">
    <w:name w:val="02BB34B7DB8F42C98305445C084D5E6C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28">
    <w:name w:val="A942AF6A70534F31A33A0F3B17CE92B6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28">
    <w:name w:val="2D9E992B6A6D431490E866B093EB686C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28">
    <w:name w:val="FD825253216A4B0FA6BC7D3DE14A5D4A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28">
    <w:name w:val="FB458C850C944E9C8FD8237F10AF6902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28">
    <w:name w:val="C00E90DC59E24AB7A71BA8E6CEBF9FE8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28">
    <w:name w:val="21C4DFFA3B504C8EA9A18FAC000FF5AA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28">
    <w:name w:val="4BA53BF1F3084570899240916DEF8594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28">
    <w:name w:val="FCDA15F640AE44CFB0694CEDD4BBCA13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28">
    <w:name w:val="A6DE13D1603743B2B9C02110B836EE0D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26">
    <w:name w:val="1B6B9109E056435ABA4E37309C2591CD2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28">
    <w:name w:val="E5AFCB2AC2D842F69D21C42A9C18A60F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28">
    <w:name w:val="86F73305CE17480E9A97483B4DD92EB3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34">
    <w:name w:val="4CA8A5E0C2684983B2630335F5456C23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28">
    <w:name w:val="2E401E7AF4BC4CA4919336A74414797B2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28">
    <w:name w:val="287A0EB3C8E946D1BD55AB82CE4693CD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28">
    <w:name w:val="AF86FD4B3D5D4572B687ED9A9C069A85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28">
    <w:name w:val="317F442B929D400E835E247D092A7F92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28">
    <w:name w:val="EA5A913DD0C6453E8BD85D610E1DCCB7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29">
    <w:name w:val="B86650E37F0645928B28869645AB2DF3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29">
    <w:name w:val="67188CBC7A644C04B3FBB43ED7F9C3F0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29">
    <w:name w:val="8D4F7508E23F40AD8D712067AD8F280B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29">
    <w:name w:val="7B27AC5B0B2C42DF81F6EC04F4657966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29">
    <w:name w:val="E96B795D1BB145659AEE0F28B3A654C8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10">
    <w:name w:val="4D424EE145534DBC906E12039E2C647D1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15">
    <w:name w:val="8CC5D9E40DEB468996E547131A2AED931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10">
    <w:name w:val="4BC9805FB49345409F93F0D6E4DB04481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16">
    <w:name w:val="0B7C0B4D0CB5449599CEA3446891372A1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29">
    <w:name w:val="36D2F30A99C848D5B1CC7A909F57E8B52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15">
    <w:name w:val="F3E82E6A07E747E995ECC517169E00321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10">
    <w:name w:val="B4AB9E86A3164F0B8424DC59DC90127C1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23">
    <w:name w:val="5178CB4123E648FE97C1E1D54A2FB4B12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22">
    <w:name w:val="691495938C0E48E2953FC09EEC8AADBC2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22">
    <w:name w:val="08EB6103DCC64D35B862D69DA0F305052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22">
    <w:name w:val="497DD43E7CA8410E8206F72B363BA0E92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22">
    <w:name w:val="A2467E41272A4B56B210BD321C6436F52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21">
    <w:name w:val="F31A51EA6873402BB458B5A6753C84882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22">
    <w:name w:val="8EEFEFA9CB1B4233A17915A55231E1B52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22">
    <w:name w:val="A59EB8E32B95463A8FB9313CC230272D2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22">
    <w:name w:val="80ED4433F0D84E85A5D79DA61A5A7BC52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22">
    <w:name w:val="B8F575DD95FA4F0DB8B008499EAAFB0C2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22">
    <w:name w:val="4F6A963D18C8436E8F66446F9EA869532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22">
    <w:name w:val="5229AF27947F41D4A162C4D3B4D44EF92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13">
    <w:name w:val="A4B3E3032E5E4CEE896EB095BBCC3EAB1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13">
    <w:name w:val="82D891E46F1A4342A21C42725148153E1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2FDB32D10674F2EB6370330EADA385E">
    <w:name w:val="D2FDB32D10674F2EB6370330EADA385E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09D573E0BDD4FB0B7813C87D4706A9B">
    <w:name w:val="D09D573E0BDD4FB0B7813C87D4706A9B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DC7E63FBED43F0B92AE7302772CFAC">
    <w:name w:val="F7DC7E63FBED43F0B92AE7302772CFAC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64FAC2B5F74F5C9C612E4A8E450591">
    <w:name w:val="F764FAC2B5F74F5C9C612E4A8E45059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737CE8D60EA4393A5D652D35E03BFB9">
    <w:name w:val="0737CE8D60EA4393A5D652D35E03BFB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8272556671646688C8692F08DD72954">
    <w:name w:val="A8272556671646688C8692F08DD7295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8F1B2A53EA64C48814ADA85F48FCD3D">
    <w:name w:val="78F1B2A53EA64C48814ADA85F48FCD3D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933B612140480E89E2EDFC628E8CC4">
    <w:name w:val="14933B612140480E89E2EDFC628E8CC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C824E66ACB2455CAF09A655E8FFE0FB">
    <w:name w:val="9C824E66ACB2455CAF09A655E8FFE0FB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3803D77CFD4CFBA8CE1D9AA358102D">
    <w:name w:val="BF3803D77CFD4CFBA8CE1D9AA358102D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4A59A99684348AE8957E5C3A14ED109">
    <w:name w:val="A4A59A99684348AE8957E5C3A14ED10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B548BF659FC434CB773654E5764DF64">
    <w:name w:val="3B548BF659FC434CB773654E5764DF6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91B1A868C2B4588A8C7924E06370227">
    <w:name w:val="091B1A868C2B4588A8C7924E0637022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A4585A5308418D9FE1F93A6A697FAB">
    <w:name w:val="5BA4585A5308418D9FE1F93A6A697FAB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3B2C674584B4E4E9EEADBE798AB84C5">
    <w:name w:val="73B2C674584B4E4E9EEADBE798AB84C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190B985E3B4445588FE39C815C0D925">
    <w:name w:val="8190B985E3B4445588FE39C815C0D92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C38B07FABF84CB3A3BD7E45F9AD23FE">
    <w:name w:val="1C38B07FABF84CB3A3BD7E45F9AD23FE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843EEA0B0774F60ACD80FA28E3F7A68">
    <w:name w:val="8843EEA0B0774F60ACD80FA28E3F7A6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16D2A079D6440697B5FC47E68632F3">
    <w:name w:val="AA16D2A079D6440697B5FC47E68632F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30">
    <w:name w:val="8DD4A789244A4AFFAC8B200813C578C9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15">
    <w:name w:val="14BD868A38664477995C36A59D2E5C481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30">
    <w:name w:val="9230AF919AE5430A9CFF2546AADFFADA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30">
    <w:name w:val="D8C8FF60DDD14637A7AB64CEE0A22A67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29">
    <w:name w:val="AF695148DFBE48AE8C4BA45D7627209A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29">
    <w:name w:val="AA2AE96123DF40A9BAAAA153D2363564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29">
    <w:name w:val="AB8DE1A8E5034C6FB0D0EE9E064ABFDA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29">
    <w:name w:val="83A82A28639044B88E22F66D74080C00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29">
    <w:name w:val="02BB34B7DB8F42C98305445C084D5E6C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29">
    <w:name w:val="A942AF6A70534F31A33A0F3B17CE92B6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29">
    <w:name w:val="2D9E992B6A6D431490E866B093EB686C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29">
    <w:name w:val="FD825253216A4B0FA6BC7D3DE14A5D4A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29">
    <w:name w:val="FB458C850C944E9C8FD8237F10AF6902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29">
    <w:name w:val="C00E90DC59E24AB7A71BA8E6CEBF9FE8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29">
    <w:name w:val="21C4DFFA3B504C8EA9A18FAC000FF5AA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29">
    <w:name w:val="4BA53BF1F3084570899240916DEF8594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29">
    <w:name w:val="FCDA15F640AE44CFB0694CEDD4BBCA13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29">
    <w:name w:val="A6DE13D1603743B2B9C02110B836EE0D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27">
    <w:name w:val="1B6B9109E056435ABA4E37309C2591CD2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29">
    <w:name w:val="E5AFCB2AC2D842F69D21C42A9C18A60F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29">
    <w:name w:val="86F73305CE17480E9A97483B4DD92EB3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35">
    <w:name w:val="4CA8A5E0C2684983B2630335F5456C23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29">
    <w:name w:val="2E401E7AF4BC4CA4919336A74414797B2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29">
    <w:name w:val="287A0EB3C8E946D1BD55AB82CE4693CD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29">
    <w:name w:val="AF86FD4B3D5D4572B687ED9A9C069A85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29">
    <w:name w:val="317F442B929D400E835E247D092A7F92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29">
    <w:name w:val="EA5A913DD0C6453E8BD85D610E1DCCB7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30">
    <w:name w:val="B86650E37F0645928B28869645AB2DF3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30">
    <w:name w:val="67188CBC7A644C04B3FBB43ED7F9C3F0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30">
    <w:name w:val="8D4F7508E23F40AD8D712067AD8F280B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30">
    <w:name w:val="7B27AC5B0B2C42DF81F6EC04F4657966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30">
    <w:name w:val="E96B795D1BB145659AEE0F28B3A654C8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11">
    <w:name w:val="4D424EE145534DBC906E12039E2C647D1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16">
    <w:name w:val="8CC5D9E40DEB468996E547131A2AED931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11">
    <w:name w:val="4BC9805FB49345409F93F0D6E4DB04481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17">
    <w:name w:val="0B7C0B4D0CB5449599CEA3446891372A1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30">
    <w:name w:val="36D2F30A99C848D5B1CC7A909F57E8B53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16">
    <w:name w:val="F3E82E6A07E747E995ECC517169E00321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11">
    <w:name w:val="B4AB9E86A3164F0B8424DC59DC90127C1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24">
    <w:name w:val="5178CB4123E648FE97C1E1D54A2FB4B12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23">
    <w:name w:val="691495938C0E48E2953FC09EEC8AADBC2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23">
    <w:name w:val="08EB6103DCC64D35B862D69DA0F305052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23">
    <w:name w:val="497DD43E7CA8410E8206F72B363BA0E92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23">
    <w:name w:val="A2467E41272A4B56B210BD321C6436F52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22">
    <w:name w:val="F31A51EA6873402BB458B5A6753C84882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23">
    <w:name w:val="8EEFEFA9CB1B4233A17915A55231E1B52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23">
    <w:name w:val="A59EB8E32B95463A8FB9313CC230272D2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23">
    <w:name w:val="80ED4433F0D84E85A5D79DA61A5A7BC52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23">
    <w:name w:val="B8F575DD95FA4F0DB8B008499EAAFB0C2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23">
    <w:name w:val="4F6A963D18C8436E8F66446F9EA869532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23">
    <w:name w:val="5229AF27947F41D4A162C4D3B4D44EF92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14">
    <w:name w:val="A4B3E3032E5E4CEE896EB095BBCC3EAB1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14">
    <w:name w:val="82D891E46F1A4342A21C42725148153E1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2FDB32D10674F2EB6370330EADA385E1">
    <w:name w:val="D2FDB32D10674F2EB6370330EADA385E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09D573E0BDD4FB0B7813C87D4706A9B1">
    <w:name w:val="D09D573E0BDD4FB0B7813C87D4706A9B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DC7E63FBED43F0B92AE7302772CFAC1">
    <w:name w:val="F7DC7E63FBED43F0B92AE7302772CFAC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64FAC2B5F74F5C9C612E4A8E4505911">
    <w:name w:val="F764FAC2B5F74F5C9C612E4A8E450591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737CE8D60EA4393A5D652D35E03BFB91">
    <w:name w:val="0737CE8D60EA4393A5D652D35E03BFB9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8272556671646688C8692F08DD729541">
    <w:name w:val="A8272556671646688C8692F08DD72954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8F1B2A53EA64C48814ADA85F48FCD3D1">
    <w:name w:val="78F1B2A53EA64C48814ADA85F48FCD3D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933B612140480E89E2EDFC628E8CC41">
    <w:name w:val="14933B612140480E89E2EDFC628E8CC4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C824E66ACB2455CAF09A655E8FFE0FB1">
    <w:name w:val="9C824E66ACB2455CAF09A655E8FFE0FB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3803D77CFD4CFBA8CE1D9AA358102D1">
    <w:name w:val="BF3803D77CFD4CFBA8CE1D9AA358102D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4A59A99684348AE8957E5C3A14ED1091">
    <w:name w:val="A4A59A99684348AE8957E5C3A14ED109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B548BF659FC434CB773654E5764DF641">
    <w:name w:val="3B548BF659FC434CB773654E5764DF64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91B1A868C2B4588A8C7924E063702271">
    <w:name w:val="091B1A868C2B4588A8C7924E06370227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A4585A5308418D9FE1F93A6A697FAB1">
    <w:name w:val="5BA4585A5308418D9FE1F93A6A697FAB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3B2C674584B4E4E9EEADBE798AB84C51">
    <w:name w:val="73B2C674584B4E4E9EEADBE798AB84C5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190B985E3B4445588FE39C815C0D9251">
    <w:name w:val="8190B985E3B4445588FE39C815C0D925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C38B07FABF84CB3A3BD7E45F9AD23FE1">
    <w:name w:val="1C38B07FABF84CB3A3BD7E45F9AD23FE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843EEA0B0774F60ACD80FA28E3F7A681">
    <w:name w:val="8843EEA0B0774F60ACD80FA28E3F7A68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16D2A079D6440697B5FC47E68632F31">
    <w:name w:val="AA16D2A079D6440697B5FC47E68632F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31">
    <w:name w:val="8DD4A789244A4AFFAC8B200813C578C9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16">
    <w:name w:val="14BD868A38664477995C36A59D2E5C481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31">
    <w:name w:val="9230AF919AE5430A9CFF2546AADFFADA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31">
    <w:name w:val="D8C8FF60DDD14637A7AB64CEE0A22A67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30">
    <w:name w:val="AF695148DFBE48AE8C4BA45D7627209A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30">
    <w:name w:val="AA2AE96123DF40A9BAAAA153D2363564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30">
    <w:name w:val="AB8DE1A8E5034C6FB0D0EE9E064ABFDA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30">
    <w:name w:val="83A82A28639044B88E22F66D74080C00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30">
    <w:name w:val="02BB34B7DB8F42C98305445C084D5E6C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30">
    <w:name w:val="A942AF6A70534F31A33A0F3B17CE92B6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30">
    <w:name w:val="2D9E992B6A6D431490E866B093EB686C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30">
    <w:name w:val="FD825253216A4B0FA6BC7D3DE14A5D4A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30">
    <w:name w:val="FB458C850C944E9C8FD8237F10AF6902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30">
    <w:name w:val="C00E90DC59E24AB7A71BA8E6CEBF9FE8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30">
    <w:name w:val="21C4DFFA3B504C8EA9A18FAC000FF5AA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30">
    <w:name w:val="4BA53BF1F3084570899240916DEF8594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30">
    <w:name w:val="FCDA15F640AE44CFB0694CEDD4BBCA13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30">
    <w:name w:val="A6DE13D1603743B2B9C02110B836EE0D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28">
    <w:name w:val="1B6B9109E056435ABA4E37309C2591CD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30">
    <w:name w:val="E5AFCB2AC2D842F69D21C42A9C18A60F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30">
    <w:name w:val="86F73305CE17480E9A97483B4DD92EB3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36">
    <w:name w:val="4CA8A5E0C2684983B2630335F5456C23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30">
    <w:name w:val="2E401E7AF4BC4CA4919336A74414797B3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30">
    <w:name w:val="287A0EB3C8E946D1BD55AB82CE4693CD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30">
    <w:name w:val="AF86FD4B3D5D4572B687ED9A9C069A85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30">
    <w:name w:val="317F442B929D400E835E247D092A7F92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30">
    <w:name w:val="EA5A913DD0C6453E8BD85D610E1DCCB7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31">
    <w:name w:val="B86650E37F0645928B28869645AB2DF3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31">
    <w:name w:val="67188CBC7A644C04B3FBB43ED7F9C3F0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31">
    <w:name w:val="8D4F7508E23F40AD8D712067AD8F280B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31">
    <w:name w:val="7B27AC5B0B2C42DF81F6EC04F4657966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31">
    <w:name w:val="E96B795D1BB145659AEE0F28B3A654C8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12">
    <w:name w:val="4D424EE145534DBC906E12039E2C647D1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17">
    <w:name w:val="8CC5D9E40DEB468996E547131A2AED931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12">
    <w:name w:val="4BC9805FB49345409F93F0D6E4DB04481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18">
    <w:name w:val="0B7C0B4D0CB5449599CEA3446891372A1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31">
    <w:name w:val="36D2F30A99C848D5B1CC7A909F57E8B53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17">
    <w:name w:val="F3E82E6A07E747E995ECC517169E00321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12">
    <w:name w:val="B4AB9E86A3164F0B8424DC59DC90127C1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25">
    <w:name w:val="5178CB4123E648FE97C1E1D54A2FB4B12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24">
    <w:name w:val="691495938C0E48E2953FC09EEC8AADBC2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24">
    <w:name w:val="08EB6103DCC64D35B862D69DA0F305052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24">
    <w:name w:val="497DD43E7CA8410E8206F72B363BA0E92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24">
    <w:name w:val="A2467E41272A4B56B210BD321C6436F52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23">
    <w:name w:val="F31A51EA6873402BB458B5A6753C84882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24">
    <w:name w:val="8EEFEFA9CB1B4233A17915A55231E1B52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24">
    <w:name w:val="A59EB8E32B95463A8FB9313CC230272D2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24">
    <w:name w:val="80ED4433F0D84E85A5D79DA61A5A7BC52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24">
    <w:name w:val="B8F575DD95FA4F0DB8B008499EAAFB0C2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24">
    <w:name w:val="4F6A963D18C8436E8F66446F9EA869532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24">
    <w:name w:val="5229AF27947F41D4A162C4D3B4D44EF92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15">
    <w:name w:val="A4B3E3032E5E4CEE896EB095BBCC3EAB1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15">
    <w:name w:val="82D891E46F1A4342A21C42725148153E1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2FDB32D10674F2EB6370330EADA385E2">
    <w:name w:val="D2FDB32D10674F2EB6370330EADA385E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09D573E0BDD4FB0B7813C87D4706A9B2">
    <w:name w:val="D09D573E0BDD4FB0B7813C87D4706A9B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DC7E63FBED43F0B92AE7302772CFAC2">
    <w:name w:val="F7DC7E63FBED43F0B92AE7302772CFAC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64FAC2B5F74F5C9C612E4A8E4505912">
    <w:name w:val="F764FAC2B5F74F5C9C612E4A8E450591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737CE8D60EA4393A5D652D35E03BFB92">
    <w:name w:val="0737CE8D60EA4393A5D652D35E03BFB9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8272556671646688C8692F08DD729542">
    <w:name w:val="A8272556671646688C8692F08DD72954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8F1B2A53EA64C48814ADA85F48FCD3D2">
    <w:name w:val="78F1B2A53EA64C48814ADA85F48FCD3D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933B612140480E89E2EDFC628E8CC42">
    <w:name w:val="14933B612140480E89E2EDFC628E8CC4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C824E66ACB2455CAF09A655E8FFE0FB2">
    <w:name w:val="9C824E66ACB2455CAF09A655E8FFE0FB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3803D77CFD4CFBA8CE1D9AA358102D2">
    <w:name w:val="BF3803D77CFD4CFBA8CE1D9AA358102D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4A59A99684348AE8957E5C3A14ED1092">
    <w:name w:val="A4A59A99684348AE8957E5C3A14ED109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B548BF659FC434CB773654E5764DF642">
    <w:name w:val="3B548BF659FC434CB773654E5764DF64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91B1A868C2B4588A8C7924E063702272">
    <w:name w:val="091B1A868C2B4588A8C7924E06370227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A4585A5308418D9FE1F93A6A697FAB2">
    <w:name w:val="5BA4585A5308418D9FE1F93A6A697FAB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3B2C674584B4E4E9EEADBE798AB84C52">
    <w:name w:val="73B2C674584B4E4E9EEADBE798AB84C5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190B985E3B4445588FE39C815C0D9252">
    <w:name w:val="8190B985E3B4445588FE39C815C0D925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C38B07FABF84CB3A3BD7E45F9AD23FE2">
    <w:name w:val="1C38B07FABF84CB3A3BD7E45F9AD23FE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843EEA0B0774F60ACD80FA28E3F7A682">
    <w:name w:val="8843EEA0B0774F60ACD80FA28E3F7A68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16D2A079D6440697B5FC47E68632F32">
    <w:name w:val="AA16D2A079D6440697B5FC47E68632F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32">
    <w:name w:val="8DD4A789244A4AFFAC8B200813C578C9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17">
    <w:name w:val="14BD868A38664477995C36A59D2E5C481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32">
    <w:name w:val="9230AF919AE5430A9CFF2546AADFFADA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32">
    <w:name w:val="D8C8FF60DDD14637A7AB64CEE0A22A67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31">
    <w:name w:val="AF695148DFBE48AE8C4BA45D7627209A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31">
    <w:name w:val="AA2AE96123DF40A9BAAAA153D2363564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31">
    <w:name w:val="AB8DE1A8E5034C6FB0D0EE9E064ABFDA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31">
    <w:name w:val="83A82A28639044B88E22F66D74080C00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31">
    <w:name w:val="02BB34B7DB8F42C98305445C084D5E6C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31">
    <w:name w:val="A942AF6A70534F31A33A0F3B17CE92B6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31">
    <w:name w:val="2D9E992B6A6D431490E866B093EB686C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31">
    <w:name w:val="FD825253216A4B0FA6BC7D3DE14A5D4A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31">
    <w:name w:val="FB458C850C944E9C8FD8237F10AF6902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31">
    <w:name w:val="C00E90DC59E24AB7A71BA8E6CEBF9FE8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31">
    <w:name w:val="21C4DFFA3B504C8EA9A18FAC000FF5AA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31">
    <w:name w:val="4BA53BF1F3084570899240916DEF8594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31">
    <w:name w:val="FCDA15F640AE44CFB0694CEDD4BBCA13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31">
    <w:name w:val="A6DE13D1603743B2B9C02110B836EE0D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29">
    <w:name w:val="1B6B9109E056435ABA4E37309C2591CD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31">
    <w:name w:val="E5AFCB2AC2D842F69D21C42A9C18A60F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31">
    <w:name w:val="86F73305CE17480E9A97483B4DD92EB3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37">
    <w:name w:val="4CA8A5E0C2684983B2630335F5456C23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31">
    <w:name w:val="2E401E7AF4BC4CA4919336A74414797B3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31">
    <w:name w:val="287A0EB3C8E946D1BD55AB82CE4693CD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31">
    <w:name w:val="AF86FD4B3D5D4572B687ED9A9C069A85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31">
    <w:name w:val="317F442B929D400E835E247D092A7F92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31">
    <w:name w:val="EA5A913DD0C6453E8BD85D610E1DCCB7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32">
    <w:name w:val="B86650E37F0645928B28869645AB2DF3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32">
    <w:name w:val="67188CBC7A644C04B3FBB43ED7F9C3F0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32">
    <w:name w:val="8D4F7508E23F40AD8D712067AD8F280B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32">
    <w:name w:val="7B27AC5B0B2C42DF81F6EC04F4657966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32">
    <w:name w:val="E96B795D1BB145659AEE0F28B3A654C8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13">
    <w:name w:val="4D424EE145534DBC906E12039E2C647D1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18">
    <w:name w:val="8CC5D9E40DEB468996E547131A2AED931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13">
    <w:name w:val="4BC9805FB49345409F93F0D6E4DB04481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19">
    <w:name w:val="0B7C0B4D0CB5449599CEA3446891372A1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32">
    <w:name w:val="36D2F30A99C848D5B1CC7A909F57E8B53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18">
    <w:name w:val="F3E82E6A07E747E995ECC517169E00321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13">
    <w:name w:val="B4AB9E86A3164F0B8424DC59DC90127C1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26">
    <w:name w:val="5178CB4123E648FE97C1E1D54A2FB4B12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25">
    <w:name w:val="691495938C0E48E2953FC09EEC8AADBC2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25">
    <w:name w:val="08EB6103DCC64D35B862D69DA0F305052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25">
    <w:name w:val="497DD43E7CA8410E8206F72B363BA0E92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25">
    <w:name w:val="A2467E41272A4B56B210BD321C6436F52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24">
    <w:name w:val="F31A51EA6873402BB458B5A6753C84882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25">
    <w:name w:val="8EEFEFA9CB1B4233A17915A55231E1B52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25">
    <w:name w:val="A59EB8E32B95463A8FB9313CC230272D2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25">
    <w:name w:val="80ED4433F0D84E85A5D79DA61A5A7BC52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25">
    <w:name w:val="B8F575DD95FA4F0DB8B008499EAAFB0C2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25">
    <w:name w:val="4F6A963D18C8436E8F66446F9EA869532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25">
    <w:name w:val="5229AF27947F41D4A162C4D3B4D44EF92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16">
    <w:name w:val="A4B3E3032E5E4CEE896EB095BBCC3EAB1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16">
    <w:name w:val="82D891E46F1A4342A21C42725148153E1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2FDB32D10674F2EB6370330EADA385E3">
    <w:name w:val="D2FDB32D10674F2EB6370330EADA385E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09D573E0BDD4FB0B7813C87D4706A9B3">
    <w:name w:val="D09D573E0BDD4FB0B7813C87D4706A9B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DC7E63FBED43F0B92AE7302772CFAC3">
    <w:name w:val="F7DC7E63FBED43F0B92AE7302772CFAC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64FAC2B5F74F5C9C612E4A8E4505913">
    <w:name w:val="F764FAC2B5F74F5C9C612E4A8E450591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737CE8D60EA4393A5D652D35E03BFB93">
    <w:name w:val="0737CE8D60EA4393A5D652D35E03BFB9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8272556671646688C8692F08DD729543">
    <w:name w:val="A8272556671646688C8692F08DD72954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8F1B2A53EA64C48814ADA85F48FCD3D3">
    <w:name w:val="78F1B2A53EA64C48814ADA85F48FCD3D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933B612140480E89E2EDFC628E8CC43">
    <w:name w:val="14933B612140480E89E2EDFC628E8CC4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C824E66ACB2455CAF09A655E8FFE0FB3">
    <w:name w:val="9C824E66ACB2455CAF09A655E8FFE0FB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3803D77CFD4CFBA8CE1D9AA358102D3">
    <w:name w:val="BF3803D77CFD4CFBA8CE1D9AA358102D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4A59A99684348AE8957E5C3A14ED1093">
    <w:name w:val="A4A59A99684348AE8957E5C3A14ED109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B548BF659FC434CB773654E5764DF643">
    <w:name w:val="3B548BF659FC434CB773654E5764DF64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91B1A868C2B4588A8C7924E063702273">
    <w:name w:val="091B1A868C2B4588A8C7924E06370227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A4585A5308418D9FE1F93A6A697FAB3">
    <w:name w:val="5BA4585A5308418D9FE1F93A6A697FAB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3B2C674584B4E4E9EEADBE798AB84C53">
    <w:name w:val="73B2C674584B4E4E9EEADBE798AB84C5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190B985E3B4445588FE39C815C0D9253">
    <w:name w:val="8190B985E3B4445588FE39C815C0D925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C38B07FABF84CB3A3BD7E45F9AD23FE3">
    <w:name w:val="1C38B07FABF84CB3A3BD7E45F9AD23FE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843EEA0B0774F60ACD80FA28E3F7A683">
    <w:name w:val="8843EEA0B0774F60ACD80FA28E3F7A68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16D2A079D6440697B5FC47E68632F33">
    <w:name w:val="AA16D2A079D6440697B5FC47E68632F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33">
    <w:name w:val="8DD4A789244A4AFFAC8B200813C578C9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18">
    <w:name w:val="14BD868A38664477995C36A59D2E5C481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33">
    <w:name w:val="9230AF919AE5430A9CFF2546AADFFADA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33">
    <w:name w:val="D8C8FF60DDD14637A7AB64CEE0A22A67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32">
    <w:name w:val="AF695148DFBE48AE8C4BA45D7627209A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32">
    <w:name w:val="AA2AE96123DF40A9BAAAA153D2363564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32">
    <w:name w:val="AB8DE1A8E5034C6FB0D0EE9E064ABFDA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32">
    <w:name w:val="83A82A28639044B88E22F66D74080C00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32">
    <w:name w:val="02BB34B7DB8F42C98305445C084D5E6C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32">
    <w:name w:val="A942AF6A70534F31A33A0F3B17CE92B6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32">
    <w:name w:val="2D9E992B6A6D431490E866B093EB686C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32">
    <w:name w:val="FD825253216A4B0FA6BC7D3DE14A5D4A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32">
    <w:name w:val="FB458C850C944E9C8FD8237F10AF6902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32">
    <w:name w:val="C00E90DC59E24AB7A71BA8E6CEBF9FE8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32">
    <w:name w:val="21C4DFFA3B504C8EA9A18FAC000FF5AA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32">
    <w:name w:val="4BA53BF1F3084570899240916DEF8594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32">
    <w:name w:val="FCDA15F640AE44CFB0694CEDD4BBCA13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32">
    <w:name w:val="A6DE13D1603743B2B9C02110B836EE0D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30">
    <w:name w:val="1B6B9109E056435ABA4E37309C2591CD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32">
    <w:name w:val="E5AFCB2AC2D842F69D21C42A9C18A60F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32">
    <w:name w:val="86F73305CE17480E9A97483B4DD92EB3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38">
    <w:name w:val="4CA8A5E0C2684983B2630335F5456C23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32">
    <w:name w:val="2E401E7AF4BC4CA4919336A74414797B3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32">
    <w:name w:val="287A0EB3C8E946D1BD55AB82CE4693CD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32">
    <w:name w:val="AF86FD4B3D5D4572B687ED9A9C069A85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32">
    <w:name w:val="317F442B929D400E835E247D092A7F92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32">
    <w:name w:val="EA5A913DD0C6453E8BD85D610E1DCCB7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33">
    <w:name w:val="B86650E37F0645928B28869645AB2DF3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33">
    <w:name w:val="67188CBC7A644C04B3FBB43ED7F9C3F0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33">
    <w:name w:val="8D4F7508E23F40AD8D712067AD8F280B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33">
    <w:name w:val="7B27AC5B0B2C42DF81F6EC04F4657966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33">
    <w:name w:val="E96B795D1BB145659AEE0F28B3A654C8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14">
    <w:name w:val="4D424EE145534DBC906E12039E2C647D1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19">
    <w:name w:val="8CC5D9E40DEB468996E547131A2AED931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14">
    <w:name w:val="4BC9805FB49345409F93F0D6E4DB04481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20">
    <w:name w:val="0B7C0B4D0CB5449599CEA3446891372A2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33">
    <w:name w:val="36D2F30A99C848D5B1CC7A909F57E8B53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19">
    <w:name w:val="F3E82E6A07E747E995ECC517169E00321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14">
    <w:name w:val="B4AB9E86A3164F0B8424DC59DC90127C1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27">
    <w:name w:val="5178CB4123E648FE97C1E1D54A2FB4B12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26">
    <w:name w:val="691495938C0E48E2953FC09EEC8AADBC2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26">
    <w:name w:val="08EB6103DCC64D35B862D69DA0F305052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26">
    <w:name w:val="497DD43E7CA8410E8206F72B363BA0E92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26">
    <w:name w:val="A2467E41272A4B56B210BD321C6436F52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25">
    <w:name w:val="F31A51EA6873402BB458B5A6753C84882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26">
    <w:name w:val="8EEFEFA9CB1B4233A17915A55231E1B52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26">
    <w:name w:val="A59EB8E32B95463A8FB9313CC230272D2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26">
    <w:name w:val="80ED4433F0D84E85A5D79DA61A5A7BC52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26">
    <w:name w:val="B8F575DD95FA4F0DB8B008499EAAFB0C2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26">
    <w:name w:val="4F6A963D18C8436E8F66446F9EA869532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26">
    <w:name w:val="5229AF27947F41D4A162C4D3B4D44EF92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17">
    <w:name w:val="A4B3E3032E5E4CEE896EB095BBCC3EAB1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17">
    <w:name w:val="82D891E46F1A4342A21C42725148153E1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2FDB32D10674F2EB6370330EADA385E4">
    <w:name w:val="D2FDB32D10674F2EB6370330EADA385E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09D573E0BDD4FB0B7813C87D4706A9B4">
    <w:name w:val="D09D573E0BDD4FB0B7813C87D4706A9B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DC7E63FBED43F0B92AE7302772CFAC4">
    <w:name w:val="F7DC7E63FBED43F0B92AE7302772CFAC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64FAC2B5F74F5C9C612E4A8E4505914">
    <w:name w:val="F764FAC2B5F74F5C9C612E4A8E450591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737CE8D60EA4393A5D652D35E03BFB94">
    <w:name w:val="0737CE8D60EA4393A5D652D35E03BFB9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8272556671646688C8692F08DD729544">
    <w:name w:val="A8272556671646688C8692F08DD72954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8F1B2A53EA64C48814ADA85F48FCD3D4">
    <w:name w:val="78F1B2A53EA64C48814ADA85F48FCD3D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933B612140480E89E2EDFC628E8CC44">
    <w:name w:val="14933B612140480E89E2EDFC628E8CC4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C824E66ACB2455CAF09A655E8FFE0FB4">
    <w:name w:val="9C824E66ACB2455CAF09A655E8FFE0FB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3803D77CFD4CFBA8CE1D9AA358102D4">
    <w:name w:val="BF3803D77CFD4CFBA8CE1D9AA358102D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4A59A99684348AE8957E5C3A14ED1094">
    <w:name w:val="A4A59A99684348AE8957E5C3A14ED109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B548BF659FC434CB773654E5764DF644">
    <w:name w:val="3B548BF659FC434CB773654E5764DF64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91B1A868C2B4588A8C7924E063702274">
    <w:name w:val="091B1A868C2B4588A8C7924E06370227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A4585A5308418D9FE1F93A6A697FAB4">
    <w:name w:val="5BA4585A5308418D9FE1F93A6A697FAB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3B2C674584B4E4E9EEADBE798AB84C54">
    <w:name w:val="73B2C674584B4E4E9EEADBE798AB84C5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190B985E3B4445588FE39C815C0D9254">
    <w:name w:val="8190B985E3B4445588FE39C815C0D925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C38B07FABF84CB3A3BD7E45F9AD23FE4">
    <w:name w:val="1C38B07FABF84CB3A3BD7E45F9AD23FE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843EEA0B0774F60ACD80FA28E3F7A684">
    <w:name w:val="8843EEA0B0774F60ACD80FA28E3F7A68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16D2A079D6440697B5FC47E68632F34">
    <w:name w:val="AA16D2A079D6440697B5FC47E68632F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34">
    <w:name w:val="8DD4A789244A4AFFAC8B200813C578C9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19">
    <w:name w:val="14BD868A38664477995C36A59D2E5C481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34">
    <w:name w:val="9230AF919AE5430A9CFF2546AADFFADA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34">
    <w:name w:val="D8C8FF60DDD14637A7AB64CEE0A22A67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33">
    <w:name w:val="AF695148DFBE48AE8C4BA45D7627209A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33">
    <w:name w:val="AA2AE96123DF40A9BAAAA153D2363564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33">
    <w:name w:val="AB8DE1A8E5034C6FB0D0EE9E064ABFDA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33">
    <w:name w:val="83A82A28639044B88E22F66D74080C00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33">
    <w:name w:val="02BB34B7DB8F42C98305445C084D5E6C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33">
    <w:name w:val="A942AF6A70534F31A33A0F3B17CE92B6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33">
    <w:name w:val="2D9E992B6A6D431490E866B093EB686C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33">
    <w:name w:val="FD825253216A4B0FA6BC7D3DE14A5D4A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33">
    <w:name w:val="FB458C850C944E9C8FD8237F10AF6902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33">
    <w:name w:val="C00E90DC59E24AB7A71BA8E6CEBF9FE8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33">
    <w:name w:val="21C4DFFA3B504C8EA9A18FAC000FF5AA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33">
    <w:name w:val="4BA53BF1F3084570899240916DEF8594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33">
    <w:name w:val="FCDA15F640AE44CFB0694CEDD4BBCA13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33">
    <w:name w:val="A6DE13D1603743B2B9C02110B836EE0D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31">
    <w:name w:val="1B6B9109E056435ABA4E37309C2591CD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33">
    <w:name w:val="E5AFCB2AC2D842F69D21C42A9C18A60F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33">
    <w:name w:val="86F73305CE17480E9A97483B4DD92EB3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39">
    <w:name w:val="4CA8A5E0C2684983B2630335F5456C233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33">
    <w:name w:val="2E401E7AF4BC4CA4919336A74414797B3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33">
    <w:name w:val="287A0EB3C8E946D1BD55AB82CE4693CD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33">
    <w:name w:val="AF86FD4B3D5D4572B687ED9A9C069A85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33">
    <w:name w:val="317F442B929D400E835E247D092A7F92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33">
    <w:name w:val="EA5A913DD0C6453E8BD85D610E1DCCB7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34">
    <w:name w:val="B86650E37F0645928B28869645AB2DF3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34">
    <w:name w:val="67188CBC7A644C04B3FBB43ED7F9C3F0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34">
    <w:name w:val="8D4F7508E23F40AD8D712067AD8F280B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34">
    <w:name w:val="7B27AC5B0B2C42DF81F6EC04F4657966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34">
    <w:name w:val="E96B795D1BB145659AEE0F28B3A654C8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15">
    <w:name w:val="4D424EE145534DBC906E12039E2C647D1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20">
    <w:name w:val="8CC5D9E40DEB468996E547131A2AED932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15">
    <w:name w:val="4BC9805FB49345409F93F0D6E4DB04481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21">
    <w:name w:val="0B7C0B4D0CB5449599CEA3446891372A2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34">
    <w:name w:val="36D2F30A99C848D5B1CC7A909F57E8B53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20">
    <w:name w:val="F3E82E6A07E747E995ECC517169E00322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15">
    <w:name w:val="B4AB9E86A3164F0B8424DC59DC90127C1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28">
    <w:name w:val="5178CB4123E648FE97C1E1D54A2FB4B1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27">
    <w:name w:val="691495938C0E48E2953FC09EEC8AADBC2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27">
    <w:name w:val="08EB6103DCC64D35B862D69DA0F305052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27">
    <w:name w:val="497DD43E7CA8410E8206F72B363BA0E92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27">
    <w:name w:val="A2467E41272A4B56B210BD321C6436F52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26">
    <w:name w:val="F31A51EA6873402BB458B5A6753C84882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27">
    <w:name w:val="8EEFEFA9CB1B4233A17915A55231E1B52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27">
    <w:name w:val="A59EB8E32B95463A8FB9313CC230272D2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27">
    <w:name w:val="80ED4433F0D84E85A5D79DA61A5A7BC52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27">
    <w:name w:val="B8F575DD95FA4F0DB8B008499EAAFB0C2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27">
    <w:name w:val="4F6A963D18C8436E8F66446F9EA869532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27">
    <w:name w:val="5229AF27947F41D4A162C4D3B4D44EF92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18">
    <w:name w:val="A4B3E3032E5E4CEE896EB095BBCC3EAB1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18">
    <w:name w:val="82D891E46F1A4342A21C42725148153E1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2FDB32D10674F2EB6370330EADA385E5">
    <w:name w:val="D2FDB32D10674F2EB6370330EADA385E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09D573E0BDD4FB0B7813C87D4706A9B5">
    <w:name w:val="D09D573E0BDD4FB0B7813C87D4706A9B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DC7E63FBED43F0B92AE7302772CFAC5">
    <w:name w:val="F7DC7E63FBED43F0B92AE7302772CFAC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64FAC2B5F74F5C9C612E4A8E4505915">
    <w:name w:val="F764FAC2B5F74F5C9C612E4A8E450591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737CE8D60EA4393A5D652D35E03BFB95">
    <w:name w:val="0737CE8D60EA4393A5D652D35E03BFB9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8272556671646688C8692F08DD729545">
    <w:name w:val="A8272556671646688C8692F08DD72954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8F1B2A53EA64C48814ADA85F48FCD3D5">
    <w:name w:val="78F1B2A53EA64C48814ADA85F48FCD3D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933B612140480E89E2EDFC628E8CC45">
    <w:name w:val="14933B612140480E89E2EDFC628E8CC4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C824E66ACB2455CAF09A655E8FFE0FB5">
    <w:name w:val="9C824E66ACB2455CAF09A655E8FFE0FB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3803D77CFD4CFBA8CE1D9AA358102D5">
    <w:name w:val="BF3803D77CFD4CFBA8CE1D9AA358102D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4A59A99684348AE8957E5C3A14ED1095">
    <w:name w:val="A4A59A99684348AE8957E5C3A14ED109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B548BF659FC434CB773654E5764DF645">
    <w:name w:val="3B548BF659FC434CB773654E5764DF64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91B1A868C2B4588A8C7924E063702275">
    <w:name w:val="091B1A868C2B4588A8C7924E06370227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A4585A5308418D9FE1F93A6A697FAB5">
    <w:name w:val="5BA4585A5308418D9FE1F93A6A697FAB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3B2C674584B4E4E9EEADBE798AB84C55">
    <w:name w:val="73B2C674584B4E4E9EEADBE798AB84C5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190B985E3B4445588FE39C815C0D9255">
    <w:name w:val="8190B985E3B4445588FE39C815C0D925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C38B07FABF84CB3A3BD7E45F9AD23FE5">
    <w:name w:val="1C38B07FABF84CB3A3BD7E45F9AD23FE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843EEA0B0774F60ACD80FA28E3F7A685">
    <w:name w:val="8843EEA0B0774F60ACD80FA28E3F7A68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16D2A079D6440697B5FC47E68632F35">
    <w:name w:val="AA16D2A079D6440697B5FC47E68632F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35">
    <w:name w:val="8DD4A789244A4AFFAC8B200813C578C9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20">
    <w:name w:val="14BD868A38664477995C36A59D2E5C482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35">
    <w:name w:val="9230AF919AE5430A9CFF2546AADFFADA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35">
    <w:name w:val="D8C8FF60DDD14637A7AB64CEE0A22A67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34">
    <w:name w:val="AF695148DFBE48AE8C4BA45D7627209A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34">
    <w:name w:val="AA2AE96123DF40A9BAAAA153D2363564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34">
    <w:name w:val="AB8DE1A8E5034C6FB0D0EE9E064ABFDA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34">
    <w:name w:val="83A82A28639044B88E22F66D74080C00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34">
    <w:name w:val="02BB34B7DB8F42C98305445C084D5E6C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34">
    <w:name w:val="A942AF6A70534F31A33A0F3B17CE92B6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34">
    <w:name w:val="2D9E992B6A6D431490E866B093EB686C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34">
    <w:name w:val="FD825253216A4B0FA6BC7D3DE14A5D4A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34">
    <w:name w:val="FB458C850C944E9C8FD8237F10AF6902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34">
    <w:name w:val="C00E90DC59E24AB7A71BA8E6CEBF9FE8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34">
    <w:name w:val="21C4DFFA3B504C8EA9A18FAC000FF5AA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34">
    <w:name w:val="4BA53BF1F3084570899240916DEF8594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34">
    <w:name w:val="FCDA15F640AE44CFB0694CEDD4BBCA13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34">
    <w:name w:val="A6DE13D1603743B2B9C02110B836EE0D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32">
    <w:name w:val="1B6B9109E056435ABA4E37309C2591CD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34">
    <w:name w:val="E5AFCB2AC2D842F69D21C42A9C18A60F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34">
    <w:name w:val="86F73305CE17480E9A97483B4DD92EB3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40">
    <w:name w:val="4CA8A5E0C2684983B2630335F5456C234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34">
    <w:name w:val="2E401E7AF4BC4CA4919336A74414797B3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34">
    <w:name w:val="287A0EB3C8E946D1BD55AB82CE4693CD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34">
    <w:name w:val="AF86FD4B3D5D4572B687ED9A9C069A85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34">
    <w:name w:val="317F442B929D400E835E247D092A7F92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34">
    <w:name w:val="EA5A913DD0C6453E8BD85D610E1DCCB7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35">
    <w:name w:val="B86650E37F0645928B28869645AB2DF3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35">
    <w:name w:val="67188CBC7A644C04B3FBB43ED7F9C3F0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35">
    <w:name w:val="8D4F7508E23F40AD8D712067AD8F280B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35">
    <w:name w:val="7B27AC5B0B2C42DF81F6EC04F4657966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35">
    <w:name w:val="E96B795D1BB145659AEE0F28B3A654C8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16">
    <w:name w:val="4D424EE145534DBC906E12039E2C647D1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21">
    <w:name w:val="8CC5D9E40DEB468996E547131A2AED932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16">
    <w:name w:val="4BC9805FB49345409F93F0D6E4DB04481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22">
    <w:name w:val="0B7C0B4D0CB5449599CEA3446891372A2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35">
    <w:name w:val="36D2F30A99C848D5B1CC7A909F57E8B53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21">
    <w:name w:val="F3E82E6A07E747E995ECC517169E00322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16">
    <w:name w:val="B4AB9E86A3164F0B8424DC59DC90127C1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29">
    <w:name w:val="5178CB4123E648FE97C1E1D54A2FB4B1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28">
    <w:name w:val="691495938C0E48E2953FC09EEC8AADBC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28">
    <w:name w:val="08EB6103DCC64D35B862D69DA0F30505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28">
    <w:name w:val="497DD43E7CA8410E8206F72B363BA0E9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28">
    <w:name w:val="A2467E41272A4B56B210BD321C6436F5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27">
    <w:name w:val="F31A51EA6873402BB458B5A6753C84882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28">
    <w:name w:val="8EEFEFA9CB1B4233A17915A55231E1B5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28">
    <w:name w:val="A59EB8E32B95463A8FB9313CC230272D2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28">
    <w:name w:val="80ED4433F0D84E85A5D79DA61A5A7BC52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28">
    <w:name w:val="B8F575DD95FA4F0DB8B008499EAAFB0C2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28">
    <w:name w:val="4F6A963D18C8436E8F66446F9EA869532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28">
    <w:name w:val="5229AF27947F41D4A162C4D3B4D44EF92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19">
    <w:name w:val="A4B3E3032E5E4CEE896EB095BBCC3EAB1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19">
    <w:name w:val="82D891E46F1A4342A21C42725148153E1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2FDB32D10674F2EB6370330EADA385E6">
    <w:name w:val="D2FDB32D10674F2EB6370330EADA385E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09D573E0BDD4FB0B7813C87D4706A9B6">
    <w:name w:val="D09D573E0BDD4FB0B7813C87D4706A9B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DC7E63FBED43F0B92AE7302772CFAC6">
    <w:name w:val="F7DC7E63FBED43F0B92AE7302772CFAC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64FAC2B5F74F5C9C612E4A8E4505916">
    <w:name w:val="F764FAC2B5F74F5C9C612E4A8E450591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737CE8D60EA4393A5D652D35E03BFB96">
    <w:name w:val="0737CE8D60EA4393A5D652D35E03BFB9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8272556671646688C8692F08DD729546">
    <w:name w:val="A8272556671646688C8692F08DD72954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8F1B2A53EA64C48814ADA85F48FCD3D6">
    <w:name w:val="78F1B2A53EA64C48814ADA85F48FCD3D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933B612140480E89E2EDFC628E8CC46">
    <w:name w:val="14933B612140480E89E2EDFC628E8CC4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C824E66ACB2455CAF09A655E8FFE0FB6">
    <w:name w:val="9C824E66ACB2455CAF09A655E8FFE0FB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3803D77CFD4CFBA8CE1D9AA358102D6">
    <w:name w:val="BF3803D77CFD4CFBA8CE1D9AA358102D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4A59A99684348AE8957E5C3A14ED1096">
    <w:name w:val="A4A59A99684348AE8957E5C3A14ED109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B548BF659FC434CB773654E5764DF646">
    <w:name w:val="3B548BF659FC434CB773654E5764DF64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91B1A868C2B4588A8C7924E063702276">
    <w:name w:val="091B1A868C2B4588A8C7924E06370227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A4585A5308418D9FE1F93A6A697FAB6">
    <w:name w:val="5BA4585A5308418D9FE1F93A6A697FAB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3B2C674584B4E4E9EEADBE798AB84C56">
    <w:name w:val="73B2C674584B4E4E9EEADBE798AB84C5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190B985E3B4445588FE39C815C0D9256">
    <w:name w:val="8190B985E3B4445588FE39C815C0D925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C38B07FABF84CB3A3BD7E45F9AD23FE6">
    <w:name w:val="1C38B07FABF84CB3A3BD7E45F9AD23FE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843EEA0B0774F60ACD80FA28E3F7A686">
    <w:name w:val="8843EEA0B0774F60ACD80FA28E3F7A68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16D2A079D6440697B5FC47E68632F36">
    <w:name w:val="AA16D2A079D6440697B5FC47E68632F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36">
    <w:name w:val="8DD4A789244A4AFFAC8B200813C578C9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21">
    <w:name w:val="14BD868A38664477995C36A59D2E5C482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36">
    <w:name w:val="9230AF919AE5430A9CFF2546AADFFADA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36">
    <w:name w:val="D8C8FF60DDD14637A7AB64CEE0A22A67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35">
    <w:name w:val="AF695148DFBE48AE8C4BA45D7627209A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35">
    <w:name w:val="AA2AE96123DF40A9BAAAA153D2363564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35">
    <w:name w:val="AB8DE1A8E5034C6FB0D0EE9E064ABFDA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35">
    <w:name w:val="83A82A28639044B88E22F66D74080C00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35">
    <w:name w:val="02BB34B7DB8F42C98305445C084D5E6C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35">
    <w:name w:val="A942AF6A70534F31A33A0F3B17CE92B6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35">
    <w:name w:val="2D9E992B6A6D431490E866B093EB686C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35">
    <w:name w:val="FD825253216A4B0FA6BC7D3DE14A5D4A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35">
    <w:name w:val="FB458C850C944E9C8FD8237F10AF6902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35">
    <w:name w:val="C00E90DC59E24AB7A71BA8E6CEBF9FE8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35">
    <w:name w:val="21C4DFFA3B504C8EA9A18FAC000FF5AA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35">
    <w:name w:val="4BA53BF1F3084570899240916DEF8594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35">
    <w:name w:val="FCDA15F640AE44CFB0694CEDD4BBCA13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35">
    <w:name w:val="A6DE13D1603743B2B9C02110B836EE0D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33">
    <w:name w:val="1B6B9109E056435ABA4E37309C2591CD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35">
    <w:name w:val="E5AFCB2AC2D842F69D21C42A9C18A60F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35">
    <w:name w:val="86F73305CE17480E9A97483B4DD92EB3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41">
    <w:name w:val="4CA8A5E0C2684983B2630335F5456C234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35">
    <w:name w:val="2E401E7AF4BC4CA4919336A74414797B3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35">
    <w:name w:val="287A0EB3C8E946D1BD55AB82CE4693CD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35">
    <w:name w:val="AF86FD4B3D5D4572B687ED9A9C069A85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35">
    <w:name w:val="317F442B929D400E835E247D092A7F92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35">
    <w:name w:val="EA5A913DD0C6453E8BD85D610E1DCCB7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36">
    <w:name w:val="B86650E37F0645928B28869645AB2DF3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36">
    <w:name w:val="67188CBC7A644C04B3FBB43ED7F9C3F0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36">
    <w:name w:val="8D4F7508E23F40AD8D712067AD8F280B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36">
    <w:name w:val="7B27AC5B0B2C42DF81F6EC04F4657966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36">
    <w:name w:val="E96B795D1BB145659AEE0F28B3A654C8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17">
    <w:name w:val="4D424EE145534DBC906E12039E2C647D1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22">
    <w:name w:val="8CC5D9E40DEB468996E547131A2AED932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17">
    <w:name w:val="4BC9805FB49345409F93F0D6E4DB04481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23">
    <w:name w:val="0B7C0B4D0CB5449599CEA3446891372A2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36">
    <w:name w:val="36D2F30A99C848D5B1CC7A909F57E8B53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22">
    <w:name w:val="F3E82E6A07E747E995ECC517169E00322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17">
    <w:name w:val="B4AB9E86A3164F0B8424DC59DC90127C1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30">
    <w:name w:val="5178CB4123E648FE97C1E1D54A2FB4B1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29">
    <w:name w:val="691495938C0E48E2953FC09EEC8AADBC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29">
    <w:name w:val="08EB6103DCC64D35B862D69DA0F30505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29">
    <w:name w:val="497DD43E7CA8410E8206F72B363BA0E9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29">
    <w:name w:val="A2467E41272A4B56B210BD321C6436F5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28">
    <w:name w:val="F31A51EA6873402BB458B5A6753C8488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29">
    <w:name w:val="8EEFEFA9CB1B4233A17915A55231E1B5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29">
    <w:name w:val="A59EB8E32B95463A8FB9313CC230272D2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29">
    <w:name w:val="80ED4433F0D84E85A5D79DA61A5A7BC52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29">
    <w:name w:val="B8F575DD95FA4F0DB8B008499EAAFB0C2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29">
    <w:name w:val="4F6A963D18C8436E8F66446F9EA869532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29">
    <w:name w:val="5229AF27947F41D4A162C4D3B4D44EF92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20">
    <w:name w:val="A4B3E3032E5E4CEE896EB095BBCC3EAB2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20">
    <w:name w:val="82D891E46F1A4342A21C42725148153E2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2FDB32D10674F2EB6370330EADA385E7">
    <w:name w:val="D2FDB32D10674F2EB6370330EADA385E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09D573E0BDD4FB0B7813C87D4706A9B7">
    <w:name w:val="D09D573E0BDD4FB0B7813C87D4706A9B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DC7E63FBED43F0B92AE7302772CFAC7">
    <w:name w:val="F7DC7E63FBED43F0B92AE7302772CFAC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64FAC2B5F74F5C9C612E4A8E4505917">
    <w:name w:val="F764FAC2B5F74F5C9C612E4A8E450591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737CE8D60EA4393A5D652D35E03BFB97">
    <w:name w:val="0737CE8D60EA4393A5D652D35E03BFB9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8272556671646688C8692F08DD729547">
    <w:name w:val="A8272556671646688C8692F08DD72954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8F1B2A53EA64C48814ADA85F48FCD3D7">
    <w:name w:val="78F1B2A53EA64C48814ADA85F48FCD3D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933B612140480E89E2EDFC628E8CC47">
    <w:name w:val="14933B612140480E89E2EDFC628E8CC4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C824E66ACB2455CAF09A655E8FFE0FB7">
    <w:name w:val="9C824E66ACB2455CAF09A655E8FFE0FB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3803D77CFD4CFBA8CE1D9AA358102D7">
    <w:name w:val="BF3803D77CFD4CFBA8CE1D9AA358102D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4A59A99684348AE8957E5C3A14ED1097">
    <w:name w:val="A4A59A99684348AE8957E5C3A14ED109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B548BF659FC434CB773654E5764DF647">
    <w:name w:val="3B548BF659FC434CB773654E5764DF64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91B1A868C2B4588A8C7924E063702277">
    <w:name w:val="091B1A868C2B4588A8C7924E06370227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A4585A5308418D9FE1F93A6A697FAB7">
    <w:name w:val="5BA4585A5308418D9FE1F93A6A697FAB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3B2C674584B4E4E9EEADBE798AB84C57">
    <w:name w:val="73B2C674584B4E4E9EEADBE798AB84C5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190B985E3B4445588FE39C815C0D9257">
    <w:name w:val="8190B985E3B4445588FE39C815C0D925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C38B07FABF84CB3A3BD7E45F9AD23FE7">
    <w:name w:val="1C38B07FABF84CB3A3BD7E45F9AD23FE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843EEA0B0774F60ACD80FA28E3F7A687">
    <w:name w:val="8843EEA0B0774F60ACD80FA28E3F7A68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16D2A079D6440697B5FC47E68632F37">
    <w:name w:val="AA16D2A079D6440697B5FC47E68632F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37">
    <w:name w:val="8DD4A789244A4AFFAC8B200813C578C9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22">
    <w:name w:val="14BD868A38664477995C36A59D2E5C482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37">
    <w:name w:val="9230AF919AE5430A9CFF2546AADFFADA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37">
    <w:name w:val="D8C8FF60DDD14637A7AB64CEE0A22A67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36">
    <w:name w:val="AF695148DFBE48AE8C4BA45D7627209A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36">
    <w:name w:val="AA2AE96123DF40A9BAAAA153D2363564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36">
    <w:name w:val="AB8DE1A8E5034C6FB0D0EE9E064ABFDA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36">
    <w:name w:val="83A82A28639044B88E22F66D74080C00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36">
    <w:name w:val="02BB34B7DB8F42C98305445C084D5E6C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36">
    <w:name w:val="A942AF6A70534F31A33A0F3B17CE92B6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36">
    <w:name w:val="2D9E992B6A6D431490E866B093EB686C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36">
    <w:name w:val="FD825253216A4B0FA6BC7D3DE14A5D4A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36">
    <w:name w:val="FB458C850C944E9C8FD8237F10AF6902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36">
    <w:name w:val="C00E90DC59E24AB7A71BA8E6CEBF9FE8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36">
    <w:name w:val="21C4DFFA3B504C8EA9A18FAC000FF5AA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36">
    <w:name w:val="4BA53BF1F3084570899240916DEF8594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36">
    <w:name w:val="FCDA15F640AE44CFB0694CEDD4BBCA13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36">
    <w:name w:val="A6DE13D1603743B2B9C02110B836EE0D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34">
    <w:name w:val="1B6B9109E056435ABA4E37309C2591CD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36">
    <w:name w:val="E5AFCB2AC2D842F69D21C42A9C18A60F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36">
    <w:name w:val="86F73305CE17480E9A97483B4DD92EB3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42">
    <w:name w:val="4CA8A5E0C2684983B2630335F5456C234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36">
    <w:name w:val="2E401E7AF4BC4CA4919336A74414797B3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36">
    <w:name w:val="287A0EB3C8E946D1BD55AB82CE4693CD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36">
    <w:name w:val="AF86FD4B3D5D4572B687ED9A9C069A85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36">
    <w:name w:val="317F442B929D400E835E247D092A7F92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36">
    <w:name w:val="EA5A913DD0C6453E8BD85D610E1DCCB7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37">
    <w:name w:val="B86650E37F0645928B28869645AB2DF3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37">
    <w:name w:val="67188CBC7A644C04B3FBB43ED7F9C3F0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37">
    <w:name w:val="8D4F7508E23F40AD8D712067AD8F280B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37">
    <w:name w:val="7B27AC5B0B2C42DF81F6EC04F4657966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37">
    <w:name w:val="E96B795D1BB145659AEE0F28B3A654C8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18">
    <w:name w:val="4D424EE145534DBC906E12039E2C647D1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23">
    <w:name w:val="8CC5D9E40DEB468996E547131A2AED932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18">
    <w:name w:val="4BC9805FB49345409F93F0D6E4DB04481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24">
    <w:name w:val="0B7C0B4D0CB5449599CEA3446891372A2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37">
    <w:name w:val="36D2F30A99C848D5B1CC7A909F57E8B53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23">
    <w:name w:val="F3E82E6A07E747E995ECC517169E00322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18">
    <w:name w:val="B4AB9E86A3164F0B8424DC59DC90127C1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31">
    <w:name w:val="5178CB4123E648FE97C1E1D54A2FB4B1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30">
    <w:name w:val="691495938C0E48E2953FC09EEC8AADBC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30">
    <w:name w:val="08EB6103DCC64D35B862D69DA0F30505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30">
    <w:name w:val="497DD43E7CA8410E8206F72B363BA0E9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30">
    <w:name w:val="A2467E41272A4B56B210BD321C6436F5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29">
    <w:name w:val="F31A51EA6873402BB458B5A6753C8488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30">
    <w:name w:val="8EEFEFA9CB1B4233A17915A55231E1B5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30">
    <w:name w:val="A59EB8E32B95463A8FB9313CC230272D3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30">
    <w:name w:val="80ED4433F0D84E85A5D79DA61A5A7BC53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30">
    <w:name w:val="B8F575DD95FA4F0DB8B008499EAAFB0C3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30">
    <w:name w:val="4F6A963D18C8436E8F66446F9EA869533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30">
    <w:name w:val="5229AF27947F41D4A162C4D3B4D44EF93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21">
    <w:name w:val="A4B3E3032E5E4CEE896EB095BBCC3EAB2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21">
    <w:name w:val="82D891E46F1A4342A21C42725148153E2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2FDB32D10674F2EB6370330EADA385E8">
    <w:name w:val="D2FDB32D10674F2EB6370330EADA385E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09D573E0BDD4FB0B7813C87D4706A9B8">
    <w:name w:val="D09D573E0BDD4FB0B7813C87D4706A9B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DC7E63FBED43F0B92AE7302772CFAC8">
    <w:name w:val="F7DC7E63FBED43F0B92AE7302772CFAC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64FAC2B5F74F5C9C612E4A8E4505918">
    <w:name w:val="F764FAC2B5F74F5C9C612E4A8E450591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737CE8D60EA4393A5D652D35E03BFB98">
    <w:name w:val="0737CE8D60EA4393A5D652D35E03BFB9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8272556671646688C8692F08DD729548">
    <w:name w:val="A8272556671646688C8692F08DD72954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8F1B2A53EA64C48814ADA85F48FCD3D8">
    <w:name w:val="78F1B2A53EA64C48814ADA85F48FCD3D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933B612140480E89E2EDFC628E8CC48">
    <w:name w:val="14933B612140480E89E2EDFC628E8CC4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C824E66ACB2455CAF09A655E8FFE0FB8">
    <w:name w:val="9C824E66ACB2455CAF09A655E8FFE0FB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3803D77CFD4CFBA8CE1D9AA358102D8">
    <w:name w:val="BF3803D77CFD4CFBA8CE1D9AA358102D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4A59A99684348AE8957E5C3A14ED1098">
    <w:name w:val="A4A59A99684348AE8957E5C3A14ED109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B548BF659FC434CB773654E5764DF648">
    <w:name w:val="3B548BF659FC434CB773654E5764DF64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91B1A868C2B4588A8C7924E063702278">
    <w:name w:val="091B1A868C2B4588A8C7924E06370227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A4585A5308418D9FE1F93A6A697FAB8">
    <w:name w:val="5BA4585A5308418D9FE1F93A6A697FAB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3B2C674584B4E4E9EEADBE798AB84C58">
    <w:name w:val="73B2C674584B4E4E9EEADBE798AB84C5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190B985E3B4445588FE39C815C0D9258">
    <w:name w:val="8190B985E3B4445588FE39C815C0D925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C38B07FABF84CB3A3BD7E45F9AD23FE8">
    <w:name w:val="1C38B07FABF84CB3A3BD7E45F9AD23FE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843EEA0B0774F60ACD80FA28E3F7A688">
    <w:name w:val="8843EEA0B0774F60ACD80FA28E3F7A68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16D2A079D6440697B5FC47E68632F38">
    <w:name w:val="AA16D2A079D6440697B5FC47E68632F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38">
    <w:name w:val="8DD4A789244A4AFFAC8B200813C578C9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23">
    <w:name w:val="14BD868A38664477995C36A59D2E5C482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38">
    <w:name w:val="9230AF919AE5430A9CFF2546AADFFADA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38">
    <w:name w:val="D8C8FF60DDD14637A7AB64CEE0A22A67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37">
    <w:name w:val="AF695148DFBE48AE8C4BA45D7627209A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37">
    <w:name w:val="AA2AE96123DF40A9BAAAA153D2363564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37">
    <w:name w:val="AB8DE1A8E5034C6FB0D0EE9E064ABFDA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37">
    <w:name w:val="83A82A28639044B88E22F66D74080C00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37">
    <w:name w:val="02BB34B7DB8F42C98305445C084D5E6C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37">
    <w:name w:val="A942AF6A70534F31A33A0F3B17CE92B6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37">
    <w:name w:val="2D9E992B6A6D431490E866B093EB686C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37">
    <w:name w:val="FD825253216A4B0FA6BC7D3DE14A5D4A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37">
    <w:name w:val="FB458C850C944E9C8FD8237F10AF6902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37">
    <w:name w:val="C00E90DC59E24AB7A71BA8E6CEBF9FE8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37">
    <w:name w:val="21C4DFFA3B504C8EA9A18FAC000FF5AA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37">
    <w:name w:val="4BA53BF1F3084570899240916DEF8594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37">
    <w:name w:val="FCDA15F640AE44CFB0694CEDD4BBCA13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37">
    <w:name w:val="A6DE13D1603743B2B9C02110B836EE0D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35">
    <w:name w:val="1B6B9109E056435ABA4E37309C2591CD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37">
    <w:name w:val="E5AFCB2AC2D842F69D21C42A9C18A60F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37">
    <w:name w:val="86F73305CE17480E9A97483B4DD92EB3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43">
    <w:name w:val="4CA8A5E0C2684983B2630335F5456C234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37">
    <w:name w:val="2E401E7AF4BC4CA4919336A74414797B3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37">
    <w:name w:val="287A0EB3C8E946D1BD55AB82CE4693CD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37">
    <w:name w:val="AF86FD4B3D5D4572B687ED9A9C069A85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37">
    <w:name w:val="317F442B929D400E835E247D092A7F92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37">
    <w:name w:val="EA5A913DD0C6453E8BD85D610E1DCCB7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38">
    <w:name w:val="B86650E37F0645928B28869645AB2DF3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38">
    <w:name w:val="67188CBC7A644C04B3FBB43ED7F9C3F0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38">
    <w:name w:val="8D4F7508E23F40AD8D712067AD8F280B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38">
    <w:name w:val="7B27AC5B0B2C42DF81F6EC04F4657966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38">
    <w:name w:val="E96B795D1BB145659AEE0F28B3A654C8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19">
    <w:name w:val="4D424EE145534DBC906E12039E2C647D1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24">
    <w:name w:val="8CC5D9E40DEB468996E547131A2AED932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19">
    <w:name w:val="4BC9805FB49345409F93F0D6E4DB04481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25">
    <w:name w:val="0B7C0B4D0CB5449599CEA3446891372A2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38">
    <w:name w:val="36D2F30A99C848D5B1CC7A909F57E8B53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24">
    <w:name w:val="F3E82E6A07E747E995ECC517169E00322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19">
    <w:name w:val="B4AB9E86A3164F0B8424DC59DC90127C1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32">
    <w:name w:val="5178CB4123E648FE97C1E1D54A2FB4B1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31">
    <w:name w:val="691495938C0E48E2953FC09EEC8AADBC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31">
    <w:name w:val="08EB6103DCC64D35B862D69DA0F30505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31">
    <w:name w:val="497DD43E7CA8410E8206F72B363BA0E9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31">
    <w:name w:val="A2467E41272A4B56B210BD321C6436F5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30">
    <w:name w:val="F31A51EA6873402BB458B5A6753C8488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31">
    <w:name w:val="8EEFEFA9CB1B4233A17915A55231E1B5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31">
    <w:name w:val="A59EB8E32B95463A8FB9313CC230272D3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31">
    <w:name w:val="80ED4433F0D84E85A5D79DA61A5A7BC53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31">
    <w:name w:val="B8F575DD95FA4F0DB8B008499EAAFB0C3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31">
    <w:name w:val="4F6A963D18C8436E8F66446F9EA869533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31">
    <w:name w:val="5229AF27947F41D4A162C4D3B4D44EF93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22">
    <w:name w:val="A4B3E3032E5E4CEE896EB095BBCC3EAB2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22">
    <w:name w:val="82D891E46F1A4342A21C42725148153E2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2FDB32D10674F2EB6370330EADA385E9">
    <w:name w:val="D2FDB32D10674F2EB6370330EADA385E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09D573E0BDD4FB0B7813C87D4706A9B9">
    <w:name w:val="D09D573E0BDD4FB0B7813C87D4706A9B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DC7E63FBED43F0B92AE7302772CFAC9">
    <w:name w:val="F7DC7E63FBED43F0B92AE7302772CFAC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64FAC2B5F74F5C9C612E4A8E4505919">
    <w:name w:val="F764FAC2B5F74F5C9C612E4A8E450591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737CE8D60EA4393A5D652D35E03BFB99">
    <w:name w:val="0737CE8D60EA4393A5D652D35E03BFB9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8272556671646688C8692F08DD729549">
    <w:name w:val="A8272556671646688C8692F08DD72954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8F1B2A53EA64C48814ADA85F48FCD3D9">
    <w:name w:val="78F1B2A53EA64C48814ADA85F48FCD3D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933B612140480E89E2EDFC628E8CC49">
    <w:name w:val="14933B612140480E89E2EDFC628E8CC4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C824E66ACB2455CAF09A655E8FFE0FB9">
    <w:name w:val="9C824E66ACB2455CAF09A655E8FFE0FB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3803D77CFD4CFBA8CE1D9AA358102D9">
    <w:name w:val="BF3803D77CFD4CFBA8CE1D9AA358102D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4A59A99684348AE8957E5C3A14ED1099">
    <w:name w:val="A4A59A99684348AE8957E5C3A14ED109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B548BF659FC434CB773654E5764DF649">
    <w:name w:val="3B548BF659FC434CB773654E5764DF64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91B1A868C2B4588A8C7924E063702279">
    <w:name w:val="091B1A868C2B4588A8C7924E06370227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A4585A5308418D9FE1F93A6A697FAB9">
    <w:name w:val="5BA4585A5308418D9FE1F93A6A697FAB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3B2C674584B4E4E9EEADBE798AB84C59">
    <w:name w:val="73B2C674584B4E4E9EEADBE798AB84C5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190B985E3B4445588FE39C815C0D9259">
    <w:name w:val="8190B985E3B4445588FE39C815C0D925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C38B07FABF84CB3A3BD7E45F9AD23FE9">
    <w:name w:val="1C38B07FABF84CB3A3BD7E45F9AD23FE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843EEA0B0774F60ACD80FA28E3F7A689">
    <w:name w:val="8843EEA0B0774F60ACD80FA28E3F7A68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16D2A079D6440697B5FC47E68632F39">
    <w:name w:val="AA16D2A079D6440697B5FC47E68632F3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39">
    <w:name w:val="8DD4A789244A4AFFAC8B200813C578C93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24">
    <w:name w:val="14BD868A38664477995C36A59D2E5C482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39">
    <w:name w:val="9230AF919AE5430A9CFF2546AADFFADA3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39">
    <w:name w:val="D8C8FF60DDD14637A7AB64CEE0A22A673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38">
    <w:name w:val="AF695148DFBE48AE8C4BA45D7627209A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38">
    <w:name w:val="AA2AE96123DF40A9BAAAA153D2363564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38">
    <w:name w:val="AB8DE1A8E5034C6FB0D0EE9E064ABFDA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38">
    <w:name w:val="83A82A28639044B88E22F66D74080C00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38">
    <w:name w:val="02BB34B7DB8F42C98305445C084D5E6C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38">
    <w:name w:val="A942AF6A70534F31A33A0F3B17CE92B6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38">
    <w:name w:val="2D9E992B6A6D431490E866B093EB686C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38">
    <w:name w:val="FD825253216A4B0FA6BC7D3DE14A5D4A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38">
    <w:name w:val="FB458C850C944E9C8FD8237F10AF6902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38">
    <w:name w:val="C00E90DC59E24AB7A71BA8E6CEBF9FE8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38">
    <w:name w:val="21C4DFFA3B504C8EA9A18FAC000FF5AA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38">
    <w:name w:val="4BA53BF1F3084570899240916DEF8594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38">
    <w:name w:val="FCDA15F640AE44CFB0694CEDD4BBCA13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38">
    <w:name w:val="A6DE13D1603743B2B9C02110B836EE0D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36">
    <w:name w:val="1B6B9109E056435ABA4E37309C2591CD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38">
    <w:name w:val="E5AFCB2AC2D842F69D21C42A9C18A60F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38">
    <w:name w:val="86F73305CE17480E9A97483B4DD92EB3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44">
    <w:name w:val="4CA8A5E0C2684983B2630335F5456C234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38">
    <w:name w:val="2E401E7AF4BC4CA4919336A74414797B3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38">
    <w:name w:val="287A0EB3C8E946D1BD55AB82CE4693CD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38">
    <w:name w:val="AF86FD4B3D5D4572B687ED9A9C069A85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38">
    <w:name w:val="317F442B929D400E835E247D092A7F92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38">
    <w:name w:val="EA5A913DD0C6453E8BD85D610E1DCCB7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39">
    <w:name w:val="B86650E37F0645928B28869645AB2DF33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39">
    <w:name w:val="67188CBC7A644C04B3FBB43ED7F9C3F03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39">
    <w:name w:val="8D4F7508E23F40AD8D712067AD8F280B3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39">
    <w:name w:val="7B27AC5B0B2C42DF81F6EC04F46579663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39">
    <w:name w:val="E96B795D1BB145659AEE0F28B3A654C83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20">
    <w:name w:val="4D424EE145534DBC906E12039E2C647D2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25">
    <w:name w:val="8CC5D9E40DEB468996E547131A2AED932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20">
    <w:name w:val="4BC9805FB49345409F93F0D6E4DB04482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26">
    <w:name w:val="0B7C0B4D0CB5449599CEA3446891372A2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39">
    <w:name w:val="36D2F30A99C848D5B1CC7A909F57E8B53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25">
    <w:name w:val="F3E82E6A07E747E995ECC517169E00322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20">
    <w:name w:val="B4AB9E86A3164F0B8424DC59DC90127C2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33">
    <w:name w:val="5178CB4123E648FE97C1E1D54A2FB4B1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32">
    <w:name w:val="691495938C0E48E2953FC09EEC8AADBC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32">
    <w:name w:val="08EB6103DCC64D35B862D69DA0F30505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32">
    <w:name w:val="497DD43E7CA8410E8206F72B363BA0E9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32">
    <w:name w:val="A2467E41272A4B56B210BD321C6436F5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31">
    <w:name w:val="F31A51EA6873402BB458B5A6753C8488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32">
    <w:name w:val="8EEFEFA9CB1B4233A17915A55231E1B5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32">
    <w:name w:val="A59EB8E32B95463A8FB9313CC230272D3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32">
    <w:name w:val="80ED4433F0D84E85A5D79DA61A5A7BC53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32">
    <w:name w:val="B8F575DD95FA4F0DB8B008499EAAFB0C3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32">
    <w:name w:val="4F6A963D18C8436E8F66446F9EA869533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32">
    <w:name w:val="5229AF27947F41D4A162C4D3B4D44EF93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23">
    <w:name w:val="A4B3E3032E5E4CEE896EB095BBCC3EAB2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23">
    <w:name w:val="82D891E46F1A4342A21C42725148153E2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2FDB32D10674F2EB6370330EADA385E10">
    <w:name w:val="D2FDB32D10674F2EB6370330EADA385E1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09D573E0BDD4FB0B7813C87D4706A9B10">
    <w:name w:val="D09D573E0BDD4FB0B7813C87D4706A9B1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DC7E63FBED43F0B92AE7302772CFAC10">
    <w:name w:val="F7DC7E63FBED43F0B92AE7302772CFAC1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64FAC2B5F74F5C9C612E4A8E45059110">
    <w:name w:val="F764FAC2B5F74F5C9C612E4A8E4505911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737CE8D60EA4393A5D652D35E03BFB910">
    <w:name w:val="0737CE8D60EA4393A5D652D35E03BFB91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8272556671646688C8692F08DD7295410">
    <w:name w:val="A8272556671646688C8692F08DD729541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8F1B2A53EA64C48814ADA85F48FCD3D10">
    <w:name w:val="78F1B2A53EA64C48814ADA85F48FCD3D1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933B612140480E89E2EDFC628E8CC410">
    <w:name w:val="14933B612140480E89E2EDFC628E8CC41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C824E66ACB2455CAF09A655E8FFE0FB10">
    <w:name w:val="9C824E66ACB2455CAF09A655E8FFE0FB1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3803D77CFD4CFBA8CE1D9AA358102D10">
    <w:name w:val="BF3803D77CFD4CFBA8CE1D9AA358102D1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4A59A99684348AE8957E5C3A14ED10910">
    <w:name w:val="A4A59A99684348AE8957E5C3A14ED1091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B548BF659FC434CB773654E5764DF6410">
    <w:name w:val="3B548BF659FC434CB773654E5764DF641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91B1A868C2B4588A8C7924E0637022710">
    <w:name w:val="091B1A868C2B4588A8C7924E063702271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A4585A5308418D9FE1F93A6A697FAB10">
    <w:name w:val="5BA4585A5308418D9FE1F93A6A697FAB1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3B2C674584B4E4E9EEADBE798AB84C510">
    <w:name w:val="73B2C674584B4E4E9EEADBE798AB84C51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190B985E3B4445588FE39C815C0D92510">
    <w:name w:val="8190B985E3B4445588FE39C815C0D9251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C38B07FABF84CB3A3BD7E45F9AD23FE10">
    <w:name w:val="1C38B07FABF84CB3A3BD7E45F9AD23FE1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843EEA0B0774F60ACD80FA28E3F7A6810">
    <w:name w:val="8843EEA0B0774F60ACD80FA28E3F7A681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16D2A079D6440697B5FC47E68632F310">
    <w:name w:val="AA16D2A079D6440697B5FC47E68632F31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40">
    <w:name w:val="8DD4A789244A4AFFAC8B200813C578C940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25">
    <w:name w:val="14BD868A38664477995C36A59D2E5C4825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40">
    <w:name w:val="9230AF919AE5430A9CFF2546AADFFADA40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40">
    <w:name w:val="D8C8FF60DDD14637A7AB64CEE0A22A6740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39">
    <w:name w:val="AF695148DFBE48AE8C4BA45D7627209A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39">
    <w:name w:val="AA2AE96123DF40A9BAAAA153D2363564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39">
    <w:name w:val="AB8DE1A8E5034C6FB0D0EE9E064ABFDA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39">
    <w:name w:val="83A82A28639044B88E22F66D74080C00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39">
    <w:name w:val="02BB34B7DB8F42C98305445C084D5E6C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39">
    <w:name w:val="A942AF6A70534F31A33A0F3B17CE92B6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39">
    <w:name w:val="2D9E992B6A6D431490E866B093EB686C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39">
    <w:name w:val="FD825253216A4B0FA6BC7D3DE14A5D4A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39">
    <w:name w:val="FB458C850C944E9C8FD8237F10AF6902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39">
    <w:name w:val="C00E90DC59E24AB7A71BA8E6CEBF9FE8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39">
    <w:name w:val="21C4DFFA3B504C8EA9A18FAC000FF5AA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39">
    <w:name w:val="4BA53BF1F3084570899240916DEF8594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39">
    <w:name w:val="FCDA15F640AE44CFB0694CEDD4BBCA13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39">
    <w:name w:val="A6DE13D1603743B2B9C02110B836EE0D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37">
    <w:name w:val="1B6B9109E056435ABA4E37309C2591CD37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39">
    <w:name w:val="E5AFCB2AC2D842F69D21C42A9C18A60F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39">
    <w:name w:val="86F73305CE17480E9A97483B4DD92EB3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45">
    <w:name w:val="4CA8A5E0C2684983B2630335F5456C2345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39">
    <w:name w:val="2E401E7AF4BC4CA4919336A74414797B39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39">
    <w:name w:val="287A0EB3C8E946D1BD55AB82CE4693CD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39">
    <w:name w:val="AF86FD4B3D5D4572B687ED9A9C069A85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39">
    <w:name w:val="317F442B929D400E835E247D092A7F92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39">
    <w:name w:val="EA5A913DD0C6453E8BD85D610E1DCCB7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40">
    <w:name w:val="B86650E37F0645928B28869645AB2DF340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40">
    <w:name w:val="67188CBC7A644C04B3FBB43ED7F9C3F040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40">
    <w:name w:val="8D4F7508E23F40AD8D712067AD8F280B40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40">
    <w:name w:val="7B27AC5B0B2C42DF81F6EC04F465796640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40">
    <w:name w:val="E96B795D1BB145659AEE0F28B3A654C840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21">
    <w:name w:val="4D424EE145534DBC906E12039E2C647D21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26">
    <w:name w:val="8CC5D9E40DEB468996E547131A2AED9326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21">
    <w:name w:val="4BC9805FB49345409F93F0D6E4DB044821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27">
    <w:name w:val="0B7C0B4D0CB5449599CEA3446891372A27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40">
    <w:name w:val="36D2F30A99C848D5B1CC7A909F57E8B540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26">
    <w:name w:val="F3E82E6A07E747E995ECC517169E003226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21">
    <w:name w:val="B4AB9E86A3164F0B8424DC59DC90127C21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34">
    <w:name w:val="5178CB4123E648FE97C1E1D54A2FB4B134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33">
    <w:name w:val="691495938C0E48E2953FC09EEC8AADBC33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33">
    <w:name w:val="08EB6103DCC64D35B862D69DA0F3050533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33">
    <w:name w:val="497DD43E7CA8410E8206F72B363BA0E933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33">
    <w:name w:val="A2467E41272A4B56B210BD321C6436F533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32">
    <w:name w:val="F31A51EA6873402BB458B5A6753C848832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33">
    <w:name w:val="8EEFEFA9CB1B4233A17915A55231E1B533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33">
    <w:name w:val="A59EB8E32B95463A8FB9313CC230272D33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33">
    <w:name w:val="80ED4433F0D84E85A5D79DA61A5A7BC533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33">
    <w:name w:val="B8F575DD95FA4F0DB8B008499EAAFB0C33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33">
    <w:name w:val="4F6A963D18C8436E8F66446F9EA8695333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33">
    <w:name w:val="5229AF27947F41D4A162C4D3B4D44EF933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24">
    <w:name w:val="A4B3E3032E5E4CEE896EB095BBCC3EAB24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24">
    <w:name w:val="82D891E46F1A4342A21C42725148153E24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850C52E88E645EC926BB274C7051921">
    <w:name w:val="5850C52E88E645EC926BB274C7051921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665C93E85A4D1CBAAD37A905393ED0">
    <w:name w:val="F3665C93E85A4D1CBAAD37A905393ED0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625B90F3B404E77A8338D4C3A373E12">
    <w:name w:val="6625B90F3B404E77A8338D4C3A373E12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D41CE10E02B4B95BCED75399E452A1F">
    <w:name w:val="FD41CE10E02B4B95BCED75399E452A1F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71F5672593E49D38058674A72BB9B48">
    <w:name w:val="B71F5672593E49D38058674A72BB9B48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E44C855673F42A8A4E4A71EA8FC680F">
    <w:name w:val="FE44C855673F42A8A4E4A71EA8FC680F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863B2BBE79541C58960EFB58EB91BCD">
    <w:name w:val="1863B2BBE79541C58960EFB58EB91BCD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B5732DEEE934D7F848D8FCB04EB0DB1">
    <w:name w:val="9B5732DEEE934D7F848D8FCB04EB0DB1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B061FE852474EC2A316DC2030B75068">
    <w:name w:val="EB061FE852474EC2A316DC2030B75068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1AC7BB776DA46949325EB09FA292952">
    <w:name w:val="B1AC7BB776DA46949325EB09FA292952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55AB3F6215423CBBABC7541DB382CA">
    <w:name w:val="4B55AB3F6215423CBBABC7541DB382CA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834AB75C2A948638C4309A358AA6A5E">
    <w:name w:val="1834AB75C2A948638C4309A358AA6A5E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4977D42D8D948E7A244957768C03292">
    <w:name w:val="F4977D42D8D948E7A244957768C03292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61386DA244F4A58BCF4EF59E9664EBD">
    <w:name w:val="561386DA244F4A58BCF4EF59E9664EBD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3A57486257B43D285418F87D75C4A78">
    <w:name w:val="73A57486257B43D285418F87D75C4A78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0E3186F98F8435C8DEDEA0A404D09C7">
    <w:name w:val="A0E3186F98F8435C8DEDEA0A404D09C7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071779C134F4F9A85C9B33F06068BD8">
    <w:name w:val="2071779C134F4F9A85C9B33F06068BD8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A87D19E41346F2A8CD70BC23C00D49">
    <w:name w:val="A6A87D19E41346F2A8CD70BC23C00D4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FFF1DD9BDA84C56BEBCCBCF02CD0745">
    <w:name w:val="BFFF1DD9BDA84C56BEBCCBCF02CD0745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41">
    <w:name w:val="8DD4A789244A4AFFAC8B200813C578C941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26">
    <w:name w:val="14BD868A38664477995C36A59D2E5C4826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41">
    <w:name w:val="9230AF919AE5430A9CFF2546AADFFADA41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41">
    <w:name w:val="D8C8FF60DDD14637A7AB64CEE0A22A6741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40">
    <w:name w:val="AF695148DFBE48AE8C4BA45D7627209A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40">
    <w:name w:val="AA2AE96123DF40A9BAAAA153D2363564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40">
    <w:name w:val="AB8DE1A8E5034C6FB0D0EE9E064ABFDA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40">
    <w:name w:val="83A82A28639044B88E22F66D74080C00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40">
    <w:name w:val="02BB34B7DB8F42C98305445C084D5E6C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40">
    <w:name w:val="A942AF6A70534F31A33A0F3B17CE92B6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40">
    <w:name w:val="2D9E992B6A6D431490E866B093EB686C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40">
    <w:name w:val="FD825253216A4B0FA6BC7D3DE14A5D4A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40">
    <w:name w:val="FB458C850C944E9C8FD8237F10AF6902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40">
    <w:name w:val="C00E90DC59E24AB7A71BA8E6CEBF9FE8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40">
    <w:name w:val="21C4DFFA3B504C8EA9A18FAC000FF5AA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40">
    <w:name w:val="4BA53BF1F3084570899240916DEF8594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40">
    <w:name w:val="FCDA15F640AE44CFB0694CEDD4BBCA13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40">
    <w:name w:val="A6DE13D1603743B2B9C02110B836EE0D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38">
    <w:name w:val="1B6B9109E056435ABA4E37309C2591CD38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40">
    <w:name w:val="E5AFCB2AC2D842F69D21C42A9C18A60F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40">
    <w:name w:val="86F73305CE17480E9A97483B4DD92EB3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46">
    <w:name w:val="4CA8A5E0C2684983B2630335F5456C2346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40">
    <w:name w:val="2E401E7AF4BC4CA4919336A74414797B40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40">
    <w:name w:val="287A0EB3C8E946D1BD55AB82CE4693CD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40">
    <w:name w:val="AF86FD4B3D5D4572B687ED9A9C069A85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40">
    <w:name w:val="317F442B929D400E835E247D092A7F92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40">
    <w:name w:val="EA5A913DD0C6453E8BD85D610E1DCCB7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41">
    <w:name w:val="B86650E37F0645928B28869645AB2DF341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41">
    <w:name w:val="67188CBC7A644C04B3FBB43ED7F9C3F041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41">
    <w:name w:val="8D4F7508E23F40AD8D712067AD8F280B41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41">
    <w:name w:val="7B27AC5B0B2C42DF81F6EC04F465796641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41">
    <w:name w:val="E96B795D1BB145659AEE0F28B3A654C841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22">
    <w:name w:val="4D424EE145534DBC906E12039E2C647D22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27">
    <w:name w:val="8CC5D9E40DEB468996E547131A2AED9327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22">
    <w:name w:val="4BC9805FB49345409F93F0D6E4DB044822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28">
    <w:name w:val="0B7C0B4D0CB5449599CEA3446891372A28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41">
    <w:name w:val="36D2F30A99C848D5B1CC7A909F57E8B541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27">
    <w:name w:val="F3E82E6A07E747E995ECC517169E003227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22">
    <w:name w:val="B4AB9E86A3164F0B8424DC59DC90127C22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35">
    <w:name w:val="5178CB4123E648FE97C1E1D54A2FB4B135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34">
    <w:name w:val="691495938C0E48E2953FC09EEC8AADBC34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34">
    <w:name w:val="08EB6103DCC64D35B862D69DA0F3050534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34">
    <w:name w:val="497DD43E7CA8410E8206F72B363BA0E934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34">
    <w:name w:val="A2467E41272A4B56B210BD321C6436F534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33">
    <w:name w:val="F31A51EA6873402BB458B5A6753C848833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34">
    <w:name w:val="8EEFEFA9CB1B4233A17915A55231E1B534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34">
    <w:name w:val="A59EB8E32B95463A8FB9313CC230272D34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34">
    <w:name w:val="80ED4433F0D84E85A5D79DA61A5A7BC534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34">
    <w:name w:val="B8F575DD95FA4F0DB8B008499EAAFB0C34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34">
    <w:name w:val="4F6A963D18C8436E8F66446F9EA8695334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34">
    <w:name w:val="5229AF27947F41D4A162C4D3B4D44EF934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25">
    <w:name w:val="A4B3E3032E5E4CEE896EB095BBCC3EAB25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25">
    <w:name w:val="82D891E46F1A4342A21C42725148153E25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D88C44F7A424C2BB0BE4FD2D28D05B3">
    <w:name w:val="BD88C44F7A424C2BB0BE4FD2D28D05B3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D2E7726E5E742DEB5C4F5D797C0C66B">
    <w:name w:val="0D2E7726E5E742DEB5C4F5D797C0C66B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F0AC44BED2472E9DB32ACA6FE8EEC7">
    <w:name w:val="14F0AC44BED2472E9DB32ACA6FE8EEC7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2B31908E59B4D1DB4604D91A874E6C8">
    <w:name w:val="F2B31908E59B4D1DB4604D91A874E6C8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603516316D542C7BFD0FB062FB3C57D">
    <w:name w:val="F603516316D542C7BFD0FB062FB3C57D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C5403A3354F44E993CB3FCFC818A9D4">
    <w:name w:val="DC5403A3354F44E993CB3FCFC818A9D4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E83248376344D89E90E61FE9270BE3">
    <w:name w:val="73E83248376344D89E90E61FE9270BE3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BE6080C4BB54B999FC2EB3EB5A9DDF9">
    <w:name w:val="CBE6080C4BB54B999FC2EB3EB5A9DDF9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02666FE051A4CB48E02752726CA6B80">
    <w:name w:val="F02666FE051A4CB48E02752726CA6B80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3B7D9DAE82342E089BD2B8FDE8C45AA">
    <w:name w:val="43B7D9DAE82342E089BD2B8FDE8C45AA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F82E91A760B4FF592FE49EA3C3EE4CF">
    <w:name w:val="CF82E91A760B4FF592FE49EA3C3EE4CF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426B03779344A3B8A25B79DF00F9426">
    <w:name w:val="5426B03779344A3B8A25B79DF00F9426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56C8E927974A6DAB1DDDD53563E8F2">
    <w:name w:val="6756C8E927974A6DAB1DDDD53563E8F2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4479DBE0B8D4229A06667487A8DE7EE">
    <w:name w:val="B4479DBE0B8D4229A06667487A8DE7EE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F657CCD17C34665AC015E1EF1DF19CD">
    <w:name w:val="6F657CCD17C34665AC015E1EF1DF19CD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EC6A5973E2940DBB65A3E11377A3E6D">
    <w:name w:val="DEC6A5973E2940DBB65A3E11377A3E6D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353E2F8BBE2492585745198D7689929">
    <w:name w:val="D353E2F8BBE2492585745198D7689929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839347CB138467DB867EBD7F725A1C8">
    <w:name w:val="7839347CB138467DB867EBD7F725A1C8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D5C6416C46844ED901B87D2C87DEF40">
    <w:name w:val="7D5C6416C46844ED901B87D2C87DEF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42">
    <w:name w:val="8DD4A789244A4AFFAC8B200813C578C942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27">
    <w:name w:val="14BD868A38664477995C36A59D2E5C4827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42">
    <w:name w:val="9230AF919AE5430A9CFF2546AADFFADA42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42">
    <w:name w:val="D8C8FF60DDD14637A7AB64CEE0A22A6742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41">
    <w:name w:val="AF695148DFBE48AE8C4BA45D7627209A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41">
    <w:name w:val="AA2AE96123DF40A9BAAAA153D2363564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41">
    <w:name w:val="AB8DE1A8E5034C6FB0D0EE9E064ABFDA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41">
    <w:name w:val="83A82A28639044B88E22F66D74080C00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41">
    <w:name w:val="02BB34B7DB8F42C98305445C084D5E6C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41">
    <w:name w:val="A942AF6A70534F31A33A0F3B17CE92B6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41">
    <w:name w:val="2D9E992B6A6D431490E866B093EB686C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41">
    <w:name w:val="FD825253216A4B0FA6BC7D3DE14A5D4A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41">
    <w:name w:val="FB458C850C944E9C8FD8237F10AF6902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41">
    <w:name w:val="C00E90DC59E24AB7A71BA8E6CEBF9FE8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41">
    <w:name w:val="21C4DFFA3B504C8EA9A18FAC000FF5AA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41">
    <w:name w:val="4BA53BF1F3084570899240916DEF8594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41">
    <w:name w:val="FCDA15F640AE44CFB0694CEDD4BBCA13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41">
    <w:name w:val="A6DE13D1603743B2B9C02110B836EE0D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39">
    <w:name w:val="1B6B9109E056435ABA4E37309C2591CD39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41">
    <w:name w:val="E5AFCB2AC2D842F69D21C42A9C18A60F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41">
    <w:name w:val="86F73305CE17480E9A97483B4DD92EB3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47">
    <w:name w:val="4CA8A5E0C2684983B2630335F5456C2347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41">
    <w:name w:val="2E401E7AF4BC4CA4919336A74414797B41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41">
    <w:name w:val="287A0EB3C8E946D1BD55AB82CE4693CD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41">
    <w:name w:val="AF86FD4B3D5D4572B687ED9A9C069A85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41">
    <w:name w:val="317F442B929D400E835E247D092A7F92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41">
    <w:name w:val="EA5A913DD0C6453E8BD85D610E1DCCB7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42">
    <w:name w:val="B86650E37F0645928B28869645AB2DF342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42">
    <w:name w:val="67188CBC7A644C04B3FBB43ED7F9C3F042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42">
    <w:name w:val="8D4F7508E23F40AD8D712067AD8F280B42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42">
    <w:name w:val="7B27AC5B0B2C42DF81F6EC04F465796642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42">
    <w:name w:val="E96B795D1BB145659AEE0F28B3A654C842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23">
    <w:name w:val="4D424EE145534DBC906E12039E2C647D23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28">
    <w:name w:val="8CC5D9E40DEB468996E547131A2AED9328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23">
    <w:name w:val="4BC9805FB49345409F93F0D6E4DB044823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29">
    <w:name w:val="0B7C0B4D0CB5449599CEA3446891372A29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42">
    <w:name w:val="36D2F30A99C848D5B1CC7A909F57E8B542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28">
    <w:name w:val="F3E82E6A07E747E995ECC517169E003228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23">
    <w:name w:val="B4AB9E86A3164F0B8424DC59DC90127C23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36">
    <w:name w:val="5178CB4123E648FE97C1E1D54A2FB4B136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35">
    <w:name w:val="691495938C0E48E2953FC09EEC8AADBC35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35">
    <w:name w:val="08EB6103DCC64D35B862D69DA0F3050535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35">
    <w:name w:val="497DD43E7CA8410E8206F72B363BA0E935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35">
    <w:name w:val="A2467E41272A4B56B210BD321C6436F535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34">
    <w:name w:val="F31A51EA6873402BB458B5A6753C848834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35">
    <w:name w:val="8EEFEFA9CB1B4233A17915A55231E1B535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35">
    <w:name w:val="A59EB8E32B95463A8FB9313CC230272D35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35">
    <w:name w:val="80ED4433F0D84E85A5D79DA61A5A7BC535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35">
    <w:name w:val="B8F575DD95FA4F0DB8B008499EAAFB0C35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35">
    <w:name w:val="4F6A963D18C8436E8F66446F9EA8695335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35">
    <w:name w:val="5229AF27947F41D4A162C4D3B4D44EF935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26">
    <w:name w:val="A4B3E3032E5E4CEE896EB095BBCC3EAB26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26">
    <w:name w:val="82D891E46F1A4342A21C42725148153E26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6BC8D55BA404E3F986E04374B054F58">
    <w:name w:val="46BC8D55BA404E3F986E04374B054F58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F8E8F7BAB6348ACAC18299052A18BF4">
    <w:name w:val="9F8E8F7BAB6348ACAC18299052A18BF4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55A9AFAA6634EB28BA5D5F2A290C7EB">
    <w:name w:val="955A9AFAA6634EB28BA5D5F2A290C7EB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9DCCBCFF46F41E4A0785CBE9DDF6571">
    <w:name w:val="49DCCBCFF46F41E4A0785CBE9DDF6571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BBEA11387564AF9A1D48BF59707115F">
    <w:name w:val="9BBEA11387564AF9A1D48BF59707115F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1F0E3BC7DA146BBA2AE061C9591900B">
    <w:name w:val="51F0E3BC7DA146BBA2AE061C9591900B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0086A76EC0D4564ACA6B46F0A4DE080">
    <w:name w:val="10086A76EC0D4564ACA6B46F0A4DE080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D6723170E474619A618E9140A247491">
    <w:name w:val="0D6723170E474619A618E9140A24749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71745307FFF4CEE9E2833E241DB6F1A">
    <w:name w:val="E71745307FFF4CEE9E2833E241DB6F1A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1C23E90087A4AE8ADB69C3C5D0EF6FF">
    <w:name w:val="A1C23E90087A4AE8ADB69C3C5D0EF6FF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8E12EEFC1AD41399D571A7677BA9425">
    <w:name w:val="58E12EEFC1AD41399D571A7677BA9425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B0B8649060B4EE7BA1D2DB7A2ECEDCD">
    <w:name w:val="3B0B8649060B4EE7BA1D2DB7A2ECEDCD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2BD7AB1A3FD47DDB41A994361D0F2C9">
    <w:name w:val="82BD7AB1A3FD47DDB41A994361D0F2C9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2DE00502FFD403E8D48AAABBF0C173B">
    <w:name w:val="72DE00502FFD403E8D48AAABBF0C173B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A4A44548F8B4FE1978FB9B086FCBE6A">
    <w:name w:val="4A4A44548F8B4FE1978FB9B086FCBE6A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153FBF2DF60427184852DE67A19F9A9">
    <w:name w:val="6153FBF2DF60427184852DE67A19F9A9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DBC4E7C5136498983DC7B22C412308C">
    <w:name w:val="6DBC4E7C5136498983DC7B22C412308C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17883892D3046D6A00B6EB1844CC299">
    <w:name w:val="017883892D3046D6A00B6EB1844CC299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3C547151CB4356911723F48E8DE56E">
    <w:name w:val="143C547151CB4356911723F48E8DE56E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43">
    <w:name w:val="8DD4A789244A4AFFAC8B200813C578C9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28">
    <w:name w:val="14BD868A38664477995C36A59D2E5C4828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43">
    <w:name w:val="9230AF919AE5430A9CFF2546AADFFADA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43">
    <w:name w:val="D8C8FF60DDD14637A7AB64CEE0A22A67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42">
    <w:name w:val="AF695148DFBE48AE8C4BA45D7627209A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42">
    <w:name w:val="AA2AE96123DF40A9BAAAA153D2363564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42">
    <w:name w:val="AB8DE1A8E5034C6FB0D0EE9E064ABFDA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42">
    <w:name w:val="83A82A28639044B88E22F66D74080C00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42">
    <w:name w:val="02BB34B7DB8F42C98305445C084D5E6C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42">
    <w:name w:val="A942AF6A70534F31A33A0F3B17CE92B6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42">
    <w:name w:val="2D9E992B6A6D431490E866B093EB686C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42">
    <w:name w:val="FD825253216A4B0FA6BC7D3DE14A5D4A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42">
    <w:name w:val="FB458C850C944E9C8FD8237F10AF6902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42">
    <w:name w:val="C00E90DC59E24AB7A71BA8E6CEBF9FE8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42">
    <w:name w:val="21C4DFFA3B504C8EA9A18FAC000FF5AA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42">
    <w:name w:val="4BA53BF1F3084570899240916DEF8594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42">
    <w:name w:val="FCDA15F640AE44CFB0694CEDD4BBCA13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42">
    <w:name w:val="A6DE13D1603743B2B9C02110B836EE0D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40">
    <w:name w:val="1B6B9109E056435ABA4E37309C2591CD40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42">
    <w:name w:val="E5AFCB2AC2D842F69D21C42A9C18A60F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42">
    <w:name w:val="86F73305CE17480E9A97483B4DD92EB3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48">
    <w:name w:val="4CA8A5E0C2684983B2630335F5456C2348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42">
    <w:name w:val="2E401E7AF4BC4CA4919336A74414797B42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42">
    <w:name w:val="287A0EB3C8E946D1BD55AB82CE4693CD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42">
    <w:name w:val="AF86FD4B3D5D4572B687ED9A9C069A85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42">
    <w:name w:val="317F442B929D400E835E247D092A7F92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42">
    <w:name w:val="EA5A913DD0C6453E8BD85D610E1DCCB7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43">
    <w:name w:val="B86650E37F0645928B28869645AB2DF3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43">
    <w:name w:val="67188CBC7A644C04B3FBB43ED7F9C3F0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43">
    <w:name w:val="8D4F7508E23F40AD8D712067AD8F280B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43">
    <w:name w:val="7B27AC5B0B2C42DF81F6EC04F4657966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43">
    <w:name w:val="E96B795D1BB145659AEE0F28B3A654C8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24">
    <w:name w:val="4D424EE145534DBC906E12039E2C647D24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29">
    <w:name w:val="8CC5D9E40DEB468996E547131A2AED9329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24">
    <w:name w:val="4BC9805FB49345409F93F0D6E4DB044824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30">
    <w:name w:val="0B7C0B4D0CB5449599CEA3446891372A30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43">
    <w:name w:val="36D2F30A99C848D5B1CC7A909F57E8B543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29">
    <w:name w:val="F3E82E6A07E747E995ECC517169E003229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EC672F337C54DE98C6C6929F263D394">
    <w:name w:val="6EC672F337C54DE98C6C6929F263D394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71E7A389EC431BA5BA19A1B521B18A">
    <w:name w:val="B871E7A389EC431BA5BA19A1B521B18A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4547AB68E347A3B9585548D1229796">
    <w:name w:val="2D4547AB68E347A3B9585548D1229796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4E5E8E7ED494A558F3C66C0C0E99225">
    <w:name w:val="04E5E8E7ED494A558F3C66C0C0E99225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C630AC4DC344960ABF09007AC2DCE4B">
    <w:name w:val="BC630AC4DC344960ABF09007AC2DCE4B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C8071C4351B4EE381CFFA95293E1EFF">
    <w:name w:val="EC8071C4351B4EE381CFFA95293E1EFF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DCF81EE213D4F8E8D8A382B080BF18C">
    <w:name w:val="6DCF81EE213D4F8E8D8A382B080BF18C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E6AF4A324114F17A96C7680EC04AEE4">
    <w:name w:val="7E6AF4A324114F17A96C7680EC04AEE4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19F3C3E500243B3957E7E0BF34780E7">
    <w:name w:val="F19F3C3E500243B3957E7E0BF34780E7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A47835C65714EA6B907C90B60DDB90B">
    <w:name w:val="CA47835C65714EA6B907C90B60DDB90B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5BD87EE028C4ADAA150286BDAE99729">
    <w:name w:val="B5BD87EE028C4ADAA150286BDAE99729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A24FE469AEA4E39A04BD46122A482C6">
    <w:name w:val="7A24FE469AEA4E39A04BD46122A482C6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6CCBE5A01A245FDB2E35E029449E356">
    <w:name w:val="26CCBE5A01A245FDB2E35E029449E356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DDBDD6B7A7D4B2DBC10E2C0451151C9">
    <w:name w:val="5DDBDD6B7A7D4B2DBC10E2C0451151C9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A42F8F3CF9949CD996287760CDB7009">
    <w:name w:val="BA42F8F3CF9949CD996287760CDB7009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B5DF4307CE146A2914526311935BE1D">
    <w:name w:val="CB5DF4307CE146A2914526311935BE1D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4E318806AF4AA49131625DB1092391">
    <w:name w:val="144E318806AF4AA49131625DB109239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A2CE76384C14073BA308654C9CF1365">
    <w:name w:val="9A2CE76384C14073BA308654C9CF1365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87855EFDB744F9698714B078642D8DE">
    <w:name w:val="887855EFDB744F9698714B078642D8DE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3783706EE6E44CCA5E0145DB8D788B3">
    <w:name w:val="53783706EE6E44CCA5E0145DB8D788B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F67955AEFB4CB282261F890E38D61E">
    <w:name w:val="69F67955AEFB4CB282261F890E38D61E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7F21F3232E1432C8833DF50D524E9F9">
    <w:name w:val="B7F21F3232E1432C8833DF50D524E9F9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90CF92DCF54E6DAFB199F90AFFB097">
    <w:name w:val="8C90CF92DCF54E6DAFB199F90AFFB097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562AF78044A4E6E95046157D1CB7904">
    <w:name w:val="1562AF78044A4E6E95046157D1CB7904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CAA11216D88400886A41548B796303A">
    <w:name w:val="7CAA11216D88400886A41548B796303A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85F05C857EA49B3A9C7B2A183672CEC">
    <w:name w:val="385F05C857EA49B3A9C7B2A183672CEC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3BE4566679E4F41AC9C068C6FF7CD1D">
    <w:name w:val="E3BE4566679E4F41AC9C068C6FF7CD1D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CEEA75E543D45579A6717C3468A502F">
    <w:name w:val="9CEEA75E543D45579A6717C3468A502F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0A3BD827D1541F29BEFF31AAD21A9B0">
    <w:name w:val="40A3BD827D1541F29BEFF31AAD21A9B0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2AA835C12F8444690C525F7E2488ADD">
    <w:name w:val="E2AA835C12F8444690C525F7E2488ADD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C287289512649208B282B591E1DD1AE">
    <w:name w:val="0C287289512649208B282B591E1DD1AE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FBBEFB8153410A90FAE83C373ADC9A">
    <w:name w:val="E5FBBEFB8153410A90FAE83C373ADC9A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BBD9501D906471DB0DF373BEA59FCF6">
    <w:name w:val="DBBD9501D906471DB0DF373BEA59FCF6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83E5F1AA94C4660AB7C304A355810DD">
    <w:name w:val="483E5F1AA94C4660AB7C304A355810DD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44">
    <w:name w:val="8DD4A789244A4AFFAC8B200813C578C944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29">
    <w:name w:val="14BD868A38664477995C36A59D2E5C4829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44">
    <w:name w:val="9230AF919AE5430A9CFF2546AADFFADA44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44">
    <w:name w:val="D8C8FF60DDD14637A7AB64CEE0A22A6744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43">
    <w:name w:val="AF695148DFBE48AE8C4BA45D7627209A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43">
    <w:name w:val="AA2AE96123DF40A9BAAAA153D2363564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43">
    <w:name w:val="AB8DE1A8E5034C6FB0D0EE9E064ABFDA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43">
    <w:name w:val="83A82A28639044B88E22F66D74080C00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43">
    <w:name w:val="02BB34B7DB8F42C98305445C084D5E6C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43">
    <w:name w:val="A942AF6A70534F31A33A0F3B17CE92B6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43">
    <w:name w:val="2D9E992B6A6D431490E866B093EB686C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43">
    <w:name w:val="FD825253216A4B0FA6BC7D3DE14A5D4A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43">
    <w:name w:val="FB458C850C944E9C8FD8237F10AF6902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43">
    <w:name w:val="C00E90DC59E24AB7A71BA8E6CEBF9FE8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43">
    <w:name w:val="21C4DFFA3B504C8EA9A18FAC000FF5AA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43">
    <w:name w:val="4BA53BF1F3084570899240916DEF8594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43">
    <w:name w:val="FCDA15F640AE44CFB0694CEDD4BBCA13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43">
    <w:name w:val="A6DE13D1603743B2B9C02110B836EE0D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41">
    <w:name w:val="1B6B9109E056435ABA4E37309C2591CD4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43">
    <w:name w:val="E5AFCB2AC2D842F69D21C42A9C18A60F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43">
    <w:name w:val="86F73305CE17480E9A97483B4DD92EB3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49">
    <w:name w:val="4CA8A5E0C2684983B2630335F5456C2349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43">
    <w:name w:val="2E401E7AF4BC4CA4919336A74414797B43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43">
    <w:name w:val="287A0EB3C8E946D1BD55AB82CE4693CD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43">
    <w:name w:val="AF86FD4B3D5D4572B687ED9A9C069A85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43">
    <w:name w:val="317F442B929D400E835E247D092A7F92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43">
    <w:name w:val="EA5A913DD0C6453E8BD85D610E1DCCB7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44">
    <w:name w:val="B86650E37F0645928B28869645AB2DF344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44">
    <w:name w:val="67188CBC7A644C04B3FBB43ED7F9C3F044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44">
    <w:name w:val="8D4F7508E23F40AD8D712067AD8F280B44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44">
    <w:name w:val="7B27AC5B0B2C42DF81F6EC04F465796644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44">
    <w:name w:val="E96B795D1BB145659AEE0F28B3A654C844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25">
    <w:name w:val="4D424EE145534DBC906E12039E2C647D25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30">
    <w:name w:val="8CC5D9E40DEB468996E547131A2AED9330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25">
    <w:name w:val="4BC9805FB49345409F93F0D6E4DB044825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31">
    <w:name w:val="0B7C0B4D0CB5449599CEA3446891372A3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44">
    <w:name w:val="36D2F30A99C848D5B1CC7A909F57E8B544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30">
    <w:name w:val="F3E82E6A07E747E995ECC517169E003230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EC672F337C54DE98C6C6929F263D3941">
    <w:name w:val="6EC672F337C54DE98C6C6929F263D394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71E7A389EC431BA5BA19A1B521B18A1">
    <w:name w:val="B871E7A389EC431BA5BA19A1B521B18A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4547AB68E347A3B9585548D12297961">
    <w:name w:val="2D4547AB68E347A3B9585548D1229796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4E5E8E7ED494A558F3C66C0C0E992251">
    <w:name w:val="04E5E8E7ED494A558F3C66C0C0E99225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C630AC4DC344960ABF09007AC2DCE4B1">
    <w:name w:val="BC630AC4DC344960ABF09007AC2DCE4B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C8071C4351B4EE381CFFA95293E1EFF1">
    <w:name w:val="EC8071C4351B4EE381CFFA95293E1EFF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DCF81EE213D4F8E8D8A382B080BF18C1">
    <w:name w:val="6DCF81EE213D4F8E8D8A382B080BF18C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E6AF4A324114F17A96C7680EC04AEE41">
    <w:name w:val="7E6AF4A324114F17A96C7680EC04AEE4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19F3C3E500243B3957E7E0BF34780E71">
    <w:name w:val="F19F3C3E500243B3957E7E0BF34780E7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A47835C65714EA6B907C90B60DDB90B1">
    <w:name w:val="CA47835C65714EA6B907C90B60DDB90B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5BD87EE028C4ADAA150286BDAE997291">
    <w:name w:val="B5BD87EE028C4ADAA150286BDAE99729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A24FE469AEA4E39A04BD46122A482C61">
    <w:name w:val="7A24FE469AEA4E39A04BD46122A482C6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6CCBE5A01A245FDB2E35E029449E3561">
    <w:name w:val="26CCBE5A01A245FDB2E35E029449E356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DDBDD6B7A7D4B2DBC10E2C0451151C91">
    <w:name w:val="5DDBDD6B7A7D4B2DBC10E2C0451151C9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A42F8F3CF9949CD996287760CDB70091">
    <w:name w:val="BA42F8F3CF9949CD996287760CDB7009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B5DF4307CE146A2914526311935BE1D1">
    <w:name w:val="CB5DF4307CE146A2914526311935BE1D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4E318806AF4AA49131625DB10923911">
    <w:name w:val="144E318806AF4AA49131625DB1092391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A2CE76384C14073BA308654C9CF13651">
    <w:name w:val="9A2CE76384C14073BA308654C9CF1365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87855EFDB744F9698714B078642D8DE1">
    <w:name w:val="887855EFDB744F9698714B078642D8DE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3783706EE6E44CCA5E0145DB8D788B31">
    <w:name w:val="53783706EE6E44CCA5E0145DB8D788B3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F67955AEFB4CB282261F890E38D61E1">
    <w:name w:val="69F67955AEFB4CB282261F890E38D61E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7F21F3232E1432C8833DF50D524E9F91">
    <w:name w:val="B7F21F3232E1432C8833DF50D524E9F9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90CF92DCF54E6DAFB199F90AFFB0971">
    <w:name w:val="8C90CF92DCF54E6DAFB199F90AFFB097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562AF78044A4E6E95046157D1CB79041">
    <w:name w:val="1562AF78044A4E6E95046157D1CB7904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CAA11216D88400886A41548B796303A1">
    <w:name w:val="7CAA11216D88400886A41548B796303A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85F05C857EA49B3A9C7B2A183672CEC1">
    <w:name w:val="385F05C857EA49B3A9C7B2A183672CEC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3BE4566679E4F41AC9C068C6FF7CD1D1">
    <w:name w:val="E3BE4566679E4F41AC9C068C6FF7CD1D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CEEA75E543D45579A6717C3468A502F1">
    <w:name w:val="9CEEA75E543D45579A6717C3468A502F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0A3BD827D1541F29BEFF31AAD21A9B01">
    <w:name w:val="40A3BD827D1541F29BEFF31AAD21A9B0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2AA835C12F8444690C525F7E2488ADD1">
    <w:name w:val="E2AA835C12F8444690C525F7E2488ADD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C287289512649208B282B591E1DD1AE1">
    <w:name w:val="0C287289512649208B282B591E1DD1AE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FBBEFB8153410A90FAE83C373ADC9A1">
    <w:name w:val="E5FBBEFB8153410A90FAE83C373ADC9A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BBD9501D906471DB0DF373BEA59FCF61">
    <w:name w:val="DBBD9501D906471DB0DF373BEA59FCF6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83E5F1AA94C4660AB7C304A355810DD1">
    <w:name w:val="483E5F1AA94C4660AB7C304A355810DD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45">
    <w:name w:val="8DD4A789244A4AFFAC8B200813C578C9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30">
    <w:name w:val="14BD868A38664477995C36A59D2E5C4830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45">
    <w:name w:val="9230AF919AE5430A9CFF2546AADFFADA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45">
    <w:name w:val="D8C8FF60DDD14637A7AB64CEE0A22A67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44">
    <w:name w:val="AF695148DFBE48AE8C4BA45D7627209A44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44">
    <w:name w:val="AA2AE96123DF40A9BAAAA153D236356444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44">
    <w:name w:val="AB8DE1A8E5034C6FB0D0EE9E064ABFDA44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44">
    <w:name w:val="83A82A28639044B88E22F66D74080C0044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44">
    <w:name w:val="02BB34B7DB8F42C98305445C084D5E6C44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44">
    <w:name w:val="A942AF6A70534F31A33A0F3B17CE92B644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44">
    <w:name w:val="2D9E992B6A6D431490E866B093EB686C44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44">
    <w:name w:val="FD825253216A4B0FA6BC7D3DE14A5D4A44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44">
    <w:name w:val="FB458C850C944E9C8FD8237F10AF690244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44">
    <w:name w:val="C00E90DC59E24AB7A71BA8E6CEBF9FE844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44">
    <w:name w:val="21C4DFFA3B504C8EA9A18FAC000FF5AA44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44">
    <w:name w:val="4BA53BF1F3084570899240916DEF859444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44">
    <w:name w:val="FCDA15F640AE44CFB0694CEDD4BBCA1344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44">
    <w:name w:val="A6DE13D1603743B2B9C02110B836EE0D44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42">
    <w:name w:val="1B6B9109E056435ABA4E37309C2591CD42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A5FAA35533C4EF2BD32625650DD2380">
    <w:name w:val="5A5FAA35533C4EF2BD32625650DD2380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C1CC555A1F8490689BBB14154599A7C">
    <w:name w:val="5C1CC555A1F8490689BBB14154599A7C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7CE26660654196BE4012835C40FB9C">
    <w:name w:val="8C7CE26660654196BE4012835C40FB9C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4ABB5DC0B94B138C9275645930761B">
    <w:name w:val="8E4ABB5DC0B94B138C9275645930761B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C8273F4F8B429F8B1D4E52915D30B3">
    <w:name w:val="C2C8273F4F8B429F8B1D4E52915D30B3"/>
    <w:rsid w:val="00507134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92955E0BEA24BF584E794F1EDB77755">
    <w:name w:val="992955E0BEA24BF584E794F1EDB7775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323B9B1C97A48C4A61D2F9675F5B48F">
    <w:name w:val="E323B9B1C97A48C4A61D2F9675F5B48F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6B9D8E94A14494F92E1C398A6483C25">
    <w:name w:val="66B9D8E94A14494F92E1C398A6483C2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00E3CD5DAC470099EB75B1E418894B">
    <w:name w:val="C200E3CD5DAC470099EB75B1E418894B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634449E7304A5F94A6A655C021F533">
    <w:name w:val="73634449E7304A5F94A6A655C021F533"/>
    <w:rsid w:val="00507134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4CB0216A40F48D3AD36A04BF0E2709B">
    <w:name w:val="F4CB0216A40F48D3AD36A04BF0E2709B"/>
    <w:rsid w:val="00507134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79AE9B46EA546CABFE5B47EC7FA13C0">
    <w:name w:val="379AE9B46EA546CABFE5B47EC7FA13C0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144AB9C7D1D47A88C0332CAA1EF67E8">
    <w:name w:val="B144AB9C7D1D47A88C0332CAA1EF67E8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E11EB1866A541108D11FDD478AF0E98">
    <w:name w:val="5E11EB1866A541108D11FDD478AF0E98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7A97D5BA0584DE69BB1EFA624B7157F">
    <w:name w:val="C7A97D5BA0584DE69BB1EFA624B7157F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3A9C0307B44F37A549599423E6A940">
    <w:name w:val="893A9C0307B44F37A549599423E6A940"/>
    <w:rsid w:val="00507134"/>
  </w:style>
  <w:style w:type="paragraph" w:customStyle="1" w:styleId="8DD4A789244A4AFFAC8B200813C578C946">
    <w:name w:val="8DD4A789244A4AFFAC8B200813C578C946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31">
    <w:name w:val="14BD868A38664477995C36A59D2E5C4831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46">
    <w:name w:val="9230AF919AE5430A9CFF2546AADFFADA46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46">
    <w:name w:val="D8C8FF60DDD14637A7AB64CEE0A22A6746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45">
    <w:name w:val="AF695148DFBE48AE8C4BA45D7627209A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45">
    <w:name w:val="AA2AE96123DF40A9BAAAA153D2363564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45">
    <w:name w:val="AB8DE1A8E5034C6FB0D0EE9E064ABFDA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45">
    <w:name w:val="83A82A28639044B88E22F66D74080C00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45">
    <w:name w:val="02BB34B7DB8F42C98305445C084D5E6C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45">
    <w:name w:val="A942AF6A70534F31A33A0F3B17CE92B6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45">
    <w:name w:val="2D9E992B6A6D431490E866B093EB686C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45">
    <w:name w:val="FD825253216A4B0FA6BC7D3DE14A5D4A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45">
    <w:name w:val="FB458C850C944E9C8FD8237F10AF6902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45">
    <w:name w:val="C00E90DC59E24AB7A71BA8E6CEBF9FE8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45">
    <w:name w:val="21C4DFFA3B504C8EA9A18FAC000FF5AA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45">
    <w:name w:val="4BA53BF1F3084570899240916DEF8594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45">
    <w:name w:val="FCDA15F640AE44CFB0694CEDD4BBCA13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45">
    <w:name w:val="A6DE13D1603743B2B9C02110B836EE0D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43">
    <w:name w:val="1B6B9109E056435ABA4E37309C2591CD43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DCCCEA8471440887AC481FC38EBF01">
    <w:name w:val="A2DCCCEA8471440887AC481FC38EBF01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A5FAA35533C4EF2BD32625650DD23801">
    <w:name w:val="5A5FAA35533C4EF2BD32625650DD23801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C1CC555A1F8490689BBB14154599A7C1">
    <w:name w:val="5C1CC555A1F8490689BBB14154599A7C1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3A9C0307B44F37A549599423E6A9401">
    <w:name w:val="893A9C0307B44F37A549599423E6A9401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7CE26660654196BE4012835C40FB9C1">
    <w:name w:val="8C7CE26660654196BE4012835C40FB9C1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4ABB5DC0B94B138C9275645930761B1">
    <w:name w:val="8E4ABB5DC0B94B138C9275645930761B1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C8273F4F8B429F8B1D4E52915D30B31">
    <w:name w:val="C2C8273F4F8B429F8B1D4E52915D30B31"/>
    <w:rsid w:val="00507134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92955E0BEA24BF584E794F1EDB777551">
    <w:name w:val="992955E0BEA24BF584E794F1EDB777551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323B9B1C97A48C4A61D2F9675F5B48F1">
    <w:name w:val="E323B9B1C97A48C4A61D2F9675F5B48F1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6B9D8E94A14494F92E1C398A6483C251">
    <w:name w:val="66B9D8E94A14494F92E1C398A6483C251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00E3CD5DAC470099EB75B1E418894B1">
    <w:name w:val="C200E3CD5DAC470099EB75B1E418894B1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634449E7304A5F94A6A655C021F5331">
    <w:name w:val="73634449E7304A5F94A6A655C021F5331"/>
    <w:rsid w:val="00507134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DD4A789244A4AFFAC8B200813C578C947">
    <w:name w:val="8DD4A789244A4AFFAC8B200813C578C9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32">
    <w:name w:val="14BD868A38664477995C36A59D2E5C4832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47">
    <w:name w:val="9230AF919AE5430A9CFF2546AADFFADA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47">
    <w:name w:val="D8C8FF60DDD14637A7AB64CEE0A22A67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46">
    <w:name w:val="AF695148DFBE48AE8C4BA45D7627209A46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46">
    <w:name w:val="AA2AE96123DF40A9BAAAA153D236356446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46">
    <w:name w:val="AB8DE1A8E5034C6FB0D0EE9E064ABFDA46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46">
    <w:name w:val="83A82A28639044B88E22F66D74080C0046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46">
    <w:name w:val="02BB34B7DB8F42C98305445C084D5E6C46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46">
    <w:name w:val="A942AF6A70534F31A33A0F3B17CE92B646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46">
    <w:name w:val="2D9E992B6A6D431490E866B093EB686C46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46">
    <w:name w:val="FD825253216A4B0FA6BC7D3DE14A5D4A46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46">
    <w:name w:val="FB458C850C944E9C8FD8237F10AF690246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46">
    <w:name w:val="C00E90DC59E24AB7A71BA8E6CEBF9FE846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46">
    <w:name w:val="21C4DFFA3B504C8EA9A18FAC000FF5AA46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46">
    <w:name w:val="4BA53BF1F3084570899240916DEF859446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46">
    <w:name w:val="FCDA15F640AE44CFB0694CEDD4BBCA1346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46">
    <w:name w:val="A6DE13D1603743B2B9C02110B836EE0D46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44">
    <w:name w:val="1B6B9109E056435ABA4E37309C2591CD44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DCCCEA8471440887AC481FC38EBF011">
    <w:name w:val="A2DCCCEA8471440887AC481FC38EBF011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A5FAA35533C4EF2BD32625650DD23802">
    <w:name w:val="5A5FAA35533C4EF2BD32625650DD23802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C1CC555A1F8490689BBB14154599A7C2">
    <w:name w:val="5C1CC555A1F8490689BBB14154599A7C2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3A9C0307B44F37A549599423E6A9402">
    <w:name w:val="893A9C0307B44F37A549599423E6A9402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7CE26660654196BE4012835C40FB9C2">
    <w:name w:val="8C7CE26660654196BE4012835C40FB9C2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4ABB5DC0B94B138C9275645930761B2">
    <w:name w:val="8E4ABB5DC0B94B138C9275645930761B2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C8273F4F8B429F8B1D4E52915D30B32">
    <w:name w:val="C2C8273F4F8B429F8B1D4E52915D30B32"/>
    <w:rsid w:val="00A7454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92955E0BEA24BF584E794F1EDB777552">
    <w:name w:val="992955E0BEA24BF584E794F1EDB777552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323B9B1C97A48C4A61D2F9675F5B48F2">
    <w:name w:val="E323B9B1C97A48C4A61D2F9675F5B48F2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6B9D8E94A14494F92E1C398A6483C252">
    <w:name w:val="66B9D8E94A14494F92E1C398A6483C252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00E3CD5DAC470099EB75B1E418894B2">
    <w:name w:val="C200E3CD5DAC470099EB75B1E418894B2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634449E7304A5F94A6A655C021F5332">
    <w:name w:val="73634449E7304A5F94A6A655C021F5332"/>
    <w:rsid w:val="00A7454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DD4A789244A4AFFAC8B200813C578C948">
    <w:name w:val="8DD4A789244A4AFFAC8B200813C578C9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33">
    <w:name w:val="14BD868A38664477995C36A59D2E5C4833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48">
    <w:name w:val="9230AF919AE5430A9CFF2546AADFFADA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48">
    <w:name w:val="D8C8FF60DDD14637A7AB64CEE0A22A67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47">
    <w:name w:val="AF695148DFBE48AE8C4BA45D7627209A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47">
    <w:name w:val="AA2AE96123DF40A9BAAAA153D2363564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47">
    <w:name w:val="AB8DE1A8E5034C6FB0D0EE9E064ABFDA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47">
    <w:name w:val="83A82A28639044B88E22F66D74080C00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47">
    <w:name w:val="02BB34B7DB8F42C98305445C084D5E6C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47">
    <w:name w:val="A942AF6A70534F31A33A0F3B17CE92B6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47">
    <w:name w:val="2D9E992B6A6D431490E866B093EB686C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47">
    <w:name w:val="FD825253216A4B0FA6BC7D3DE14A5D4A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47">
    <w:name w:val="FB458C850C944E9C8FD8237F10AF6902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47">
    <w:name w:val="C00E90DC59E24AB7A71BA8E6CEBF9FE8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47">
    <w:name w:val="21C4DFFA3B504C8EA9A18FAC000FF5AA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47">
    <w:name w:val="4BA53BF1F3084570899240916DEF8594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47">
    <w:name w:val="FCDA15F640AE44CFB0694CEDD4BBCA13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47">
    <w:name w:val="A6DE13D1603743B2B9C02110B836EE0D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45">
    <w:name w:val="1B6B9109E056435ABA4E37309C2591CD45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DCCCEA8471440887AC481FC38EBF012">
    <w:name w:val="A2DCCCEA8471440887AC481FC38EBF012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A5FAA35533C4EF2BD32625650DD23803">
    <w:name w:val="5A5FAA35533C4EF2BD32625650DD23803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C1CC555A1F8490689BBB14154599A7C3">
    <w:name w:val="5C1CC555A1F8490689BBB14154599A7C3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3A9C0307B44F37A549599423E6A9403">
    <w:name w:val="893A9C0307B44F37A549599423E6A9403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7CE26660654196BE4012835C40FB9C3">
    <w:name w:val="8C7CE26660654196BE4012835C40FB9C3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4ABB5DC0B94B138C9275645930761B3">
    <w:name w:val="8E4ABB5DC0B94B138C9275645930761B3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C8273F4F8B429F8B1D4E52915D30B33">
    <w:name w:val="C2C8273F4F8B429F8B1D4E52915D30B33"/>
    <w:rsid w:val="00A7454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92955E0BEA24BF584E794F1EDB777553">
    <w:name w:val="992955E0BEA24BF584E794F1EDB777553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323B9B1C97A48C4A61D2F9675F5B48F3">
    <w:name w:val="E323B9B1C97A48C4A61D2F9675F5B48F3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6B9D8E94A14494F92E1C398A6483C253">
    <w:name w:val="66B9D8E94A14494F92E1C398A6483C253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00E3CD5DAC470099EB75B1E418894B3">
    <w:name w:val="C200E3CD5DAC470099EB75B1E418894B3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634449E7304A5F94A6A655C021F5333">
    <w:name w:val="73634449E7304A5F94A6A655C021F5333"/>
    <w:rsid w:val="00A7454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DD4A789244A4AFFAC8B200813C578C949">
    <w:name w:val="8DD4A789244A4AFFAC8B200813C578C9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34">
    <w:name w:val="14BD868A38664477995C36A59D2E5C4834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49">
    <w:name w:val="9230AF919AE5430A9CFF2546AADFFADA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49">
    <w:name w:val="D8C8FF60DDD14637A7AB64CEE0A22A67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48">
    <w:name w:val="AF695148DFBE48AE8C4BA45D7627209A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48">
    <w:name w:val="AA2AE96123DF40A9BAAAA153D2363564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48">
    <w:name w:val="AB8DE1A8E5034C6FB0D0EE9E064ABFDA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48">
    <w:name w:val="83A82A28639044B88E22F66D74080C00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48">
    <w:name w:val="02BB34B7DB8F42C98305445C084D5E6C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48">
    <w:name w:val="A942AF6A70534F31A33A0F3B17CE92B6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48">
    <w:name w:val="2D9E992B6A6D431490E866B093EB686C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48">
    <w:name w:val="FD825253216A4B0FA6BC7D3DE14A5D4A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48">
    <w:name w:val="FB458C850C944E9C8FD8237F10AF6902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48">
    <w:name w:val="C00E90DC59E24AB7A71BA8E6CEBF9FE8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48">
    <w:name w:val="21C4DFFA3B504C8EA9A18FAC000FF5AA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48">
    <w:name w:val="4BA53BF1F3084570899240916DEF8594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48">
    <w:name w:val="FCDA15F640AE44CFB0694CEDD4BBCA13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48">
    <w:name w:val="A6DE13D1603743B2B9C02110B836EE0D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46">
    <w:name w:val="1B6B9109E056435ABA4E37309C2591CD46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DCCCEA8471440887AC481FC38EBF013">
    <w:name w:val="A2DCCCEA8471440887AC481FC38EBF013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A5FAA35533C4EF2BD32625650DD23804">
    <w:name w:val="5A5FAA35533C4EF2BD32625650DD23804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C1CC555A1F8490689BBB14154599A7C4">
    <w:name w:val="5C1CC555A1F8490689BBB14154599A7C4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3A9C0307B44F37A549599423E6A9404">
    <w:name w:val="893A9C0307B44F37A549599423E6A9404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7CE26660654196BE4012835C40FB9C4">
    <w:name w:val="8C7CE26660654196BE4012835C40FB9C4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4ABB5DC0B94B138C9275645930761B4">
    <w:name w:val="8E4ABB5DC0B94B138C9275645930761B4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C8273F4F8B429F8B1D4E52915D30B34">
    <w:name w:val="C2C8273F4F8B429F8B1D4E52915D30B34"/>
    <w:rsid w:val="00A7454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92955E0BEA24BF584E794F1EDB777554">
    <w:name w:val="992955E0BEA24BF584E794F1EDB777554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323B9B1C97A48C4A61D2F9675F5B48F4">
    <w:name w:val="E323B9B1C97A48C4A61D2F9675F5B48F4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6B9D8E94A14494F92E1C398A6483C254">
    <w:name w:val="66B9D8E94A14494F92E1C398A6483C254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00E3CD5DAC470099EB75B1E418894B4">
    <w:name w:val="C200E3CD5DAC470099EB75B1E418894B4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634449E7304A5F94A6A655C021F5334">
    <w:name w:val="73634449E7304A5F94A6A655C021F5334"/>
    <w:rsid w:val="00A7454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DD4A789244A4AFFAC8B200813C578C950">
    <w:name w:val="8DD4A789244A4AFFAC8B200813C578C950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35">
    <w:name w:val="14BD868A38664477995C36A59D2E5C4835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50">
    <w:name w:val="9230AF919AE5430A9CFF2546AADFFADA50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50">
    <w:name w:val="D8C8FF60DDD14637A7AB64CEE0A22A6750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49">
    <w:name w:val="AF695148DFBE48AE8C4BA45D7627209A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49">
    <w:name w:val="AA2AE96123DF40A9BAAAA153D2363564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49">
    <w:name w:val="AB8DE1A8E5034C6FB0D0EE9E064ABFDA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49">
    <w:name w:val="83A82A28639044B88E22F66D74080C00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49">
    <w:name w:val="02BB34B7DB8F42C98305445C084D5E6C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49">
    <w:name w:val="A942AF6A70534F31A33A0F3B17CE92B6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49">
    <w:name w:val="2D9E992B6A6D431490E866B093EB686C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49">
    <w:name w:val="FD825253216A4B0FA6BC7D3DE14A5D4A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49">
    <w:name w:val="FB458C850C944E9C8FD8237F10AF6902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49">
    <w:name w:val="C00E90DC59E24AB7A71BA8E6CEBF9FE8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49">
    <w:name w:val="21C4DFFA3B504C8EA9A18FAC000FF5AA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49">
    <w:name w:val="4BA53BF1F3084570899240916DEF8594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49">
    <w:name w:val="FCDA15F640AE44CFB0694CEDD4BBCA13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49">
    <w:name w:val="A6DE13D1603743B2B9C02110B836EE0D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47">
    <w:name w:val="1B6B9109E056435ABA4E37309C2591CD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DCCCEA8471440887AC481FC38EBF014">
    <w:name w:val="A2DCCCEA8471440887AC481FC38EBF014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A5FAA35533C4EF2BD32625650DD23805">
    <w:name w:val="5A5FAA35533C4EF2BD32625650DD23805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C1CC555A1F8490689BBB14154599A7C5">
    <w:name w:val="5C1CC555A1F8490689BBB14154599A7C5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3A9C0307B44F37A549599423E6A9405">
    <w:name w:val="893A9C0307B44F37A549599423E6A9405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7CE26660654196BE4012835C40FB9C5">
    <w:name w:val="8C7CE26660654196BE4012835C40FB9C5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0CB3D7C92A8426A9BC7D87B285D9A2C">
    <w:name w:val="50CB3D7C92A8426A9BC7D87B285D9A2C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4ABB5DC0B94B138C9275645930761B5">
    <w:name w:val="8E4ABB5DC0B94B138C9275645930761B5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C8273F4F8B429F8B1D4E52915D30B35">
    <w:name w:val="C2C8273F4F8B429F8B1D4E52915D30B35"/>
    <w:rsid w:val="00A7454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92955E0BEA24BF584E794F1EDB777555">
    <w:name w:val="992955E0BEA24BF584E794F1EDB777555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323B9B1C97A48C4A61D2F9675F5B48F5">
    <w:name w:val="E323B9B1C97A48C4A61D2F9675F5B48F5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6B9D8E94A14494F92E1C398A6483C255">
    <w:name w:val="66B9D8E94A14494F92E1C398A6483C255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00E3CD5DAC470099EB75B1E418894B5">
    <w:name w:val="C200E3CD5DAC470099EB75B1E418894B5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634449E7304A5F94A6A655C021F5335">
    <w:name w:val="73634449E7304A5F94A6A655C021F5335"/>
    <w:rsid w:val="00A7454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D5B424C88F046549FFEAE94D1466961">
    <w:name w:val="5D5B424C88F046549FFEAE94D1466961"/>
    <w:rsid w:val="007B27D7"/>
  </w:style>
  <w:style w:type="paragraph" w:customStyle="1" w:styleId="D8C8FF60DDD14637A7AB64CEE0A22A6751">
    <w:name w:val="D8C8FF60DDD14637A7AB64CEE0A22A67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50">
    <w:name w:val="AF695148DFBE48AE8C4BA45D7627209A50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50">
    <w:name w:val="AA2AE96123DF40A9BAAAA153D236356450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50">
    <w:name w:val="AB8DE1A8E5034C6FB0D0EE9E064ABFDA50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50">
    <w:name w:val="83A82A28639044B88E22F66D74080C0050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50">
    <w:name w:val="02BB34B7DB8F42C98305445C084D5E6C50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50">
    <w:name w:val="A942AF6A70534F31A33A0F3B17CE92B650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50">
    <w:name w:val="2D9E992B6A6D431490E866B093EB686C50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50">
    <w:name w:val="FD825253216A4B0FA6BC7D3DE14A5D4A50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50">
    <w:name w:val="FB458C850C944E9C8FD8237F10AF690250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50">
    <w:name w:val="C00E90DC59E24AB7A71BA8E6CEBF9FE850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50">
    <w:name w:val="21C4DFFA3B504C8EA9A18FAC000FF5AA50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50">
    <w:name w:val="4BA53BF1F3084570899240916DEF859450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50">
    <w:name w:val="FCDA15F640AE44CFB0694CEDD4BBCA1350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50">
    <w:name w:val="A6DE13D1603743B2B9C02110B836EE0D50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48">
    <w:name w:val="1B6B9109E056435ABA4E37309C2591CD48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DCCCEA8471440887AC481FC38EBF015">
    <w:name w:val="A2DCCCEA8471440887AC481FC38EBF015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C1CC555A1F8490689BBB14154599A7C6">
    <w:name w:val="5C1CC555A1F8490689BBB14154599A7C6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3A9C0307B44F37A549599423E6A9406">
    <w:name w:val="893A9C0307B44F37A549599423E6A9406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7CE26660654196BE4012835C40FB9C6">
    <w:name w:val="8C7CE26660654196BE4012835C40FB9C6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4ABB5DC0B94B138C9275645930761B6">
    <w:name w:val="8E4ABB5DC0B94B138C9275645930761B6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C8273F4F8B429F8B1D4E52915D30B36">
    <w:name w:val="C2C8273F4F8B429F8B1D4E52915D30B36"/>
    <w:rsid w:val="007B27D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92955E0BEA24BF584E794F1EDB777556">
    <w:name w:val="992955E0BEA24BF584E794F1EDB777556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323B9B1C97A48C4A61D2F9675F5B48F6">
    <w:name w:val="E323B9B1C97A48C4A61D2F9675F5B48F6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6B9D8E94A14494F92E1C398A6483C256">
    <w:name w:val="66B9D8E94A14494F92E1C398A6483C256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00E3CD5DAC470099EB75B1E418894B6">
    <w:name w:val="C200E3CD5DAC470099EB75B1E418894B6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634449E7304A5F94A6A655C021F5336">
    <w:name w:val="73634449E7304A5F94A6A655C021F5336"/>
    <w:rsid w:val="007B27D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D5B424C88F046549FFEAE94D14669611">
    <w:name w:val="5D5B424C88F046549FFEAE94D1466961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51">
    <w:name w:val="8DD4A789244A4AFFAC8B200813C578C9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36">
    <w:name w:val="14BD868A38664477995C36A59D2E5C4836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51">
    <w:name w:val="9230AF919AE5430A9CFF2546AADFFADA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52">
    <w:name w:val="D8C8FF60DDD14637A7AB64CEE0A22A67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51">
    <w:name w:val="AF695148DFBE48AE8C4BA45D7627209A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51">
    <w:name w:val="AA2AE96123DF40A9BAAAA153D2363564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51">
    <w:name w:val="AB8DE1A8E5034C6FB0D0EE9E064ABFDA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51">
    <w:name w:val="83A82A28639044B88E22F66D74080C00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51">
    <w:name w:val="02BB34B7DB8F42C98305445C084D5E6C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51">
    <w:name w:val="A942AF6A70534F31A33A0F3B17CE92B6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51">
    <w:name w:val="2D9E992B6A6D431490E866B093EB686C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51">
    <w:name w:val="FD825253216A4B0FA6BC7D3DE14A5D4A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51">
    <w:name w:val="FB458C850C944E9C8FD8237F10AF6902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51">
    <w:name w:val="C00E90DC59E24AB7A71BA8E6CEBF9FE8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51">
    <w:name w:val="21C4DFFA3B504C8EA9A18FAC000FF5AA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51">
    <w:name w:val="4BA53BF1F3084570899240916DEF8594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51">
    <w:name w:val="FCDA15F640AE44CFB0694CEDD4BBCA13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51">
    <w:name w:val="A6DE13D1603743B2B9C02110B836EE0D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49">
    <w:name w:val="1B6B9109E056435ABA4E37309C2591CD49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DCCCEA8471440887AC481FC38EBF016">
    <w:name w:val="A2DCCCEA8471440887AC481FC38EBF016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C1CC555A1F8490689BBB14154599A7C7">
    <w:name w:val="5C1CC555A1F8490689BBB14154599A7C7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3A9C0307B44F37A549599423E6A9407">
    <w:name w:val="893A9C0307B44F37A549599423E6A9407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7CE26660654196BE4012835C40FB9C7">
    <w:name w:val="8C7CE26660654196BE4012835C40FB9C7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4ABB5DC0B94B138C9275645930761B7">
    <w:name w:val="8E4ABB5DC0B94B138C9275645930761B7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C8273F4F8B429F8B1D4E52915D30B37">
    <w:name w:val="C2C8273F4F8B429F8B1D4E52915D30B37"/>
    <w:rsid w:val="007B27D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92955E0BEA24BF584E794F1EDB777557">
    <w:name w:val="992955E0BEA24BF584E794F1EDB777557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323B9B1C97A48C4A61D2F9675F5B48F7">
    <w:name w:val="E323B9B1C97A48C4A61D2F9675F5B48F7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6B9D8E94A14494F92E1C398A6483C257">
    <w:name w:val="66B9D8E94A14494F92E1C398A6483C257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00E3CD5DAC470099EB75B1E418894B7">
    <w:name w:val="C200E3CD5DAC470099EB75B1E418894B7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634449E7304A5F94A6A655C021F5337">
    <w:name w:val="73634449E7304A5F94A6A655C021F5337"/>
    <w:rsid w:val="007B27D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D5B424C88F046549FFEAE94D14669612">
    <w:name w:val="5D5B424C88F046549FFEAE94D1466961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C603B49009C4472B15525390DB7F4FF">
    <w:name w:val="1C603B49009C4472B15525390DB7F4FF"/>
    <w:rsid w:val="007B27D7"/>
  </w:style>
  <w:style w:type="paragraph" w:customStyle="1" w:styleId="8DD4A789244A4AFFAC8B200813C578C952">
    <w:name w:val="8DD4A789244A4AFFAC8B200813C578C9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37">
    <w:name w:val="14BD868A38664477995C36A59D2E5C4837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52">
    <w:name w:val="9230AF919AE5430A9CFF2546AADFFADA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53">
    <w:name w:val="D8C8FF60DDD14637A7AB64CEE0A22A67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52">
    <w:name w:val="AF695148DFBE48AE8C4BA45D7627209A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52">
    <w:name w:val="AA2AE96123DF40A9BAAAA153D2363564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52">
    <w:name w:val="AB8DE1A8E5034C6FB0D0EE9E064ABFDA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52">
    <w:name w:val="83A82A28639044B88E22F66D74080C00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52">
    <w:name w:val="02BB34B7DB8F42C98305445C084D5E6C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52">
    <w:name w:val="A942AF6A70534F31A33A0F3B17CE92B6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52">
    <w:name w:val="2D9E992B6A6D431490E866B093EB686C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52">
    <w:name w:val="FD825253216A4B0FA6BC7D3DE14A5D4A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52">
    <w:name w:val="FB458C850C944E9C8FD8237F10AF6902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52">
    <w:name w:val="C00E90DC59E24AB7A71BA8E6CEBF9FE8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52">
    <w:name w:val="21C4DFFA3B504C8EA9A18FAC000FF5AA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52">
    <w:name w:val="4BA53BF1F3084570899240916DEF8594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52">
    <w:name w:val="FCDA15F640AE44CFB0694CEDD4BBCA13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52">
    <w:name w:val="A6DE13D1603743B2B9C02110B836EE0D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50">
    <w:name w:val="1B6B9109E056435ABA4E37309C2591CD50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DCCCEA8471440887AC481FC38EBF017">
    <w:name w:val="A2DCCCEA8471440887AC481FC38EBF017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C603B49009C4472B15525390DB7F4FF1">
    <w:name w:val="1C603B49009C4472B15525390DB7F4FF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9263E6EAC3C49E387B2ADE4A66AD277">
    <w:name w:val="D9263E6EAC3C49E387B2ADE4A66AD277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3A9C0307B44F37A549599423E6A9408">
    <w:name w:val="893A9C0307B44F37A549599423E6A9408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7CE26660654196BE4012835C40FB9C8">
    <w:name w:val="8C7CE26660654196BE4012835C40FB9C8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4ABB5DC0B94B138C9275645930761B8">
    <w:name w:val="8E4ABB5DC0B94B138C9275645930761B8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C8273F4F8B429F8B1D4E52915D30B38">
    <w:name w:val="C2C8273F4F8B429F8B1D4E52915D30B38"/>
    <w:rsid w:val="007B27D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92955E0BEA24BF584E794F1EDB777558">
    <w:name w:val="992955E0BEA24BF584E794F1EDB777558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323B9B1C97A48C4A61D2F9675F5B48F8">
    <w:name w:val="E323B9B1C97A48C4A61D2F9675F5B48F8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6B9D8E94A14494F92E1C398A6483C258">
    <w:name w:val="66B9D8E94A14494F92E1C398A6483C258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00E3CD5DAC470099EB75B1E418894B8">
    <w:name w:val="C200E3CD5DAC470099EB75B1E418894B8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634449E7304A5F94A6A655C021F5338">
    <w:name w:val="73634449E7304A5F94A6A655C021F5338"/>
    <w:rsid w:val="007B27D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D5B424C88F046549FFEAE94D14669613">
    <w:name w:val="5D5B424C88F046549FFEAE94D1466961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53">
    <w:name w:val="8DD4A789244A4AFFAC8B200813C578C9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38">
    <w:name w:val="14BD868A38664477995C36A59D2E5C4838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53">
    <w:name w:val="9230AF919AE5430A9CFF2546AADFFADA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54">
    <w:name w:val="D8C8FF60DDD14637A7AB64CEE0A22A6754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53">
    <w:name w:val="AF695148DFBE48AE8C4BA45D7627209A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53">
    <w:name w:val="AA2AE96123DF40A9BAAAA153D2363564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53">
    <w:name w:val="AB8DE1A8E5034C6FB0D0EE9E064ABFDA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53">
    <w:name w:val="83A82A28639044B88E22F66D74080C00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53">
    <w:name w:val="02BB34B7DB8F42C98305445C084D5E6C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53">
    <w:name w:val="A942AF6A70534F31A33A0F3B17CE92B6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53">
    <w:name w:val="2D9E992B6A6D431490E866B093EB686C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53">
    <w:name w:val="FD825253216A4B0FA6BC7D3DE14A5D4A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53">
    <w:name w:val="FB458C850C944E9C8FD8237F10AF6902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53">
    <w:name w:val="C00E90DC59E24AB7A71BA8E6CEBF9FE8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53">
    <w:name w:val="21C4DFFA3B504C8EA9A18FAC000FF5AA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53">
    <w:name w:val="4BA53BF1F3084570899240916DEF8594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53">
    <w:name w:val="FCDA15F640AE44CFB0694CEDD4BBCA13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53">
    <w:name w:val="A6DE13D1603743B2B9C02110B836EE0D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51">
    <w:name w:val="1B6B9109E056435ABA4E37309C2591CD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DCCCEA8471440887AC481FC38EBF018">
    <w:name w:val="A2DCCCEA8471440887AC481FC38EBF018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C603B49009C4472B15525390DB7F4FF2">
    <w:name w:val="1C603B49009C4472B15525390DB7F4FF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9263E6EAC3C49E387B2ADE4A66AD2771">
    <w:name w:val="D9263E6EAC3C49E387B2ADE4A66AD277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3A9C0307B44F37A549599423E6A9409">
    <w:name w:val="893A9C0307B44F37A549599423E6A9409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7CE26660654196BE4012835C40FB9C9">
    <w:name w:val="8C7CE26660654196BE4012835C40FB9C9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4ABB5DC0B94B138C9275645930761B9">
    <w:name w:val="8E4ABB5DC0B94B138C9275645930761B9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C8273F4F8B429F8B1D4E52915D30B39">
    <w:name w:val="C2C8273F4F8B429F8B1D4E52915D30B39"/>
    <w:rsid w:val="007B27D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92955E0BEA24BF584E794F1EDB777559">
    <w:name w:val="992955E0BEA24BF584E794F1EDB777559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323B9B1C97A48C4A61D2F9675F5B48F9">
    <w:name w:val="E323B9B1C97A48C4A61D2F9675F5B48F9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6B9D8E94A14494F92E1C398A6483C259">
    <w:name w:val="66B9D8E94A14494F92E1C398A6483C259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00E3CD5DAC470099EB75B1E418894B9">
    <w:name w:val="C200E3CD5DAC470099EB75B1E418894B9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634449E7304A5F94A6A655C021F5339">
    <w:name w:val="73634449E7304A5F94A6A655C021F5339"/>
    <w:rsid w:val="007B27D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D5B424C88F046549FFEAE94D14669614">
    <w:name w:val="5D5B424C88F046549FFEAE94D14669614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54">
    <w:name w:val="8DD4A789244A4AFFAC8B200813C578C954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39">
    <w:name w:val="14BD868A38664477995C36A59D2E5C4839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54">
    <w:name w:val="9230AF919AE5430A9CFF2546AADFFADA54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55">
    <w:name w:val="D8C8FF60DDD14637A7AB64CEE0A22A6755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54">
    <w:name w:val="AF695148DFBE48AE8C4BA45D7627209A54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54">
    <w:name w:val="AA2AE96123DF40A9BAAAA153D236356454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54">
    <w:name w:val="AB8DE1A8E5034C6FB0D0EE9E064ABFDA54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54">
    <w:name w:val="83A82A28639044B88E22F66D74080C0054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54">
    <w:name w:val="02BB34B7DB8F42C98305445C084D5E6C54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54">
    <w:name w:val="A942AF6A70534F31A33A0F3B17CE92B654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54">
    <w:name w:val="2D9E992B6A6D431490E866B093EB686C54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54">
    <w:name w:val="FD825253216A4B0FA6BC7D3DE14A5D4A54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54">
    <w:name w:val="FB458C850C944E9C8FD8237F10AF690254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54">
    <w:name w:val="C00E90DC59E24AB7A71BA8E6CEBF9FE854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54">
    <w:name w:val="21C4DFFA3B504C8EA9A18FAC000FF5AA54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54">
    <w:name w:val="4BA53BF1F3084570899240916DEF859454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54">
    <w:name w:val="FCDA15F640AE44CFB0694CEDD4BBCA1354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54">
    <w:name w:val="A6DE13D1603743B2B9C02110B836EE0D54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52">
    <w:name w:val="1B6B9109E056435ABA4E37309C2591CD52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DCCCEA8471440887AC481FC38EBF019">
    <w:name w:val="A2DCCCEA8471440887AC481FC38EBF019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C603B49009C4472B15525390DB7F4FF3">
    <w:name w:val="1C603B49009C4472B15525390DB7F4FF3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9263E6EAC3C49E387B2ADE4A66AD2772">
    <w:name w:val="D9263E6EAC3C49E387B2ADE4A66AD2772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3A9C0307B44F37A549599423E6A94010">
    <w:name w:val="893A9C0307B44F37A549599423E6A94010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7CE26660654196BE4012835C40FB9C10">
    <w:name w:val="8C7CE26660654196BE4012835C40FB9C10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4ABB5DC0B94B138C9275645930761B10">
    <w:name w:val="8E4ABB5DC0B94B138C9275645930761B10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C8273F4F8B429F8B1D4E52915D30B310">
    <w:name w:val="C2C8273F4F8B429F8B1D4E52915D30B310"/>
    <w:rsid w:val="00187F2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92955E0BEA24BF584E794F1EDB7775510">
    <w:name w:val="992955E0BEA24BF584E794F1EDB7775510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323B9B1C97A48C4A61D2F9675F5B48F10">
    <w:name w:val="E323B9B1C97A48C4A61D2F9675F5B48F10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6B9D8E94A14494F92E1C398A6483C2510">
    <w:name w:val="66B9D8E94A14494F92E1C398A6483C2510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00E3CD5DAC470099EB75B1E418894B10">
    <w:name w:val="C200E3CD5DAC470099EB75B1E418894B10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634449E7304A5F94A6A655C021F53310">
    <w:name w:val="73634449E7304A5F94A6A655C021F53310"/>
    <w:rsid w:val="00187F2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D5B424C88F046549FFEAE94D14669615">
    <w:name w:val="5D5B424C88F046549FFEAE94D14669615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55">
    <w:name w:val="8DD4A789244A4AFFAC8B200813C578C955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40">
    <w:name w:val="14BD868A38664477995C36A59D2E5C4840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55">
    <w:name w:val="9230AF919AE5430A9CFF2546AADFFADA55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56">
    <w:name w:val="D8C8FF60DDD14637A7AB64CEE0A22A6756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55">
    <w:name w:val="AF695148DFBE48AE8C4BA45D7627209A55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55">
    <w:name w:val="AA2AE96123DF40A9BAAAA153D236356455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55">
    <w:name w:val="AB8DE1A8E5034C6FB0D0EE9E064ABFDA55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55">
    <w:name w:val="83A82A28639044B88E22F66D74080C0055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55">
    <w:name w:val="02BB34B7DB8F42C98305445C084D5E6C55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55">
    <w:name w:val="A942AF6A70534F31A33A0F3B17CE92B655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55">
    <w:name w:val="2D9E992B6A6D431490E866B093EB686C55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55">
    <w:name w:val="FD825253216A4B0FA6BC7D3DE14A5D4A55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55">
    <w:name w:val="FB458C850C944E9C8FD8237F10AF690255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55">
    <w:name w:val="C00E90DC59E24AB7A71BA8E6CEBF9FE855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55">
    <w:name w:val="21C4DFFA3B504C8EA9A18FAC000FF5AA55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55">
    <w:name w:val="4BA53BF1F3084570899240916DEF859455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55">
    <w:name w:val="FCDA15F640AE44CFB0694CEDD4BBCA1355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55">
    <w:name w:val="A6DE13D1603743B2B9C02110B836EE0D55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53">
    <w:name w:val="1B6B9109E056435ABA4E37309C2591CD53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DCCCEA8471440887AC481FC38EBF0110">
    <w:name w:val="A2DCCCEA8471440887AC481FC38EBF0110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D2BBBA8F6894152866E5E8C47F7DE8F">
    <w:name w:val="6D2BBBA8F6894152866E5E8C47F7DE8F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9263E6EAC3C49E387B2ADE4A66AD2773">
    <w:name w:val="D9263E6EAC3C49E387B2ADE4A66AD2773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3A9C0307B44F37A549599423E6A94011">
    <w:name w:val="893A9C0307B44F37A549599423E6A94011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7CE26660654196BE4012835C40FB9C11">
    <w:name w:val="8C7CE26660654196BE4012835C40FB9C11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4ABB5DC0B94B138C9275645930761B11">
    <w:name w:val="8E4ABB5DC0B94B138C9275645930761B11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C8273F4F8B429F8B1D4E52915D30B311">
    <w:name w:val="C2C8273F4F8B429F8B1D4E52915D30B311"/>
    <w:rsid w:val="004E4FD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92955E0BEA24BF584E794F1EDB7775511">
    <w:name w:val="992955E0BEA24BF584E794F1EDB7775511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323B9B1C97A48C4A61D2F9675F5B48F11">
    <w:name w:val="E323B9B1C97A48C4A61D2F9675F5B48F11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6B9D8E94A14494F92E1C398A6483C2511">
    <w:name w:val="66B9D8E94A14494F92E1C398A6483C2511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00E3CD5DAC470099EB75B1E418894B11">
    <w:name w:val="C200E3CD5DAC470099EB75B1E418894B11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634449E7304A5F94A6A655C021F53311">
    <w:name w:val="73634449E7304A5F94A6A655C021F53311"/>
    <w:rsid w:val="004E4FD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D5B424C88F046549FFEAE94D14669616">
    <w:name w:val="5D5B424C88F046549FFEAE94D14669616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56">
    <w:name w:val="8DD4A789244A4AFFAC8B200813C578C956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41">
    <w:name w:val="14BD868A38664477995C36A59D2E5C4841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56">
    <w:name w:val="9230AF919AE5430A9CFF2546AADFFADA56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57">
    <w:name w:val="D8C8FF60DDD14637A7AB64CEE0A22A6757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56">
    <w:name w:val="AF695148DFBE48AE8C4BA45D7627209A56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56">
    <w:name w:val="AA2AE96123DF40A9BAAAA153D236356456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56">
    <w:name w:val="AB8DE1A8E5034C6FB0D0EE9E064ABFDA56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56">
    <w:name w:val="83A82A28639044B88E22F66D74080C0056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56">
    <w:name w:val="02BB34B7DB8F42C98305445C084D5E6C56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56">
    <w:name w:val="A942AF6A70534F31A33A0F3B17CE92B656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56">
    <w:name w:val="2D9E992B6A6D431490E866B093EB686C56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56">
    <w:name w:val="FD825253216A4B0FA6BC7D3DE14A5D4A56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56">
    <w:name w:val="FB458C850C944E9C8FD8237F10AF690256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56">
    <w:name w:val="C00E90DC59E24AB7A71BA8E6CEBF9FE856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56">
    <w:name w:val="21C4DFFA3B504C8EA9A18FAC000FF5AA56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56">
    <w:name w:val="4BA53BF1F3084570899240916DEF859456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56">
    <w:name w:val="FCDA15F640AE44CFB0694CEDD4BBCA1356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56">
    <w:name w:val="A6DE13D1603743B2B9C02110B836EE0D56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54">
    <w:name w:val="1B6B9109E056435ABA4E37309C2591CD54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DCCCEA8471440887AC481FC38EBF0111">
    <w:name w:val="A2DCCCEA8471440887AC481FC38EBF0111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9263E6EAC3C49E387B2ADE4A66AD2774">
    <w:name w:val="D9263E6EAC3C49E387B2ADE4A66AD2774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3A9C0307B44F37A549599423E6A94012">
    <w:name w:val="893A9C0307B44F37A549599423E6A94012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7CE26660654196BE4012835C40FB9C12">
    <w:name w:val="8C7CE26660654196BE4012835C40FB9C12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4ABB5DC0B94B138C9275645930761B12">
    <w:name w:val="8E4ABB5DC0B94B138C9275645930761B12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C8273F4F8B429F8B1D4E52915D30B312">
    <w:name w:val="C2C8273F4F8B429F8B1D4E52915D30B312"/>
    <w:rsid w:val="007C1D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92955E0BEA24BF584E794F1EDB7775512">
    <w:name w:val="992955E0BEA24BF584E794F1EDB7775512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323B9B1C97A48C4A61D2F9675F5B48F12">
    <w:name w:val="E323B9B1C97A48C4A61D2F9675F5B48F12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6B9D8E94A14494F92E1C398A6483C2512">
    <w:name w:val="66B9D8E94A14494F92E1C398A6483C2512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00E3CD5DAC470099EB75B1E418894B12">
    <w:name w:val="C200E3CD5DAC470099EB75B1E418894B12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634449E7304A5F94A6A655C021F53312">
    <w:name w:val="73634449E7304A5F94A6A655C021F53312"/>
    <w:rsid w:val="007C1D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D5B424C88F046549FFEAE94D14669617">
    <w:name w:val="5D5B424C88F046549FFEAE94D14669617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3ED1ECCFA07485D8504F51CC2C4B0C9">
    <w:name w:val="43ED1ECCFA07485D8504F51CC2C4B0C9"/>
    <w:rsid w:val="007136B2"/>
  </w:style>
  <w:style w:type="paragraph" w:customStyle="1" w:styleId="7B5F92A1309E4DF5B451A1A156547AF4">
    <w:name w:val="7B5F92A1309E4DF5B451A1A156547AF4"/>
    <w:rsid w:val="007136B2"/>
  </w:style>
  <w:style w:type="paragraph" w:customStyle="1" w:styleId="F84DBBC22BDE4D4D924C2BE1D1918FDA">
    <w:name w:val="F84DBBC22BDE4D4D924C2BE1D1918FDA"/>
    <w:rsid w:val="007136B2"/>
  </w:style>
  <w:style w:type="paragraph" w:customStyle="1" w:styleId="1F61BEB5BECC497EBA7FDAE7121FCE27">
    <w:name w:val="1F61BEB5BECC497EBA7FDAE7121FCE27"/>
    <w:rsid w:val="007136B2"/>
  </w:style>
  <w:style w:type="paragraph" w:customStyle="1" w:styleId="744A167754B64CD9A5177883A46BEFFC">
    <w:name w:val="744A167754B64CD9A5177883A46BEFFC"/>
    <w:rsid w:val="007136B2"/>
  </w:style>
  <w:style w:type="paragraph" w:customStyle="1" w:styleId="0C6BBB8E28F940F491671A5127D0FF06">
    <w:name w:val="0C6BBB8E28F940F491671A5127D0FF06"/>
    <w:rsid w:val="007136B2"/>
  </w:style>
  <w:style w:type="paragraph" w:customStyle="1" w:styleId="8F87F39CD5DB4CB58374C7D75F4BC715">
    <w:name w:val="8F87F39CD5DB4CB58374C7D75F4BC715"/>
    <w:rsid w:val="007136B2"/>
  </w:style>
  <w:style w:type="paragraph" w:customStyle="1" w:styleId="D3595280F1F54753A2EC86A0E57ED460">
    <w:name w:val="D3595280F1F54753A2EC86A0E57ED460"/>
    <w:rsid w:val="007136B2"/>
  </w:style>
  <w:style w:type="paragraph" w:customStyle="1" w:styleId="F0E7BDA9F8F1426F8D62DD9169635CDB">
    <w:name w:val="F0E7BDA9F8F1426F8D62DD9169635CDB"/>
    <w:rsid w:val="007136B2"/>
  </w:style>
  <w:style w:type="paragraph" w:customStyle="1" w:styleId="A5EF7C4A4F01491E993F4263EF06AF77">
    <w:name w:val="A5EF7C4A4F01491E993F4263EF06AF77"/>
    <w:rsid w:val="007136B2"/>
  </w:style>
  <w:style w:type="paragraph" w:customStyle="1" w:styleId="A993689C1FA3451C9A055315447FD2D0">
    <w:name w:val="A993689C1FA3451C9A055315447FD2D0"/>
    <w:rsid w:val="007136B2"/>
  </w:style>
  <w:style w:type="paragraph" w:customStyle="1" w:styleId="271E3F7B817A4019AB5937A556082B22">
    <w:name w:val="271E3F7B817A4019AB5937A556082B22"/>
    <w:rsid w:val="007136B2"/>
  </w:style>
  <w:style w:type="paragraph" w:customStyle="1" w:styleId="B69E6EF51CF346C58D605253D6986908">
    <w:name w:val="B69E6EF51CF346C58D605253D6986908"/>
    <w:rsid w:val="007136B2"/>
  </w:style>
  <w:style w:type="paragraph" w:customStyle="1" w:styleId="734760C7B2194145AABABCA8A13B2C10">
    <w:name w:val="734760C7B2194145AABABCA8A13B2C10"/>
    <w:rsid w:val="007136B2"/>
  </w:style>
  <w:style w:type="paragraph" w:customStyle="1" w:styleId="9DA908B5982A4039A7B64569DFBD6700">
    <w:name w:val="9DA908B5982A4039A7B64569DFBD6700"/>
    <w:rsid w:val="007136B2"/>
  </w:style>
  <w:style w:type="paragraph" w:customStyle="1" w:styleId="CBB04D103CED4BC8A08778489568F166">
    <w:name w:val="CBB04D103CED4BC8A08778489568F166"/>
    <w:rsid w:val="007136B2"/>
  </w:style>
  <w:style w:type="paragraph" w:customStyle="1" w:styleId="B7586C4F417A47F581F1D8D007DFBF10">
    <w:name w:val="B7586C4F417A47F581F1D8D007DFBF10"/>
    <w:rsid w:val="007136B2"/>
  </w:style>
  <w:style w:type="paragraph" w:customStyle="1" w:styleId="337332B3DC8A435280230BB6DE2893B5">
    <w:name w:val="337332B3DC8A435280230BB6DE2893B5"/>
    <w:rsid w:val="007136B2"/>
  </w:style>
  <w:style w:type="paragraph" w:customStyle="1" w:styleId="6CE6A7BC7761466595D522F409E53586">
    <w:name w:val="6CE6A7BC7761466595D522F409E53586"/>
    <w:rsid w:val="007136B2"/>
  </w:style>
  <w:style w:type="paragraph" w:customStyle="1" w:styleId="43ED1ECCFA07485D8504F51CC2C4B0C91">
    <w:name w:val="43ED1ECCFA07485D8504F51CC2C4B0C91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5F92A1309E4DF5B451A1A156547AF41">
    <w:name w:val="7B5F92A1309E4DF5B451A1A156547AF41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84DBBC22BDE4D4D924C2BE1D1918FDA1">
    <w:name w:val="F84DBBC22BDE4D4D924C2BE1D1918FDA1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F61BEB5BECC497EBA7FDAE7121FCE271">
    <w:name w:val="1F61BEB5BECC497EBA7FDAE7121FCE271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44A167754B64CD9A5177883A46BEFFC1">
    <w:name w:val="744A167754B64CD9A5177883A46BEFFC1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C6BBB8E28F940F491671A5127D0FF061">
    <w:name w:val="0C6BBB8E28F940F491671A5127D0FF061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F87F39CD5DB4CB58374C7D75F4BC7151">
    <w:name w:val="8F87F39CD5DB4CB58374C7D75F4BC7151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3595280F1F54753A2EC86A0E57ED4601">
    <w:name w:val="D3595280F1F54753A2EC86A0E57ED4601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0E7BDA9F8F1426F8D62DD9169635CDB1">
    <w:name w:val="F0E7BDA9F8F1426F8D62DD9169635CDB1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EF7C4A4F01491E993F4263EF06AF771">
    <w:name w:val="A5EF7C4A4F01491E993F4263EF06AF771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93689C1FA3451C9A055315447FD2D01">
    <w:name w:val="A993689C1FA3451C9A055315447FD2D01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71E3F7B817A4019AB5937A556082B221">
    <w:name w:val="271E3F7B817A4019AB5937A556082B221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69E6EF51CF346C58D605253D69869081">
    <w:name w:val="B69E6EF51CF346C58D605253D69869081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4760C7B2194145AABABCA8A13B2C101">
    <w:name w:val="734760C7B2194145AABABCA8A13B2C101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DA908B5982A4039A7B64569DFBD67001">
    <w:name w:val="9DA908B5982A4039A7B64569DFBD67001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BB04D103CED4BC8A08778489568F1661">
    <w:name w:val="CBB04D103CED4BC8A08778489568F1661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7586C4F417A47F581F1D8D007DFBF101">
    <w:name w:val="B7586C4F417A47F581F1D8D007DFBF101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37332B3DC8A435280230BB6DE2893B51">
    <w:name w:val="337332B3DC8A435280230BB6DE2893B51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CE6A7BC7761466595D522F409E535861">
    <w:name w:val="6CE6A7BC7761466595D522F409E535861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DCCCEA8471440887AC481FC38EBF0112">
    <w:name w:val="A2DCCCEA8471440887AC481FC38EBF0112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9263E6EAC3C49E387B2ADE4A66AD2775">
    <w:name w:val="D9263E6EAC3C49E387B2ADE4A66AD2775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3A9C0307B44F37A549599423E6A94013">
    <w:name w:val="893A9C0307B44F37A549599423E6A94013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7CE26660654196BE4012835C40FB9C13">
    <w:name w:val="8C7CE26660654196BE4012835C40FB9C13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4ABB5DC0B94B138C9275645930761B13">
    <w:name w:val="8E4ABB5DC0B94B138C9275645930761B13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C8273F4F8B429F8B1D4E52915D30B313">
    <w:name w:val="C2C8273F4F8B429F8B1D4E52915D30B313"/>
    <w:rsid w:val="007136B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92955E0BEA24BF584E794F1EDB7775513">
    <w:name w:val="992955E0BEA24BF584E794F1EDB7775513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323B9B1C97A48C4A61D2F9675F5B48F13">
    <w:name w:val="E323B9B1C97A48C4A61D2F9675F5B48F13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6B9D8E94A14494F92E1C398A6483C2513">
    <w:name w:val="66B9D8E94A14494F92E1C398A6483C2513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00E3CD5DAC470099EB75B1E418894B13">
    <w:name w:val="C200E3CD5DAC470099EB75B1E418894B13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634449E7304A5F94A6A655C021F53313">
    <w:name w:val="73634449E7304A5F94A6A655C021F53313"/>
    <w:rsid w:val="007136B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D5B424C88F046549FFEAE94D14669618">
    <w:name w:val="5D5B424C88F046549FFEAE94D14669618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3ED1ECCFA07485D8504F51CC2C4B0C92">
    <w:name w:val="43ED1ECCFA07485D8504F51CC2C4B0C92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5F92A1309E4DF5B451A1A156547AF42">
    <w:name w:val="7B5F92A1309E4DF5B451A1A156547AF42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84DBBC22BDE4D4D924C2BE1D1918FDA2">
    <w:name w:val="F84DBBC22BDE4D4D924C2BE1D1918FDA2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F61BEB5BECC497EBA7FDAE7121FCE272">
    <w:name w:val="1F61BEB5BECC497EBA7FDAE7121FCE272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44A167754B64CD9A5177883A46BEFFC2">
    <w:name w:val="744A167754B64CD9A5177883A46BEFFC2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C6BBB8E28F940F491671A5127D0FF062">
    <w:name w:val="0C6BBB8E28F940F491671A5127D0FF062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F87F39CD5DB4CB58374C7D75F4BC7152">
    <w:name w:val="8F87F39CD5DB4CB58374C7D75F4BC7152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3595280F1F54753A2EC86A0E57ED4602">
    <w:name w:val="D3595280F1F54753A2EC86A0E57ED4602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0E7BDA9F8F1426F8D62DD9169635CDB2">
    <w:name w:val="F0E7BDA9F8F1426F8D62DD9169635CDB2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EF7C4A4F01491E993F4263EF06AF772">
    <w:name w:val="A5EF7C4A4F01491E993F4263EF06AF772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93689C1FA3451C9A055315447FD2D02">
    <w:name w:val="A993689C1FA3451C9A055315447FD2D02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71E3F7B817A4019AB5937A556082B222">
    <w:name w:val="271E3F7B817A4019AB5937A556082B222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69E6EF51CF346C58D605253D69869082">
    <w:name w:val="B69E6EF51CF346C58D605253D69869082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4760C7B2194145AABABCA8A13B2C102">
    <w:name w:val="734760C7B2194145AABABCA8A13B2C102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DA908B5982A4039A7B64569DFBD67002">
    <w:name w:val="9DA908B5982A4039A7B64569DFBD67002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BB04D103CED4BC8A08778489568F1662">
    <w:name w:val="CBB04D103CED4BC8A08778489568F1662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7586C4F417A47F581F1D8D007DFBF102">
    <w:name w:val="B7586C4F417A47F581F1D8D007DFBF102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37332B3DC8A435280230BB6DE2893B52">
    <w:name w:val="337332B3DC8A435280230BB6DE2893B52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CE6A7BC7761466595D522F409E535862">
    <w:name w:val="6CE6A7BC7761466595D522F409E535862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DCCCEA8471440887AC481FC38EBF0113">
    <w:name w:val="A2DCCCEA8471440887AC481FC38EBF0113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9263E6EAC3C49E387B2ADE4A66AD2776">
    <w:name w:val="D9263E6EAC3C49E387B2ADE4A66AD2776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3A9C0307B44F37A549599423E6A94014">
    <w:name w:val="893A9C0307B44F37A549599423E6A94014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7CE26660654196BE4012835C40FB9C14">
    <w:name w:val="8C7CE26660654196BE4012835C40FB9C14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4ABB5DC0B94B138C9275645930761B14">
    <w:name w:val="8E4ABB5DC0B94B138C9275645930761B14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C8273F4F8B429F8B1D4E52915D30B314">
    <w:name w:val="C2C8273F4F8B429F8B1D4E52915D30B314"/>
    <w:rsid w:val="007136B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92955E0BEA24BF584E794F1EDB7775514">
    <w:name w:val="992955E0BEA24BF584E794F1EDB7775514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323B9B1C97A48C4A61D2F9675F5B48F14">
    <w:name w:val="E323B9B1C97A48C4A61D2F9675F5B48F14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6B9D8E94A14494F92E1C398A6483C2514">
    <w:name w:val="66B9D8E94A14494F92E1C398A6483C2514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00E3CD5DAC470099EB75B1E418894B14">
    <w:name w:val="C200E3CD5DAC470099EB75B1E418894B14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634449E7304A5F94A6A655C021F53314">
    <w:name w:val="73634449E7304A5F94A6A655C021F53314"/>
    <w:rsid w:val="007136B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D5B424C88F046549FFEAE94D14669619">
    <w:name w:val="5D5B424C88F046549FFEAE94D14669619"/>
    <w:rsid w:val="007136B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E9249ABCD64CB6A1E0F5FEB9117426">
    <w:name w:val="31E9249ABCD64CB6A1E0F5FEB9117426"/>
    <w:rsid w:val="002F3929"/>
  </w:style>
  <w:style w:type="paragraph" w:customStyle="1" w:styleId="22047BAAF4B840FCB19D086A92D21165">
    <w:name w:val="22047BAAF4B840FCB19D086A92D21165"/>
    <w:rsid w:val="002F3929"/>
  </w:style>
  <w:style w:type="paragraph" w:customStyle="1" w:styleId="2194952A888342AE8A1C488B2EE7CAE8">
    <w:name w:val="2194952A888342AE8A1C488B2EE7CAE8"/>
    <w:rsid w:val="002F3929"/>
  </w:style>
  <w:style w:type="paragraph" w:customStyle="1" w:styleId="FB6D0B5DFC164F4C9E830438E4EA2969">
    <w:name w:val="FB6D0B5DFC164F4C9E830438E4EA2969"/>
    <w:rsid w:val="002F3929"/>
  </w:style>
  <w:style w:type="paragraph" w:customStyle="1" w:styleId="0A36DDAF3E4E40D2B80429DBC822CC3A">
    <w:name w:val="0A36DDAF3E4E40D2B80429DBC822CC3A"/>
    <w:rsid w:val="002F3929"/>
  </w:style>
  <w:style w:type="paragraph" w:customStyle="1" w:styleId="CC9037E1CB4E420A80E04438BBF6C684">
    <w:name w:val="CC9037E1CB4E420A80E04438BBF6C684"/>
    <w:rsid w:val="002F3929"/>
  </w:style>
  <w:style w:type="paragraph" w:customStyle="1" w:styleId="39BBF952C5D041E592DB01B63F151D77">
    <w:name w:val="39BBF952C5D041E592DB01B63F151D77"/>
    <w:rsid w:val="002F3929"/>
  </w:style>
  <w:style w:type="paragraph" w:customStyle="1" w:styleId="43ED1ECCFA07485D8504F51CC2C4B0C93">
    <w:name w:val="43ED1ECCFA07485D8504F51CC2C4B0C93"/>
    <w:rsid w:val="002F392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5F92A1309E4DF5B451A1A156547AF43">
    <w:name w:val="7B5F92A1309E4DF5B451A1A156547AF43"/>
    <w:rsid w:val="002F392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84DBBC22BDE4D4D924C2BE1D1918FDA3">
    <w:name w:val="F84DBBC22BDE4D4D924C2BE1D1918FDA3"/>
    <w:rsid w:val="002F392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E9249ABCD64CB6A1E0F5FEB91174261">
    <w:name w:val="31E9249ABCD64CB6A1E0F5FEB91174261"/>
    <w:rsid w:val="002F392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2047BAAF4B840FCB19D086A92D211651">
    <w:name w:val="22047BAAF4B840FCB19D086A92D211651"/>
    <w:rsid w:val="002F392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71E3F7B817A4019AB5937A556082B223">
    <w:name w:val="271E3F7B817A4019AB5937A556082B223"/>
    <w:rsid w:val="002F392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69E6EF51CF346C58D605253D69869083">
    <w:name w:val="B69E6EF51CF346C58D605253D69869083"/>
    <w:rsid w:val="002F392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4760C7B2194145AABABCA8A13B2C103">
    <w:name w:val="734760C7B2194145AABABCA8A13B2C103"/>
    <w:rsid w:val="002F392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DA908B5982A4039A7B64569DFBD67003">
    <w:name w:val="9DA908B5982A4039A7B64569DFBD67003"/>
    <w:rsid w:val="002F392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BB04D103CED4BC8A08778489568F1663">
    <w:name w:val="CBB04D103CED4BC8A08778489568F1663"/>
    <w:rsid w:val="002F392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7586C4F417A47F581F1D8D007DFBF103">
    <w:name w:val="B7586C4F417A47F581F1D8D007DFBF103"/>
    <w:rsid w:val="002F392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37332B3DC8A435280230BB6DE2893B53">
    <w:name w:val="337332B3DC8A435280230BB6DE2893B53"/>
    <w:rsid w:val="002F392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CE6A7BC7761466595D522F409E535863">
    <w:name w:val="6CE6A7BC7761466595D522F409E535863"/>
    <w:rsid w:val="002F392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DCCCEA8471440887AC481FC38EBF0114">
    <w:name w:val="A2DCCCEA8471440887AC481FC38EBF0114"/>
    <w:rsid w:val="002F392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9263E6EAC3C49E387B2ADE4A66AD2777">
    <w:name w:val="D9263E6EAC3C49E387B2ADE4A66AD2777"/>
    <w:rsid w:val="002F392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3A9C0307B44F37A549599423E6A94015">
    <w:name w:val="893A9C0307B44F37A549599423E6A94015"/>
    <w:rsid w:val="002F392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94952A888342AE8A1C488B2EE7CAE81">
    <w:name w:val="2194952A888342AE8A1C488B2EE7CAE81"/>
    <w:rsid w:val="002F392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6D0B5DFC164F4C9E830438E4EA29691">
    <w:name w:val="FB6D0B5DFC164F4C9E830438E4EA29691"/>
    <w:rsid w:val="002F3929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A36DDAF3E4E40D2B80429DBC822CC3A1">
    <w:name w:val="0A36DDAF3E4E40D2B80429DBC822CC3A1"/>
    <w:rsid w:val="002F392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C9037E1CB4E420A80E04438BBF6C6841">
    <w:name w:val="CC9037E1CB4E420A80E04438BBF6C6841"/>
    <w:rsid w:val="002F392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9BBF952C5D041E592DB01B63F151D771">
    <w:name w:val="39BBF952C5D041E592DB01B63F151D771"/>
    <w:rsid w:val="002F392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DA9FD09DED048BF808EC50D5E5EF759">
    <w:name w:val="7DA9FD09DED048BF808EC50D5E5EF759"/>
    <w:rsid w:val="002F392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DCFA3AF545447A97F894343E83FB48">
    <w:name w:val="67DCFA3AF545447A97F894343E83FB48"/>
    <w:rsid w:val="002F3929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806C8151C8C4ECFAB2205C97C200075">
    <w:name w:val="6806C8151C8C4ECFAB2205C97C200075"/>
    <w:rsid w:val="002F392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48EC6ABFBB4C27BD69B39339096C67">
    <w:name w:val="9248EC6ABFBB4C27BD69B39339096C67"/>
    <w:rsid w:val="003D66EB"/>
  </w:style>
  <w:style w:type="paragraph" w:customStyle="1" w:styleId="5154977FA3DB47AC8426A3184E9B3AC1">
    <w:name w:val="5154977FA3DB47AC8426A3184E9B3AC1"/>
    <w:rsid w:val="003D66EB"/>
  </w:style>
  <w:style w:type="paragraph" w:customStyle="1" w:styleId="A259656A4AD74195A6AFFEEA40DC3AB8">
    <w:name w:val="A259656A4AD74195A6AFFEEA40DC3AB8"/>
    <w:rsid w:val="003D66EB"/>
  </w:style>
  <w:style w:type="paragraph" w:customStyle="1" w:styleId="A20D4BF2571D4DCE821115024E2052E9">
    <w:name w:val="A20D4BF2571D4DCE821115024E2052E9"/>
    <w:rsid w:val="003D66EB"/>
  </w:style>
  <w:style w:type="paragraph" w:customStyle="1" w:styleId="C535CB6E60B14D4496EE3661D3A88D0B">
    <w:name w:val="C535CB6E60B14D4496EE3661D3A88D0B"/>
    <w:rsid w:val="003D66EB"/>
  </w:style>
  <w:style w:type="paragraph" w:customStyle="1" w:styleId="76CD5924EE59445D90F6218860C23C36">
    <w:name w:val="76CD5924EE59445D90F6218860C23C36"/>
    <w:rsid w:val="003D66EB"/>
  </w:style>
  <w:style w:type="paragraph" w:customStyle="1" w:styleId="B3ABC5E5BE7948978602C4C414F78F3D">
    <w:name w:val="B3ABC5E5BE7948978602C4C414F78F3D"/>
    <w:rsid w:val="003D66EB"/>
  </w:style>
  <w:style w:type="paragraph" w:customStyle="1" w:styleId="43ED1ECCFA07485D8504F51CC2C4B0C94">
    <w:name w:val="43ED1ECCFA07485D8504F51CC2C4B0C94"/>
    <w:rsid w:val="0091408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5F92A1309E4DF5B451A1A156547AF44">
    <w:name w:val="7B5F92A1309E4DF5B451A1A156547AF44"/>
    <w:rsid w:val="0091408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84DBBC22BDE4D4D924C2BE1D1918FDA4">
    <w:name w:val="F84DBBC22BDE4D4D924C2BE1D1918FDA4"/>
    <w:rsid w:val="0091408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E9249ABCD64CB6A1E0F5FEB91174262">
    <w:name w:val="31E9249ABCD64CB6A1E0F5FEB91174262"/>
    <w:rsid w:val="0091408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2047BAAF4B840FCB19D086A92D211652">
    <w:name w:val="22047BAAF4B840FCB19D086A92D211652"/>
    <w:rsid w:val="0091408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71E3F7B817A4019AB5937A556082B224">
    <w:name w:val="271E3F7B817A4019AB5937A556082B224"/>
    <w:rsid w:val="0091408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69E6EF51CF346C58D605253D69869084">
    <w:name w:val="B69E6EF51CF346C58D605253D69869084"/>
    <w:rsid w:val="0091408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4760C7B2194145AABABCA8A13B2C104">
    <w:name w:val="734760C7B2194145AABABCA8A13B2C104"/>
    <w:rsid w:val="0091408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ED0832324624E69A9A18B3D18D94D17">
    <w:name w:val="6ED0832324624E69A9A18B3D18D94D17"/>
    <w:rsid w:val="0091408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539F5CDD38A47CE87967B10BB7C61C8">
    <w:name w:val="9539F5CDD38A47CE87967B10BB7C61C8"/>
    <w:rsid w:val="0091408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0B86689E3814D239D3609195BD2528C">
    <w:name w:val="70B86689E3814D239D3609195BD2528C"/>
    <w:rsid w:val="0091408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DA0EFCDBB24B7295F5A5E66BF7C917">
    <w:name w:val="49DA0EFCDBB24B7295F5A5E66BF7C917"/>
    <w:rsid w:val="0091408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660779230140269623BDE2CDA403DF">
    <w:name w:val="86660779230140269623BDE2CDA403DF"/>
    <w:rsid w:val="0091408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1603F17D1994CE09288D1AE0FE268D6">
    <w:name w:val="11603F17D1994CE09288D1AE0FE268D6"/>
    <w:rsid w:val="0091408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109368B2A2D4FC5BADA1F440DC2FF9A">
    <w:name w:val="6109368B2A2D4FC5BADA1F440DC2FF9A"/>
    <w:rsid w:val="0091408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E4D6BFE053845DC9BE22208F4E6EEAC">
    <w:name w:val="BE4D6BFE053845DC9BE22208F4E6EEAC"/>
    <w:rsid w:val="0091408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79C461934C41B6859493CB3A02B48C">
    <w:name w:val="9279C461934C41B6859493CB3A02B48C"/>
    <w:rsid w:val="0091408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C05C1201288459383B6E4BB90E75186">
    <w:name w:val="6C05C1201288459383B6E4BB90E75186"/>
    <w:rsid w:val="0091408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BF8EEF31424DB683808D6ABBA3EAFA">
    <w:name w:val="5BBF8EEF31424DB683808D6ABBA3EAFA"/>
    <w:rsid w:val="0091408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AA70C33800F421B9D33D83D8D4EEE1E">
    <w:name w:val="2AA70C33800F421B9D33D83D8D4EEE1E"/>
    <w:rsid w:val="0091408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0038F5F2BCE4F4FB4732F1DE7DFD17F">
    <w:name w:val="00038F5F2BCE4F4FB4732F1DE7DFD17F"/>
    <w:rsid w:val="0091408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39C40FBBC994C3F9196A61C727AE2AB">
    <w:name w:val="539C40FBBC994C3F9196A61C727AE2AB"/>
    <w:rsid w:val="0091408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EBC6623DF145289E3F13C12A1877D8">
    <w:name w:val="C2EBC6623DF145289E3F13C12A1877D8"/>
    <w:rsid w:val="0091408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ABA7B335A554E67A1D248BC1CC5E3BF">
    <w:name w:val="CABA7B335A554E67A1D248BC1CC5E3BF"/>
    <w:rsid w:val="0091408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3ED1ECCFA07485D8504F51CC2C4B0C95">
    <w:name w:val="43ED1ECCFA07485D8504F51CC2C4B0C95"/>
    <w:rsid w:val="008F227E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5F92A1309E4DF5B451A1A156547AF45">
    <w:name w:val="7B5F92A1309E4DF5B451A1A156547AF45"/>
    <w:rsid w:val="008F227E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84DBBC22BDE4D4D924C2BE1D1918FDA5">
    <w:name w:val="F84DBBC22BDE4D4D924C2BE1D1918FDA5"/>
    <w:rsid w:val="008F227E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E9249ABCD64CB6A1E0F5FEB91174263">
    <w:name w:val="31E9249ABCD64CB6A1E0F5FEB91174263"/>
    <w:rsid w:val="008F227E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2047BAAF4B840FCB19D086A92D211653">
    <w:name w:val="22047BAAF4B840FCB19D086A92D211653"/>
    <w:rsid w:val="008F227E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71E3F7B817A4019AB5937A556082B225">
    <w:name w:val="271E3F7B817A4019AB5937A556082B225"/>
    <w:rsid w:val="008F227E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69E6EF51CF346C58D605253D69869085">
    <w:name w:val="B69E6EF51CF346C58D605253D69869085"/>
    <w:rsid w:val="008F227E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4760C7B2194145AABABCA8A13B2C105">
    <w:name w:val="734760C7B2194145AABABCA8A13B2C105"/>
    <w:rsid w:val="008F227E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AFCB593544607A4EA050165238325">
    <w:name w:val="7B2AFCB593544607A4EA050165238325"/>
    <w:rsid w:val="008F227E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3256CB2DED0404DBDE93E72D8C790C1">
    <w:name w:val="53256CB2DED0404DBDE93E72D8C790C1"/>
    <w:rsid w:val="008F227E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6E231B689034043A87B0CD226A4CC46">
    <w:name w:val="56E231B689034043A87B0CD226A4CC46"/>
    <w:rsid w:val="008F227E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C1A193151A2499E8D77E4EC53D1D6E6">
    <w:name w:val="DC1A193151A2499E8D77E4EC53D1D6E6"/>
    <w:rsid w:val="008F227E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BA5F42D824458FB34927694E0EF206">
    <w:name w:val="C0BA5F42D824458FB34927694E0EF206"/>
    <w:rsid w:val="008F227E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F9BC6B1745C40C0B4862C71E3E6052C">
    <w:name w:val="4F9BC6B1745C40C0B4862C71E3E6052C"/>
    <w:rsid w:val="008F227E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A3F9FA51D4648E5808B42468B61809D">
    <w:name w:val="5A3F9FA51D4648E5808B42468B61809D"/>
    <w:rsid w:val="008F227E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39BCB87D6F44743A434F6B5A4594852">
    <w:name w:val="439BCB87D6F44743A434F6B5A4594852"/>
    <w:rsid w:val="00EA1F26"/>
  </w:style>
  <w:style w:type="paragraph" w:customStyle="1" w:styleId="43ED1ECCFA07485D8504F51CC2C4B0C96">
    <w:name w:val="43ED1ECCFA07485D8504F51CC2C4B0C96"/>
    <w:rsid w:val="003E75F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5F92A1309E4DF5B451A1A156547AF46">
    <w:name w:val="7B5F92A1309E4DF5B451A1A156547AF46"/>
    <w:rsid w:val="003E75F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84DBBC22BDE4D4D924C2BE1D1918FDA6">
    <w:name w:val="F84DBBC22BDE4D4D924C2BE1D1918FDA6"/>
    <w:rsid w:val="003E75F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E9249ABCD64CB6A1E0F5FEB91174264">
    <w:name w:val="31E9249ABCD64CB6A1E0F5FEB91174264"/>
    <w:rsid w:val="003E75F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2047BAAF4B840FCB19D086A92D211654">
    <w:name w:val="22047BAAF4B840FCB19D086A92D211654"/>
    <w:rsid w:val="003E75F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71E3F7B817A4019AB5937A556082B226">
    <w:name w:val="271E3F7B817A4019AB5937A556082B226"/>
    <w:rsid w:val="003E75F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69E6EF51CF346C58D605253D69869086">
    <w:name w:val="B69E6EF51CF346C58D605253D69869086"/>
    <w:rsid w:val="003E75F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4760C7B2194145AABABCA8A13B2C106">
    <w:name w:val="734760C7B2194145AABABCA8A13B2C106"/>
    <w:rsid w:val="003E75F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089A6370B142248B43CEB21B65EA4D">
    <w:name w:val="1B089A6370B142248B43CEB21B65EA4D"/>
    <w:rsid w:val="003E75F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998B69557AB40D3BC638F5287A06619">
    <w:name w:val="5998B69557AB40D3BC638F5287A06619"/>
    <w:rsid w:val="003E75F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6705DCC5A3F49109D2EEFFB855D4F40">
    <w:name w:val="16705DCC5A3F49109D2EEFFB855D4F40"/>
    <w:rsid w:val="003E75F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D2AEA2394AA4BE8B27D80811FC64C18">
    <w:name w:val="1D2AEA2394AA4BE8B27D80811FC64C18"/>
    <w:rsid w:val="003E75F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6841101CA63460BBD9CF4DE79952A0F">
    <w:name w:val="16841101CA63460BBD9CF4DE79952A0F"/>
    <w:rsid w:val="003E75F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913FF2E21654185969FFDDD8EB2C4B2">
    <w:name w:val="D913FF2E21654185969FFDDD8EB2C4B2"/>
    <w:rsid w:val="003E75F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65709EA6C1745E5B07CF5942E04052C">
    <w:name w:val="365709EA6C1745E5B07CF5942E04052C"/>
    <w:rsid w:val="003E75F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720C88368F148AFB710A8A634026E76">
    <w:name w:val="0720C88368F148AFB710A8A634026E76"/>
    <w:rsid w:val="003E75F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9E37944B9B04B12BE2986E51FB29972">
    <w:name w:val="D9E37944B9B04B12BE2986E51FB29972"/>
    <w:rsid w:val="003E75F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067DB2A86546B8A18B03E336687957">
    <w:name w:val="AF067DB2A86546B8A18B03E336687957"/>
    <w:rsid w:val="003E75F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7CF21564E494E6ABFDF1159E3863C8F">
    <w:name w:val="07CF21564E494E6ABFDF1159E3863C8F"/>
    <w:rsid w:val="003E75F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FB4E329A8134C26A2A88ABDA8E45706">
    <w:name w:val="1FB4E329A8134C26A2A88ABDA8E45706"/>
    <w:rsid w:val="003E75F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40AD2B555A54CF29793B38C7612E2A1">
    <w:name w:val="940AD2B555A54CF29793B38C7612E2A1"/>
    <w:rsid w:val="003E75F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5011460B5F24C9EB61D58B2387CE98A">
    <w:name w:val="B5011460B5F24C9EB61D58B2387CE98A"/>
    <w:rsid w:val="003E75F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50524142967BD4A9D5BFB2239D934D0">
    <w:name w:val="C50524142967BD4A9D5BFB2239D934D0"/>
    <w:rsid w:val="00E14C99"/>
    <w:pPr>
      <w:spacing w:after="0" w:line="240" w:lineRule="auto"/>
    </w:pPr>
    <w:rPr>
      <w:sz w:val="24"/>
      <w:szCs w:val="24"/>
    </w:rPr>
  </w:style>
  <w:style w:type="paragraph" w:customStyle="1" w:styleId="1994667504B9BA44910E0526FBA376F2">
    <w:name w:val="1994667504B9BA44910E0526FBA376F2"/>
    <w:rsid w:val="00E14C99"/>
    <w:pPr>
      <w:spacing w:after="0" w:line="240" w:lineRule="auto"/>
    </w:pPr>
    <w:rPr>
      <w:sz w:val="24"/>
      <w:szCs w:val="24"/>
    </w:rPr>
  </w:style>
  <w:style w:type="paragraph" w:customStyle="1" w:styleId="CC0B42AF7EF24F409D0C6615EEA1ECD2">
    <w:name w:val="CC0B42AF7EF24F409D0C6615EEA1ECD2"/>
    <w:rsid w:val="00E14C99"/>
    <w:pPr>
      <w:spacing w:after="0" w:line="240" w:lineRule="auto"/>
    </w:pPr>
    <w:rPr>
      <w:sz w:val="24"/>
      <w:szCs w:val="24"/>
    </w:rPr>
  </w:style>
  <w:style w:type="paragraph" w:customStyle="1" w:styleId="C018DE79A99A19489AB43215DAD4D15C">
    <w:name w:val="C018DE79A99A19489AB43215DAD4D15C"/>
    <w:rsid w:val="00E14C99"/>
    <w:pPr>
      <w:spacing w:after="0" w:line="240" w:lineRule="auto"/>
    </w:pPr>
    <w:rPr>
      <w:sz w:val="24"/>
      <w:szCs w:val="24"/>
    </w:rPr>
  </w:style>
  <w:style w:type="paragraph" w:customStyle="1" w:styleId="E276C7F2D3A83F4EB49D19B8C0A342E4">
    <w:name w:val="E276C7F2D3A83F4EB49D19B8C0A342E4"/>
    <w:rsid w:val="00E14C99"/>
    <w:pPr>
      <w:spacing w:after="0" w:line="240" w:lineRule="auto"/>
    </w:pPr>
    <w:rPr>
      <w:sz w:val="24"/>
      <w:szCs w:val="24"/>
    </w:rPr>
  </w:style>
  <w:style w:type="paragraph" w:customStyle="1" w:styleId="56CFB6AC396A434B98FC9294D74EE6CF">
    <w:name w:val="56CFB6AC396A434B98FC9294D74EE6CF"/>
    <w:rsid w:val="00E14C99"/>
    <w:pPr>
      <w:spacing w:after="0" w:line="240" w:lineRule="auto"/>
    </w:pPr>
    <w:rPr>
      <w:sz w:val="24"/>
      <w:szCs w:val="24"/>
    </w:rPr>
  </w:style>
  <w:style w:type="paragraph" w:customStyle="1" w:styleId="0E3D8F81E494584480ED277EE922B240">
    <w:name w:val="0E3D8F81E494584480ED277EE922B240"/>
    <w:rsid w:val="00E14C99"/>
    <w:pPr>
      <w:spacing w:after="0" w:line="240" w:lineRule="auto"/>
    </w:pPr>
    <w:rPr>
      <w:sz w:val="24"/>
      <w:szCs w:val="24"/>
    </w:rPr>
  </w:style>
  <w:style w:type="paragraph" w:customStyle="1" w:styleId="2148E70BA0C048419093F9CBA2C72670">
    <w:name w:val="2148E70BA0C048419093F9CBA2C72670"/>
    <w:rsid w:val="00E14C99"/>
    <w:pPr>
      <w:spacing w:after="0" w:line="240" w:lineRule="auto"/>
    </w:pPr>
    <w:rPr>
      <w:sz w:val="24"/>
      <w:szCs w:val="24"/>
    </w:rPr>
  </w:style>
  <w:style w:type="paragraph" w:customStyle="1" w:styleId="0AE697796B4D5E4F81401D69389E59D4">
    <w:name w:val="0AE697796B4D5E4F81401D69389E59D4"/>
    <w:rsid w:val="00E14C99"/>
    <w:pPr>
      <w:spacing w:after="0" w:line="240" w:lineRule="auto"/>
    </w:pPr>
    <w:rPr>
      <w:sz w:val="24"/>
      <w:szCs w:val="24"/>
    </w:rPr>
  </w:style>
  <w:style w:type="paragraph" w:customStyle="1" w:styleId="511CC8CC084A604E82AFE312C9FB7999">
    <w:name w:val="511CC8CC084A604E82AFE312C9FB7999"/>
    <w:rsid w:val="00FD69BA"/>
    <w:pPr>
      <w:spacing w:after="0" w:line="240" w:lineRule="auto"/>
    </w:pPr>
    <w:rPr>
      <w:sz w:val="24"/>
      <w:szCs w:val="24"/>
    </w:rPr>
  </w:style>
  <w:style w:type="paragraph" w:customStyle="1" w:styleId="5DD1B22B4DBF66479F3AFD562F5FE79D">
    <w:name w:val="5DD1B22B4DBF66479F3AFD562F5FE79D"/>
    <w:rsid w:val="00FD69BA"/>
    <w:pPr>
      <w:spacing w:after="0" w:line="240" w:lineRule="auto"/>
    </w:pPr>
    <w:rPr>
      <w:sz w:val="24"/>
      <w:szCs w:val="24"/>
    </w:rPr>
  </w:style>
  <w:style w:type="paragraph" w:customStyle="1" w:styleId="E3DA5177B4441146944A403983798DF5">
    <w:name w:val="E3DA5177B4441146944A403983798DF5"/>
    <w:rsid w:val="00FD69BA"/>
    <w:pPr>
      <w:spacing w:after="0" w:line="240" w:lineRule="auto"/>
    </w:pPr>
    <w:rPr>
      <w:sz w:val="24"/>
      <w:szCs w:val="24"/>
    </w:rPr>
  </w:style>
  <w:style w:type="paragraph" w:customStyle="1" w:styleId="80A6B7405519554DA4258E96765B9F2C">
    <w:name w:val="80A6B7405519554DA4258E96765B9F2C"/>
    <w:rsid w:val="00FD69BA"/>
    <w:pPr>
      <w:spacing w:after="0" w:line="240" w:lineRule="auto"/>
    </w:pPr>
    <w:rPr>
      <w:sz w:val="24"/>
      <w:szCs w:val="24"/>
    </w:rPr>
  </w:style>
  <w:style w:type="paragraph" w:customStyle="1" w:styleId="29EA8524C2383249A051C706E6C57F4A">
    <w:name w:val="29EA8524C2383249A051C706E6C57F4A"/>
    <w:rsid w:val="00FD69BA"/>
    <w:pPr>
      <w:spacing w:after="0" w:line="240" w:lineRule="auto"/>
    </w:pPr>
    <w:rPr>
      <w:sz w:val="24"/>
      <w:szCs w:val="24"/>
    </w:rPr>
  </w:style>
  <w:style w:type="paragraph" w:customStyle="1" w:styleId="1E29400D4254EF4CB6731D52D2278C33">
    <w:name w:val="1E29400D4254EF4CB6731D52D2278C33"/>
    <w:rsid w:val="00FD69BA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BAB18-DF5C-F349-836A-C64A0787F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216</Words>
  <Characters>1235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slagle, sean</dc:creator>
  <cp:lastModifiedBy>Sherlock</cp:lastModifiedBy>
  <cp:revision>6</cp:revision>
  <cp:lastPrinted>2015-05-27T16:59:00Z</cp:lastPrinted>
  <dcterms:created xsi:type="dcterms:W3CDTF">2016-06-30T22:13:00Z</dcterms:created>
  <dcterms:modified xsi:type="dcterms:W3CDTF">2016-09-01T21:21:00Z</dcterms:modified>
</cp:coreProperties>
</file>