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30055B" w:rsidRPr="007A0DC2" w14:paraId="2C3C596C" w14:textId="77777777" w:rsidTr="00487042">
        <w:trPr>
          <w:trHeight w:val="1200"/>
        </w:trPr>
        <w:tc>
          <w:tcPr>
            <w:tcW w:w="6300" w:type="dxa"/>
          </w:tcPr>
          <w:p w14:paraId="1930C172" w14:textId="77777777" w:rsidR="0030055B" w:rsidRPr="007D4E60" w:rsidRDefault="0030055B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Colorado Court of Appeals</w:t>
            </w:r>
          </w:p>
          <w:p w14:paraId="7E79FADE" w14:textId="77777777" w:rsidR="0030055B" w:rsidRPr="007D4E60" w:rsidRDefault="0030055B" w:rsidP="00487042">
            <w:pPr>
              <w:spacing w:line="360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2 East 14</w:t>
            </w:r>
            <w:r w:rsidRPr="007D4E60">
              <w:rPr>
                <w:rFonts w:ascii="Garamond" w:hAnsi="Garamond" w:cs="Arial"/>
                <w:szCs w:val="24"/>
                <w:vertAlign w:val="superscript"/>
              </w:rPr>
              <w:t>th</w:t>
            </w:r>
            <w:r w:rsidRPr="007D4E60">
              <w:rPr>
                <w:rFonts w:ascii="Garamond" w:hAnsi="Garamond" w:cs="Arial"/>
                <w:szCs w:val="24"/>
              </w:rPr>
              <w:t xml:space="preserve"> Avenue</w:t>
            </w:r>
          </w:p>
          <w:p w14:paraId="289A094A" w14:textId="77777777" w:rsidR="0030055B" w:rsidRPr="007D4E60" w:rsidRDefault="0030055B" w:rsidP="00487042">
            <w:pPr>
              <w:spacing w:line="276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Denver, CO 80203</w:t>
            </w:r>
          </w:p>
        </w:tc>
        <w:tc>
          <w:tcPr>
            <w:tcW w:w="3240" w:type="dxa"/>
            <w:vMerge w:val="restart"/>
          </w:tcPr>
          <w:p w14:paraId="3863326D" w14:textId="77777777" w:rsidR="0030055B" w:rsidRPr="007A0DC2" w:rsidRDefault="0030055B" w:rsidP="00487042">
            <w:pPr>
              <w:rPr>
                <w:rFonts w:ascii="Garamond" w:hAnsi="Garamond" w:cs="Arial"/>
              </w:rPr>
            </w:pPr>
          </w:p>
          <w:p w14:paraId="50925192" w14:textId="77777777" w:rsidR="0030055B" w:rsidRPr="007A0DC2" w:rsidRDefault="0030055B" w:rsidP="00487042">
            <w:pPr>
              <w:rPr>
                <w:rFonts w:ascii="Garamond" w:hAnsi="Garamond" w:cs="Arial"/>
              </w:rPr>
            </w:pPr>
          </w:p>
          <w:p w14:paraId="18501CF1" w14:textId="77777777" w:rsidR="0030055B" w:rsidRPr="007A0DC2" w:rsidRDefault="0030055B" w:rsidP="00487042">
            <w:pPr>
              <w:rPr>
                <w:rFonts w:ascii="Garamond" w:hAnsi="Garamond" w:cs="Arial"/>
              </w:rPr>
            </w:pPr>
          </w:p>
          <w:p w14:paraId="5473074A" w14:textId="77777777" w:rsidR="0030055B" w:rsidRPr="007A0DC2" w:rsidRDefault="0030055B" w:rsidP="00487042">
            <w:pPr>
              <w:rPr>
                <w:rFonts w:ascii="Garamond" w:hAnsi="Garamond" w:cs="Arial"/>
              </w:rPr>
            </w:pPr>
          </w:p>
          <w:p w14:paraId="5BEB957F" w14:textId="77777777" w:rsidR="0030055B" w:rsidRPr="007A0DC2" w:rsidRDefault="0030055B" w:rsidP="00487042">
            <w:pPr>
              <w:rPr>
                <w:rFonts w:ascii="Garamond" w:hAnsi="Garamond" w:cs="Arial"/>
              </w:rPr>
            </w:pPr>
          </w:p>
          <w:p w14:paraId="77D30D63" w14:textId="77777777" w:rsidR="0030055B" w:rsidRPr="007A0DC2" w:rsidRDefault="0030055B" w:rsidP="00487042">
            <w:pPr>
              <w:rPr>
                <w:rFonts w:ascii="Garamond" w:hAnsi="Garamond" w:cs="Arial"/>
              </w:rPr>
            </w:pPr>
          </w:p>
          <w:p w14:paraId="76B59083" w14:textId="77777777" w:rsidR="0030055B" w:rsidRPr="007A0DC2" w:rsidRDefault="0030055B" w:rsidP="00487042">
            <w:pPr>
              <w:rPr>
                <w:rFonts w:ascii="Garamond" w:hAnsi="Garamond" w:cs="Arial"/>
              </w:rPr>
            </w:pPr>
          </w:p>
          <w:p w14:paraId="2E75F40B" w14:textId="77777777" w:rsidR="0030055B" w:rsidRPr="007A0DC2" w:rsidRDefault="0030055B" w:rsidP="00487042">
            <w:pPr>
              <w:rPr>
                <w:rFonts w:ascii="Garamond" w:hAnsi="Garamond" w:cs="Arial"/>
              </w:rPr>
            </w:pPr>
          </w:p>
          <w:p w14:paraId="7E20069C" w14:textId="77777777" w:rsidR="0030055B" w:rsidRPr="007A0DC2" w:rsidRDefault="0030055B" w:rsidP="00487042">
            <w:pPr>
              <w:rPr>
                <w:rFonts w:ascii="Garamond" w:hAnsi="Garamond" w:cs="Arial"/>
              </w:rPr>
            </w:pPr>
          </w:p>
          <w:p w14:paraId="2DAA8CDA" w14:textId="77777777" w:rsidR="0030055B" w:rsidRDefault="0030055B" w:rsidP="00487042">
            <w:pPr>
              <w:jc w:val="center"/>
              <w:rPr>
                <w:rFonts w:ascii="Garamond" w:hAnsi="Garamond" w:cs="Arial"/>
              </w:rPr>
            </w:pPr>
          </w:p>
          <w:p w14:paraId="02EA5C8B" w14:textId="77777777" w:rsidR="0030055B" w:rsidRDefault="0030055B" w:rsidP="00487042">
            <w:pPr>
              <w:rPr>
                <w:rFonts w:ascii="Garamond" w:hAnsi="Garamond" w:cs="Arial"/>
              </w:rPr>
            </w:pPr>
          </w:p>
          <w:p w14:paraId="73ECEFB3" w14:textId="77777777" w:rsidR="0030055B" w:rsidRDefault="0030055B" w:rsidP="00487042">
            <w:pPr>
              <w:jc w:val="center"/>
              <w:rPr>
                <w:rFonts w:ascii="Garamond" w:hAnsi="Garamond" w:cs="Arial"/>
              </w:rPr>
            </w:pPr>
          </w:p>
          <w:p w14:paraId="63B49080" w14:textId="77777777" w:rsidR="0030055B" w:rsidRDefault="0030055B" w:rsidP="00487042">
            <w:pPr>
              <w:jc w:val="center"/>
              <w:rPr>
                <w:rFonts w:ascii="Garamond" w:hAnsi="Garamond" w:cs="Arial"/>
              </w:rPr>
            </w:pPr>
          </w:p>
          <w:p w14:paraId="2118739D" w14:textId="77777777" w:rsidR="0030055B" w:rsidRPr="007A0DC2" w:rsidRDefault="0030055B" w:rsidP="00487042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42182434" w14:textId="77777777" w:rsidR="0030055B" w:rsidRPr="007A0DC2" w:rsidRDefault="0030055B" w:rsidP="00487042">
            <w:pPr>
              <w:rPr>
                <w:rFonts w:ascii="Garamond" w:hAnsi="Garamond" w:cs="Arial"/>
              </w:rPr>
            </w:pPr>
          </w:p>
          <w:p w14:paraId="3331B463" w14:textId="77777777" w:rsidR="0030055B" w:rsidRPr="00762D75" w:rsidRDefault="0030055B" w:rsidP="00487042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14E1F71C" w14:textId="77777777" w:rsidR="0030055B" w:rsidRPr="007A0DC2" w:rsidRDefault="0030055B" w:rsidP="00487042">
            <w:pPr>
              <w:rPr>
                <w:rFonts w:ascii="Garamond" w:hAnsi="Garamond" w:cs="Arial"/>
                <w:u w:val="single"/>
              </w:rPr>
            </w:pPr>
          </w:p>
          <w:p w14:paraId="3BD1A90A" w14:textId="77777777" w:rsidR="0030055B" w:rsidRDefault="0030055B" w:rsidP="00487042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754EC37D" w14:textId="77777777" w:rsidR="0030055B" w:rsidRDefault="0030055B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 xml:space="preserve">Court of Appeals Case </w:t>
            </w:r>
          </w:p>
          <w:p w14:paraId="69AE90F6" w14:textId="77777777" w:rsidR="0030055B" w:rsidRPr="002F6D88" w:rsidRDefault="0030055B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Number: _______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2F6D88">
              <w:rPr>
                <w:rFonts w:ascii="Garamond" w:hAnsi="Garamond" w:cs="Arial"/>
                <w:szCs w:val="24"/>
              </w:rPr>
              <w:t>_______</w:t>
            </w:r>
          </w:p>
          <w:p w14:paraId="68FC25A0" w14:textId="77777777" w:rsidR="0030055B" w:rsidRPr="007A0DC2" w:rsidRDefault="0030055B" w:rsidP="00487042">
            <w:pPr>
              <w:rPr>
                <w:rFonts w:ascii="Garamond" w:hAnsi="Garamond" w:cs="Arial"/>
              </w:rPr>
            </w:pPr>
          </w:p>
        </w:tc>
      </w:tr>
      <w:tr w:rsidR="0030055B" w:rsidRPr="007A0DC2" w14:paraId="5FBF6B00" w14:textId="77777777" w:rsidTr="00487042">
        <w:trPr>
          <w:trHeight w:val="1038"/>
        </w:trPr>
        <w:tc>
          <w:tcPr>
            <w:tcW w:w="6300" w:type="dxa"/>
          </w:tcPr>
          <w:p w14:paraId="223F4619" w14:textId="77777777" w:rsidR="0030055B" w:rsidRPr="00891B90" w:rsidRDefault="0030055B" w:rsidP="00487042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7070F9F5" w14:textId="77777777" w:rsidR="0030055B" w:rsidRPr="007D4E60" w:rsidRDefault="0030055B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__________________</w:t>
            </w:r>
            <w:r>
              <w:rPr>
                <w:rFonts w:ascii="Garamond" w:hAnsi="Garamond" w:cs="Arial"/>
                <w:szCs w:val="24"/>
              </w:rPr>
              <w:t>________</w:t>
            </w:r>
            <w:r w:rsidRPr="007D4E60">
              <w:rPr>
                <w:rFonts w:ascii="Garamond" w:hAnsi="Garamond" w:cs="Arial"/>
                <w:szCs w:val="24"/>
              </w:rPr>
              <w:t>_______ County District Court</w:t>
            </w:r>
          </w:p>
          <w:p w14:paraId="393213C8" w14:textId="77777777" w:rsidR="0030055B" w:rsidRPr="00891B90" w:rsidRDefault="0030055B" w:rsidP="00487042">
            <w:pPr>
              <w:spacing w:line="276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District Court Case Number: 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</w:t>
            </w:r>
          </w:p>
        </w:tc>
        <w:tc>
          <w:tcPr>
            <w:tcW w:w="3240" w:type="dxa"/>
            <w:vMerge/>
          </w:tcPr>
          <w:p w14:paraId="512DA929" w14:textId="77777777" w:rsidR="0030055B" w:rsidRPr="007A0DC2" w:rsidRDefault="0030055B" w:rsidP="00487042">
            <w:pPr>
              <w:rPr>
                <w:rFonts w:ascii="Garamond" w:hAnsi="Garamond" w:cs="Arial"/>
              </w:rPr>
            </w:pPr>
          </w:p>
        </w:tc>
      </w:tr>
      <w:tr w:rsidR="0030055B" w:rsidRPr="007A0DC2" w14:paraId="4A155496" w14:textId="77777777" w:rsidTr="00487042">
        <w:trPr>
          <w:trHeight w:val="1416"/>
        </w:trPr>
        <w:tc>
          <w:tcPr>
            <w:tcW w:w="6300" w:type="dxa"/>
          </w:tcPr>
          <w:p w14:paraId="4D78C86C" w14:textId="77777777" w:rsidR="0030055B" w:rsidRPr="0066413A" w:rsidRDefault="0030055B" w:rsidP="00487042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2DADC6E1" w14:textId="77777777" w:rsidR="0030055B" w:rsidRPr="007D4E60" w:rsidRDefault="0030055B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Plaintiff-Appellee: </w:t>
            </w:r>
            <w:r w:rsidRPr="007D4E60">
              <w:rPr>
                <w:rFonts w:ascii="Garamond" w:hAnsi="Garamond" w:cs="Arial"/>
                <w:szCs w:val="24"/>
              </w:rPr>
              <w:t>The People of the State of Colorado</w:t>
            </w:r>
          </w:p>
          <w:p w14:paraId="7EB371F0" w14:textId="77777777" w:rsidR="0030055B" w:rsidRPr="007D4E60" w:rsidRDefault="0030055B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v.</w:t>
            </w:r>
          </w:p>
          <w:p w14:paraId="4526F9FA" w14:textId="77777777" w:rsidR="0030055B" w:rsidRPr="0066413A" w:rsidRDefault="0030055B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Defendant-Appellant: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</w:t>
            </w:r>
          </w:p>
        </w:tc>
        <w:tc>
          <w:tcPr>
            <w:tcW w:w="3240" w:type="dxa"/>
            <w:vMerge/>
          </w:tcPr>
          <w:p w14:paraId="0350B3FB" w14:textId="77777777" w:rsidR="0030055B" w:rsidRPr="007A0DC2" w:rsidRDefault="0030055B" w:rsidP="00487042">
            <w:pPr>
              <w:rPr>
                <w:rFonts w:ascii="Garamond" w:hAnsi="Garamond" w:cs="Arial"/>
              </w:rPr>
            </w:pPr>
          </w:p>
        </w:tc>
      </w:tr>
      <w:tr w:rsidR="0030055B" w:rsidRPr="007A0DC2" w14:paraId="2EA297B7" w14:textId="77777777" w:rsidTr="00487042">
        <w:trPr>
          <w:trHeight w:val="2037"/>
        </w:trPr>
        <w:tc>
          <w:tcPr>
            <w:tcW w:w="6300" w:type="dxa"/>
          </w:tcPr>
          <w:p w14:paraId="2F5AE55F" w14:textId="77777777" w:rsidR="0030055B" w:rsidRPr="00EB0B99" w:rsidRDefault="0030055B" w:rsidP="00487042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4D1E470D" w14:textId="77777777" w:rsidR="0030055B" w:rsidRPr="007D4E60" w:rsidRDefault="0030055B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Filing Party Name: _____________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</w:t>
            </w:r>
          </w:p>
          <w:p w14:paraId="1D9899E3" w14:textId="77777777" w:rsidR="0030055B" w:rsidRPr="007D4E60" w:rsidRDefault="0030055B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Prisoner ID Number: 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_________________</w:t>
            </w:r>
          </w:p>
          <w:p w14:paraId="02545CFB" w14:textId="77777777" w:rsidR="0030055B" w:rsidRPr="007D4E60" w:rsidRDefault="0030055B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Facility &amp; Unit: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___________________</w:t>
            </w:r>
          </w:p>
          <w:p w14:paraId="797FAF8B" w14:textId="77777777" w:rsidR="0030055B" w:rsidRPr="007D4E60" w:rsidRDefault="0030055B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 xml:space="preserve">Street Address: </w:t>
            </w:r>
            <w:r>
              <w:rPr>
                <w:rFonts w:ascii="Garamond" w:hAnsi="Garamond" w:cs="Arial"/>
                <w:szCs w:val="24"/>
              </w:rPr>
              <w:t>______________________________________</w:t>
            </w:r>
          </w:p>
          <w:p w14:paraId="327E67B4" w14:textId="77777777" w:rsidR="0030055B" w:rsidRPr="007D4E60" w:rsidRDefault="0030055B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City: __________</w:t>
            </w:r>
            <w:r>
              <w:rPr>
                <w:rFonts w:ascii="Garamond" w:hAnsi="Garamond" w:cs="Arial"/>
                <w:szCs w:val="24"/>
              </w:rPr>
              <w:t>______</w:t>
            </w:r>
            <w:r w:rsidRPr="007D4E60">
              <w:rPr>
                <w:rFonts w:ascii="Garamond" w:hAnsi="Garamond" w:cs="Arial"/>
                <w:szCs w:val="24"/>
              </w:rPr>
              <w:t xml:space="preserve">_______ </w:t>
            </w:r>
            <w:r>
              <w:rPr>
                <w:rFonts w:ascii="Garamond" w:hAnsi="Garamond" w:cs="Arial"/>
                <w:szCs w:val="24"/>
              </w:rPr>
              <w:t>State: ______ Zip: ________</w:t>
            </w:r>
          </w:p>
        </w:tc>
        <w:tc>
          <w:tcPr>
            <w:tcW w:w="3240" w:type="dxa"/>
            <w:vMerge/>
          </w:tcPr>
          <w:p w14:paraId="365D26B4" w14:textId="77777777" w:rsidR="0030055B" w:rsidRPr="007A0DC2" w:rsidRDefault="0030055B" w:rsidP="00487042">
            <w:pPr>
              <w:rPr>
                <w:rFonts w:ascii="Garamond" w:hAnsi="Garamond" w:cs="Arial"/>
              </w:rPr>
            </w:pPr>
          </w:p>
        </w:tc>
      </w:tr>
      <w:tr w:rsidR="0030055B" w:rsidRPr="007A0DC2" w14:paraId="250DD501" w14:textId="77777777" w:rsidTr="00487042">
        <w:trPr>
          <w:cantSplit/>
          <w:trHeight w:val="70"/>
        </w:trPr>
        <w:tc>
          <w:tcPr>
            <w:tcW w:w="9540" w:type="dxa"/>
            <w:gridSpan w:val="2"/>
          </w:tcPr>
          <w:p w14:paraId="2EA31688" w14:textId="77777777" w:rsidR="0030055B" w:rsidRPr="00A157A6" w:rsidRDefault="0030055B" w:rsidP="00487042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15106365" w14:textId="77777777" w:rsidR="0030055B" w:rsidRPr="005255B9" w:rsidRDefault="0030055B" w:rsidP="0030055B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>
              <w:rPr>
                <w:rFonts w:ascii="Garamond" w:hAnsi="Garamond" w:cs="Arial"/>
                <w:b/>
                <w:sz w:val="32"/>
                <w:szCs w:val="32"/>
              </w:rPr>
              <w:t>Response to an Order of the Court</w:t>
            </w:r>
          </w:p>
          <w:p w14:paraId="5215B000" w14:textId="77777777" w:rsidR="0030055B" w:rsidRPr="00C706B4" w:rsidRDefault="0030055B" w:rsidP="00487042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555A62C8" w14:textId="77777777" w:rsidR="00221F56" w:rsidRPr="00A96784" w:rsidRDefault="00221F56" w:rsidP="00A96784">
      <w:pPr>
        <w:spacing w:line="276" w:lineRule="auto"/>
        <w:rPr>
          <w:rFonts w:ascii="Garamond" w:hAnsi="Garamond" w:cs="Arial"/>
          <w:sz w:val="28"/>
          <w:szCs w:val="28"/>
        </w:rPr>
      </w:pPr>
    </w:p>
    <w:p w14:paraId="0DDE0C69" w14:textId="28DE9BA2" w:rsidR="0055653B" w:rsidRDefault="00F959B2" w:rsidP="00A9678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540" w:hanging="540"/>
        <w:rPr>
          <w:rFonts w:ascii="Garamond" w:hAnsi="Garamond" w:cs="Arial"/>
          <w:sz w:val="28"/>
          <w:szCs w:val="28"/>
        </w:rPr>
      </w:pPr>
      <w:r w:rsidRPr="002F2C3A">
        <w:rPr>
          <w:rFonts w:ascii="Garamond" w:hAnsi="Garamond" w:cs="Arial"/>
          <w:sz w:val="28"/>
          <w:szCs w:val="28"/>
        </w:rPr>
        <w:t xml:space="preserve">I </w:t>
      </w:r>
      <w:r w:rsidR="002B2FC4" w:rsidRPr="002F2C3A">
        <w:rPr>
          <w:rFonts w:ascii="Garamond" w:hAnsi="Garamond" w:cs="Arial"/>
          <w:sz w:val="28"/>
          <w:szCs w:val="28"/>
        </w:rPr>
        <w:t xml:space="preserve">am responding to the Court of Appeals Order issued on </w:t>
      </w:r>
      <w:r w:rsidR="002B2FC4" w:rsidRPr="00EF238A">
        <w:rPr>
          <w:rFonts w:ascii="Garamond" w:hAnsi="Garamond" w:cs="Arial"/>
          <w:i/>
          <w:sz w:val="28"/>
          <w:szCs w:val="28"/>
        </w:rPr>
        <w:t>(enter date of order)</w:t>
      </w:r>
      <w:r w:rsidR="002B2FC4" w:rsidRPr="002F2C3A">
        <w:rPr>
          <w:rFonts w:ascii="Garamond" w:hAnsi="Garamond" w:cs="Arial"/>
          <w:sz w:val="28"/>
          <w:szCs w:val="28"/>
        </w:rPr>
        <w:t xml:space="preserve"> _______________________________________________</w:t>
      </w:r>
      <w:r w:rsidR="00BC6A37" w:rsidRPr="002F2C3A">
        <w:rPr>
          <w:rFonts w:ascii="Garamond" w:hAnsi="Garamond" w:cs="Arial"/>
          <w:sz w:val="28"/>
          <w:szCs w:val="28"/>
        </w:rPr>
        <w:t>.</w:t>
      </w:r>
    </w:p>
    <w:p w14:paraId="7DB83C28" w14:textId="77777777" w:rsidR="00211785" w:rsidRPr="001B7417" w:rsidRDefault="00211785" w:rsidP="00211785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 w:cs="Arial"/>
          <w:sz w:val="22"/>
        </w:rPr>
      </w:pPr>
    </w:p>
    <w:p w14:paraId="08FAD374" w14:textId="4BB672F4" w:rsidR="007A7907" w:rsidRPr="002F2C3A" w:rsidRDefault="007A7907" w:rsidP="0021178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480" w:lineRule="auto"/>
        <w:ind w:left="540" w:hanging="540"/>
        <w:rPr>
          <w:rFonts w:ascii="Garamond" w:hAnsi="Garamond" w:cs="Arial"/>
          <w:sz w:val="28"/>
          <w:szCs w:val="28"/>
        </w:rPr>
      </w:pPr>
      <w:r w:rsidRPr="002F2C3A">
        <w:rPr>
          <w:rFonts w:ascii="Garamond" w:hAnsi="Garamond" w:cs="Arial"/>
          <w:sz w:val="28"/>
          <w:szCs w:val="28"/>
        </w:rPr>
        <w:t>My response, to each issue raised in th</w:t>
      </w:r>
      <w:r w:rsidR="00B97354" w:rsidRPr="002F2C3A">
        <w:rPr>
          <w:rFonts w:ascii="Garamond" w:hAnsi="Garamond" w:cs="Arial"/>
          <w:sz w:val="28"/>
          <w:szCs w:val="28"/>
        </w:rPr>
        <w:t>e</w:t>
      </w:r>
      <w:r w:rsidRPr="002F2C3A">
        <w:rPr>
          <w:rFonts w:ascii="Garamond" w:hAnsi="Garamond" w:cs="Arial"/>
          <w:sz w:val="28"/>
          <w:szCs w:val="28"/>
        </w:rPr>
        <w:t xml:space="preserve"> order, is as follows:</w:t>
      </w:r>
    </w:p>
    <w:p w14:paraId="1A8EBD89" w14:textId="11F6235F" w:rsidR="0055653B" w:rsidRPr="009A7141" w:rsidRDefault="0055653B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28"/>
          <w:szCs w:val="28"/>
        </w:rPr>
      </w:pPr>
    </w:p>
    <w:p w14:paraId="22C15137" w14:textId="77777777" w:rsidR="00DA046D" w:rsidRPr="009A7141" w:rsidRDefault="00DA046D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78DF4F3A" w14:textId="77777777" w:rsidR="000D47ED" w:rsidRDefault="000D47ED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29EF4F5F" w14:textId="77777777" w:rsidR="000D47ED" w:rsidRDefault="000D47ED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bookmarkStart w:id="0" w:name="_GoBack"/>
      <w:bookmarkEnd w:id="0"/>
    </w:p>
    <w:p w14:paraId="5CC4A72F" w14:textId="77777777" w:rsidR="000D47ED" w:rsidRDefault="000D47ED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7F4E8E56" w14:textId="77777777" w:rsidR="000D47ED" w:rsidRDefault="000D47ED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03B77866" w14:textId="77777777" w:rsidR="000D47ED" w:rsidRDefault="000D47ED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30929DF9" w14:textId="77777777" w:rsidR="000D47ED" w:rsidRDefault="000D47ED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03C326C9" w14:textId="77777777" w:rsidR="000D47ED" w:rsidRDefault="000D47ED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70B3B1E0" w14:textId="77777777" w:rsidR="000D47ED" w:rsidRDefault="000D47ED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19EC4A60" w14:textId="77777777" w:rsidR="000D47ED" w:rsidRDefault="000D47ED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18EE04DE" w14:textId="77777777" w:rsidR="000D47ED" w:rsidRDefault="000D47ED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6F1B0B09" w14:textId="77777777" w:rsidR="002B2FC4" w:rsidRDefault="002B2FC4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7BBB6073" w14:textId="77777777" w:rsidR="00222FD6" w:rsidRDefault="00222FD6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5E701C21" w14:textId="77777777" w:rsidR="00222FD6" w:rsidRDefault="00222FD6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64578799" w14:textId="77777777" w:rsidR="00222FD6" w:rsidRDefault="00222FD6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07FB4D27" w14:textId="77777777" w:rsidR="000348ED" w:rsidRDefault="000348ED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6F50AF42" w14:textId="77777777" w:rsidR="000348ED" w:rsidRPr="000348ED" w:rsidRDefault="000348ED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280DE79A" w14:textId="77777777" w:rsidR="00EF238A" w:rsidRPr="00AC3716" w:rsidRDefault="00EF238A" w:rsidP="00EF238A">
      <w:pPr>
        <w:pStyle w:val="ListParagraph"/>
        <w:numPr>
          <w:ilvl w:val="0"/>
          <w:numId w:val="17"/>
        </w:numPr>
        <w:spacing w:line="480" w:lineRule="auto"/>
        <w:ind w:left="540" w:hanging="540"/>
        <w:outlineLvl w:val="0"/>
        <w:rPr>
          <w:rFonts w:ascii="Garamond" w:hAnsi="Garamond" w:cs="Times New Roman"/>
          <w:color w:val="000000"/>
          <w:sz w:val="28"/>
          <w:szCs w:val="28"/>
        </w:rPr>
      </w:pPr>
      <w:r w:rsidRPr="00AC3716">
        <w:rPr>
          <w:rFonts w:ascii="Garamond" w:hAnsi="Garamond" w:cs="Arial"/>
          <w:sz w:val="28"/>
          <w:szCs w:val="28"/>
        </w:rPr>
        <w:t xml:space="preserve">I certify that on </w:t>
      </w:r>
      <w:r w:rsidRPr="0065519D">
        <w:rPr>
          <w:rFonts w:ascii="Garamond" w:hAnsi="Garamond" w:cs="Arial"/>
          <w:i/>
          <w:szCs w:val="24"/>
        </w:rPr>
        <w:t>(enter date)</w:t>
      </w:r>
      <w:r w:rsidRPr="00AC3716">
        <w:rPr>
          <w:rFonts w:ascii="Garamond" w:hAnsi="Garamond" w:cs="Arial"/>
          <w:sz w:val="28"/>
          <w:szCs w:val="28"/>
        </w:rPr>
        <w:t xml:space="preserve"> ___________________________________,</w:t>
      </w:r>
      <w:r>
        <w:rPr>
          <w:rFonts w:ascii="Garamond" w:hAnsi="Garamond" w:cs="Arial"/>
          <w:sz w:val="28"/>
          <w:szCs w:val="28"/>
        </w:rPr>
        <w:t xml:space="preserve"> I </w:t>
      </w:r>
      <w:r w:rsidRPr="0065519D">
        <w:rPr>
          <w:rFonts w:ascii="Garamond" w:hAnsi="Garamond" w:cs="Arial"/>
          <w:i/>
          <w:szCs w:val="24"/>
        </w:rPr>
        <w:t>(check one)</w:t>
      </w:r>
    </w:p>
    <w:p w14:paraId="387AC2D5" w14:textId="77777777" w:rsidR="00EF238A" w:rsidRDefault="00EF238A" w:rsidP="00EF238A">
      <w:pPr>
        <w:autoSpaceDE w:val="0"/>
        <w:autoSpaceDN w:val="0"/>
        <w:adjustRightInd w:val="0"/>
        <w:spacing w:line="480" w:lineRule="auto"/>
        <w:ind w:left="720"/>
        <w:jc w:val="center"/>
        <w:rPr>
          <w:rFonts w:ascii="Garamond" w:hAnsi="Garamond" w:cs="Arial"/>
          <w:sz w:val="28"/>
          <w:szCs w:val="28"/>
        </w:rPr>
      </w:pP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756CBC">
        <w:rPr>
          <w:rFonts w:ascii="Garamond" w:hAnsi="Garamond" w:cs="Arial"/>
          <w:sz w:val="28"/>
          <w:szCs w:val="28"/>
        </w:rPr>
      </w:r>
      <w:r w:rsidR="00756CBC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mailed | 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756CBC">
        <w:rPr>
          <w:rFonts w:ascii="Garamond" w:hAnsi="Garamond" w:cs="Arial"/>
          <w:sz w:val="28"/>
          <w:szCs w:val="28"/>
        </w:rPr>
      </w:r>
      <w:r w:rsidR="00756CBC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hand delivered | 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756CBC">
        <w:rPr>
          <w:rFonts w:ascii="Garamond" w:hAnsi="Garamond" w:cs="Arial"/>
          <w:sz w:val="28"/>
          <w:szCs w:val="28"/>
        </w:rPr>
      </w:r>
      <w:r w:rsidR="00756CBC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placed into prison mailing</w:t>
      </w:r>
    </w:p>
    <w:p w14:paraId="58912E95" w14:textId="77777777" w:rsidR="00EF238A" w:rsidRDefault="00EF238A" w:rsidP="00EF238A">
      <w:pPr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 copy of this document to the:</w:t>
      </w:r>
    </w:p>
    <w:p w14:paraId="54B4F5BA" w14:textId="77777777" w:rsidR="00EF238A" w:rsidRPr="00747998" w:rsidRDefault="00EF238A" w:rsidP="00EF238A">
      <w:pPr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sz w:val="10"/>
          <w:szCs w:val="10"/>
        </w:rPr>
      </w:pPr>
    </w:p>
    <w:p w14:paraId="3D43B41E" w14:textId="77777777" w:rsidR="00EF238A" w:rsidRPr="0035663F" w:rsidRDefault="00EF238A" w:rsidP="00EF238A">
      <w:pPr>
        <w:autoSpaceDE w:val="0"/>
        <w:autoSpaceDN w:val="0"/>
        <w:adjustRightInd w:val="0"/>
        <w:spacing w:line="276" w:lineRule="auto"/>
        <w:ind w:left="1260"/>
        <w:rPr>
          <w:rFonts w:ascii="Garamond" w:hAnsi="Garamond" w:cs="Arial"/>
          <w:sz w:val="28"/>
          <w:szCs w:val="28"/>
        </w:rPr>
      </w:pPr>
      <w:r w:rsidRPr="0035663F">
        <w:rPr>
          <w:rFonts w:ascii="Garamond" w:hAnsi="Garamond" w:cs="Arial"/>
          <w:sz w:val="28"/>
          <w:szCs w:val="28"/>
        </w:rPr>
        <w:t>Colorado Attorney General</w:t>
      </w:r>
    </w:p>
    <w:p w14:paraId="6961AAAD" w14:textId="77777777" w:rsidR="00EF238A" w:rsidRDefault="00EF238A" w:rsidP="00EF238A">
      <w:pPr>
        <w:autoSpaceDE w:val="0"/>
        <w:autoSpaceDN w:val="0"/>
        <w:adjustRightInd w:val="0"/>
        <w:spacing w:line="276" w:lineRule="auto"/>
        <w:ind w:left="12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1300 Broadway, 10</w:t>
      </w:r>
      <w:r w:rsidRPr="005041AC">
        <w:rPr>
          <w:rFonts w:ascii="Garamond" w:hAnsi="Garamond" w:cs="Arial"/>
          <w:sz w:val="28"/>
          <w:szCs w:val="28"/>
          <w:vertAlign w:val="superscript"/>
        </w:rPr>
        <w:t>th</w:t>
      </w:r>
      <w:r>
        <w:rPr>
          <w:rFonts w:ascii="Garamond" w:hAnsi="Garamond" w:cs="Arial"/>
          <w:sz w:val="28"/>
          <w:szCs w:val="28"/>
        </w:rPr>
        <w:t xml:space="preserve"> Floor</w:t>
      </w:r>
    </w:p>
    <w:p w14:paraId="62DDAF7F" w14:textId="77777777" w:rsidR="00EF238A" w:rsidRDefault="00EF238A" w:rsidP="00EF238A">
      <w:pPr>
        <w:autoSpaceDE w:val="0"/>
        <w:autoSpaceDN w:val="0"/>
        <w:adjustRightInd w:val="0"/>
        <w:spacing w:line="276" w:lineRule="auto"/>
        <w:ind w:left="12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Denver, Colorado 80203</w:t>
      </w:r>
    </w:p>
    <w:p w14:paraId="1F1EED88" w14:textId="77777777" w:rsidR="00E02390" w:rsidRDefault="00E02390" w:rsidP="00E02390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</w:p>
    <w:p w14:paraId="40E7AECE" w14:textId="77777777" w:rsidR="00587EA3" w:rsidRPr="005C2483" w:rsidRDefault="00587EA3" w:rsidP="00587EA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480" w:lineRule="auto"/>
        <w:ind w:left="540" w:hanging="540"/>
        <w:rPr>
          <w:rFonts w:ascii="Garamond" w:hAnsi="Garamond" w:cs="Arial"/>
          <w:color w:val="000000" w:themeColor="text1"/>
          <w:sz w:val="28"/>
          <w:szCs w:val="28"/>
        </w:rPr>
      </w:pPr>
      <w:r>
        <w:rPr>
          <w:rFonts w:ascii="Garamond" w:hAnsi="Garamond" w:cs="Arial"/>
          <w:color w:val="000000" w:themeColor="text1"/>
          <w:sz w:val="28"/>
          <w:szCs w:val="28"/>
        </w:rPr>
        <w:t xml:space="preserve">Respectfully submitted on </w:t>
      </w:r>
      <w:r w:rsidRPr="00EF238A">
        <w:rPr>
          <w:rFonts w:ascii="Garamond" w:hAnsi="Garamond" w:cs="Arial"/>
          <w:i/>
          <w:color w:val="000000" w:themeColor="text1"/>
          <w:sz w:val="28"/>
          <w:szCs w:val="28"/>
        </w:rPr>
        <w:t>(dated)</w:t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______________________________</w:t>
      </w:r>
      <w:r w:rsidRPr="005C2483">
        <w:rPr>
          <w:rFonts w:ascii="Garamond" w:hAnsi="Garamond" w:cs="Arial"/>
          <w:color w:val="000000" w:themeColor="text1"/>
          <w:sz w:val="28"/>
          <w:szCs w:val="28"/>
        </w:rPr>
        <w:t>,</w:t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by</w:t>
      </w:r>
    </w:p>
    <w:p w14:paraId="1329DD72" w14:textId="77777777" w:rsidR="00587EA3" w:rsidRPr="00272CCE" w:rsidRDefault="00587EA3" w:rsidP="00587EA3">
      <w:pPr>
        <w:spacing w:line="480" w:lineRule="auto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Print Name: _______________________ Signature</w:t>
      </w:r>
      <w:r w:rsidRPr="00272CCE">
        <w:rPr>
          <w:rFonts w:ascii="Garamond" w:hAnsi="Garamond" w:cs="Arial"/>
          <w:sz w:val="28"/>
          <w:szCs w:val="28"/>
        </w:rPr>
        <w:t>: __________</w:t>
      </w:r>
      <w:r>
        <w:rPr>
          <w:rFonts w:ascii="Garamond" w:hAnsi="Garamond" w:cs="Arial"/>
          <w:sz w:val="28"/>
          <w:szCs w:val="28"/>
        </w:rPr>
        <w:t>___</w:t>
      </w:r>
      <w:r w:rsidRPr="00272CCE">
        <w:rPr>
          <w:rFonts w:ascii="Garamond" w:hAnsi="Garamond" w:cs="Arial"/>
          <w:sz w:val="28"/>
          <w:szCs w:val="28"/>
        </w:rPr>
        <w:t>_____</w:t>
      </w:r>
      <w:r>
        <w:rPr>
          <w:rFonts w:ascii="Garamond" w:hAnsi="Garamond" w:cs="Arial"/>
          <w:sz w:val="28"/>
          <w:szCs w:val="28"/>
        </w:rPr>
        <w:t>__</w:t>
      </w:r>
      <w:r w:rsidRPr="00272CCE">
        <w:rPr>
          <w:rFonts w:ascii="Garamond" w:hAnsi="Garamond" w:cs="Arial"/>
          <w:sz w:val="28"/>
          <w:szCs w:val="28"/>
        </w:rPr>
        <w:t>_____</w:t>
      </w:r>
    </w:p>
    <w:p w14:paraId="35E08939" w14:textId="094ACACE" w:rsidR="00392DFD" w:rsidRPr="00E02390" w:rsidRDefault="00392DFD" w:rsidP="00E02390">
      <w:pPr>
        <w:spacing w:line="480" w:lineRule="auto"/>
        <w:ind w:left="720"/>
        <w:outlineLvl w:val="0"/>
        <w:rPr>
          <w:rFonts w:ascii="Garamond" w:hAnsi="Garamond" w:cs="Times New Roman"/>
          <w:color w:val="000000"/>
          <w:sz w:val="28"/>
          <w:szCs w:val="28"/>
        </w:rPr>
      </w:pPr>
    </w:p>
    <w:sectPr w:rsidR="00392DFD" w:rsidRPr="00E02390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5069F" w14:textId="77777777" w:rsidR="00756CBC" w:rsidRDefault="00756CBC" w:rsidP="003A742D">
      <w:r>
        <w:separator/>
      </w:r>
    </w:p>
  </w:endnote>
  <w:endnote w:type="continuationSeparator" w:id="0">
    <w:p w14:paraId="4F84BF69" w14:textId="77777777" w:rsidR="00756CBC" w:rsidRDefault="00756CBC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2425188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810206411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  <w:sz w:val="20"/>
            <w:szCs w:val="20"/>
          </w:rPr>
        </w:sdtEndPr>
        <w:sdtContent>
          <w:sdt>
            <w:sdtPr>
              <w:id w:val="-2058693185"/>
              <w:docPartObj>
                <w:docPartGallery w:val="Page Numbers (Bottom of Page)"/>
                <w:docPartUnique/>
              </w:docPartObj>
            </w:sdtPr>
            <w:sdtEndPr>
              <w:rPr>
                <w:rFonts w:ascii="Garamond" w:hAnsi="Garamond"/>
                <w:noProof/>
                <w:sz w:val="20"/>
                <w:szCs w:val="20"/>
              </w:rPr>
            </w:sdtEndPr>
            <w:sdtContent>
              <w:p w14:paraId="38F37C1C" w14:textId="43EB97BC" w:rsidR="00195BD1" w:rsidRDefault="00195BD1" w:rsidP="0085092E">
                <w:pPr>
                  <w:pStyle w:val="Footer"/>
                  <w:jc w:val="right"/>
                  <w:rPr>
                    <w:rFonts w:ascii="Garamond" w:hAnsi="Garamond"/>
                    <w:noProof/>
                    <w:sz w:val="20"/>
                    <w:szCs w:val="20"/>
                  </w:rPr>
                </w:pPr>
                <w:r>
                  <w:rPr>
                    <w:rFonts w:ascii="Garamond" w:hAnsi="Garamond"/>
                    <w:sz w:val="20"/>
                    <w:szCs w:val="20"/>
                  </w:rPr>
                  <w:t xml:space="preserve">JDF </w:t>
                </w:r>
                <w:r w:rsidR="0030055B">
                  <w:rPr>
                    <w:rFonts w:ascii="Garamond" w:hAnsi="Garamond"/>
                    <w:sz w:val="20"/>
                    <w:szCs w:val="20"/>
                  </w:rPr>
                  <w:t>670</w:t>
                </w:r>
                <w:r w:rsidRPr="00836048">
                  <w:rPr>
                    <w:rFonts w:ascii="Garamond" w:hAnsi="Garamond"/>
                    <w:sz w:val="20"/>
                    <w:szCs w:val="20"/>
                  </w:rPr>
                  <w:t xml:space="preserve"> </w:t>
                </w:r>
                <w:r>
                  <w:rPr>
                    <w:rFonts w:ascii="Garamond" w:hAnsi="Garamond"/>
                    <w:sz w:val="20"/>
                    <w:szCs w:val="20"/>
                  </w:rPr>
                  <w:t>-</w:t>
                </w:r>
                <w:r w:rsidRPr="00836048">
                  <w:rPr>
                    <w:rFonts w:ascii="Garamond" w:hAnsi="Garamond"/>
                    <w:sz w:val="20"/>
                    <w:szCs w:val="20"/>
                  </w:rPr>
                  <w:t xml:space="preserve"> </w:t>
                </w:r>
                <w:r>
                  <w:rPr>
                    <w:rFonts w:ascii="Garamond" w:hAnsi="Garamond"/>
                    <w:sz w:val="20"/>
                    <w:szCs w:val="20"/>
                  </w:rPr>
                  <w:t xml:space="preserve">Response to </w:t>
                </w:r>
                <w:r w:rsidR="006D77B3">
                  <w:rPr>
                    <w:rFonts w:ascii="Garamond" w:hAnsi="Garamond"/>
                    <w:sz w:val="20"/>
                    <w:szCs w:val="20"/>
                  </w:rPr>
                  <w:t xml:space="preserve">an </w:t>
                </w:r>
                <w:r>
                  <w:rPr>
                    <w:rFonts w:ascii="Garamond" w:hAnsi="Garamond"/>
                    <w:sz w:val="20"/>
                    <w:szCs w:val="20"/>
                  </w:rPr>
                  <w:t>Order of the Court</w:t>
                </w:r>
                <w:r w:rsidR="00FE3608">
                  <w:rPr>
                    <w:rFonts w:ascii="Garamond" w:hAnsi="Garamond"/>
                    <w:sz w:val="20"/>
                    <w:szCs w:val="20"/>
                  </w:rPr>
                  <w:t xml:space="preserve"> (Felony Appeal)</w:t>
                </w:r>
                <w:r>
                  <w:rPr>
                    <w:rFonts w:ascii="Garamond" w:hAnsi="Garamond"/>
                    <w:sz w:val="20"/>
                    <w:szCs w:val="20"/>
                  </w:rPr>
                  <w:tab/>
                </w:r>
                <w:r w:rsidRPr="00836048">
                  <w:rPr>
                    <w:rFonts w:ascii="Garamond" w:hAnsi="Garamond"/>
                    <w:sz w:val="20"/>
                    <w:szCs w:val="20"/>
                  </w:rPr>
                  <w:t xml:space="preserve">| </w:t>
                </w:r>
                <w:r w:rsidRPr="00836048">
                  <w:rPr>
                    <w:rFonts w:ascii="Garamond" w:hAnsi="Garamond"/>
                    <w:sz w:val="20"/>
                    <w:szCs w:val="20"/>
                  </w:rPr>
                  <w:fldChar w:fldCharType="begin"/>
                </w:r>
                <w:r w:rsidRPr="00836048">
                  <w:rPr>
                    <w:rFonts w:ascii="Garamond" w:hAnsi="Garamond"/>
                    <w:sz w:val="20"/>
                    <w:szCs w:val="20"/>
                  </w:rPr>
                  <w:instrText xml:space="preserve"> PAGE   \* MERGEFORMAT </w:instrText>
                </w:r>
                <w:r w:rsidRPr="00836048">
                  <w:rPr>
                    <w:rFonts w:ascii="Garamond" w:hAnsi="Garamond"/>
                    <w:sz w:val="20"/>
                    <w:szCs w:val="20"/>
                  </w:rPr>
                  <w:fldChar w:fldCharType="separate"/>
                </w:r>
                <w:r w:rsidR="0097059A">
                  <w:rPr>
                    <w:rFonts w:ascii="Garamond" w:hAnsi="Garamond"/>
                    <w:noProof/>
                    <w:sz w:val="20"/>
                    <w:szCs w:val="20"/>
                  </w:rPr>
                  <w:t>2</w:t>
                </w:r>
                <w:r w:rsidRPr="00836048">
                  <w:rPr>
                    <w:rFonts w:ascii="Garamond" w:hAnsi="Garamond"/>
                    <w:noProof/>
                    <w:sz w:val="20"/>
                    <w:szCs w:val="20"/>
                  </w:rPr>
                  <w:fldChar w:fldCharType="end"/>
                </w:r>
              </w:p>
              <w:p w14:paraId="579D65CC" w14:textId="5132A2CC" w:rsidR="00F1643F" w:rsidRPr="00D16FFF" w:rsidRDefault="00195BD1" w:rsidP="00D16FFF">
                <w:pPr>
                  <w:pStyle w:val="Footer"/>
                  <w:rPr>
                    <w:rFonts w:ascii="Garamond" w:hAnsi="Garamond"/>
                    <w:noProof/>
                    <w:sz w:val="20"/>
                    <w:szCs w:val="20"/>
                  </w:rPr>
                </w:pPr>
                <w:r>
                  <w:rPr>
                    <w:rFonts w:ascii="Garamond" w:hAnsi="Garamond"/>
                    <w:noProof/>
                    <w:sz w:val="20"/>
                    <w:szCs w:val="20"/>
                  </w:rPr>
                  <w:t xml:space="preserve">Last Revised: </w:t>
                </w:r>
                <w:r w:rsidR="00EF238A">
                  <w:rPr>
                    <w:rFonts w:ascii="Garamond" w:hAnsi="Garamond"/>
                    <w:noProof/>
                    <w:sz w:val="20"/>
                    <w:szCs w:val="20"/>
                  </w:rPr>
                  <w:t>March 1, 2018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73E57" w14:textId="77777777" w:rsidR="00756CBC" w:rsidRDefault="00756CBC" w:rsidP="003A742D">
      <w:r>
        <w:separator/>
      </w:r>
    </w:p>
  </w:footnote>
  <w:footnote w:type="continuationSeparator" w:id="0">
    <w:p w14:paraId="3C69F027" w14:textId="77777777" w:rsidR="00756CBC" w:rsidRDefault="00756CBC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7038A"/>
    <w:multiLevelType w:val="hybridMultilevel"/>
    <w:tmpl w:val="5F14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D12656"/>
    <w:multiLevelType w:val="hybridMultilevel"/>
    <w:tmpl w:val="02E0B9E6"/>
    <w:lvl w:ilvl="0" w:tplc="56765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5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0409A9"/>
    <w:multiLevelType w:val="hybridMultilevel"/>
    <w:tmpl w:val="DB4222F0"/>
    <w:lvl w:ilvl="0" w:tplc="C4DCC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4"/>
  </w:num>
  <w:num w:numId="5">
    <w:abstractNumId w:val="17"/>
  </w:num>
  <w:num w:numId="6">
    <w:abstractNumId w:val="6"/>
  </w:num>
  <w:num w:numId="7">
    <w:abstractNumId w:val="13"/>
  </w:num>
  <w:num w:numId="8">
    <w:abstractNumId w:val="3"/>
  </w:num>
  <w:num w:numId="9">
    <w:abstractNumId w:val="10"/>
  </w:num>
  <w:num w:numId="10">
    <w:abstractNumId w:val="16"/>
  </w:num>
  <w:num w:numId="11">
    <w:abstractNumId w:val="5"/>
  </w:num>
  <w:num w:numId="12">
    <w:abstractNumId w:val="2"/>
  </w:num>
  <w:num w:numId="13">
    <w:abstractNumId w:val="9"/>
  </w:num>
  <w:num w:numId="14">
    <w:abstractNumId w:val="15"/>
  </w:num>
  <w:num w:numId="15">
    <w:abstractNumId w:val="7"/>
  </w:num>
  <w:num w:numId="16">
    <w:abstractNumId w:val="0"/>
  </w:num>
  <w:num w:numId="17">
    <w:abstractNumId w:val="18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56"/>
    <w:rsid w:val="00000344"/>
    <w:rsid w:val="00001690"/>
    <w:rsid w:val="000158E3"/>
    <w:rsid w:val="00017F2B"/>
    <w:rsid w:val="000320BF"/>
    <w:rsid w:val="0003258A"/>
    <w:rsid w:val="000348ED"/>
    <w:rsid w:val="00050102"/>
    <w:rsid w:val="00052065"/>
    <w:rsid w:val="0005532D"/>
    <w:rsid w:val="00062F98"/>
    <w:rsid w:val="00082376"/>
    <w:rsid w:val="00090136"/>
    <w:rsid w:val="00091164"/>
    <w:rsid w:val="00091E4F"/>
    <w:rsid w:val="000A06CF"/>
    <w:rsid w:val="000A0807"/>
    <w:rsid w:val="000A0AE5"/>
    <w:rsid w:val="000B7E85"/>
    <w:rsid w:val="000C1F50"/>
    <w:rsid w:val="000C6A96"/>
    <w:rsid w:val="000C72A3"/>
    <w:rsid w:val="000D0361"/>
    <w:rsid w:val="000D355F"/>
    <w:rsid w:val="000D47ED"/>
    <w:rsid w:val="000F26E6"/>
    <w:rsid w:val="000F3C29"/>
    <w:rsid w:val="000F4083"/>
    <w:rsid w:val="001009C4"/>
    <w:rsid w:val="00101169"/>
    <w:rsid w:val="001602C4"/>
    <w:rsid w:val="00180CD9"/>
    <w:rsid w:val="001825AA"/>
    <w:rsid w:val="001855EA"/>
    <w:rsid w:val="00192EEA"/>
    <w:rsid w:val="00195BD1"/>
    <w:rsid w:val="001A11DF"/>
    <w:rsid w:val="001A7781"/>
    <w:rsid w:val="001A7C97"/>
    <w:rsid w:val="001B7417"/>
    <w:rsid w:val="001C2F70"/>
    <w:rsid w:val="001C3218"/>
    <w:rsid w:val="001C398C"/>
    <w:rsid w:val="001D11A9"/>
    <w:rsid w:val="001D38DF"/>
    <w:rsid w:val="001F1CED"/>
    <w:rsid w:val="001F7D5A"/>
    <w:rsid w:val="00202829"/>
    <w:rsid w:val="00211785"/>
    <w:rsid w:val="00221D23"/>
    <w:rsid w:val="00221F56"/>
    <w:rsid w:val="00222FD6"/>
    <w:rsid w:val="0022744D"/>
    <w:rsid w:val="0023166E"/>
    <w:rsid w:val="0024758F"/>
    <w:rsid w:val="00251432"/>
    <w:rsid w:val="0025180E"/>
    <w:rsid w:val="00261B38"/>
    <w:rsid w:val="002645D1"/>
    <w:rsid w:val="0027282C"/>
    <w:rsid w:val="002750C5"/>
    <w:rsid w:val="00276414"/>
    <w:rsid w:val="00283BEC"/>
    <w:rsid w:val="00286509"/>
    <w:rsid w:val="00291C7A"/>
    <w:rsid w:val="00292FDD"/>
    <w:rsid w:val="002948C5"/>
    <w:rsid w:val="002A20E9"/>
    <w:rsid w:val="002A29D6"/>
    <w:rsid w:val="002B2FC4"/>
    <w:rsid w:val="002B77EF"/>
    <w:rsid w:val="002C00AC"/>
    <w:rsid w:val="002C12FB"/>
    <w:rsid w:val="002D329A"/>
    <w:rsid w:val="002E0F9D"/>
    <w:rsid w:val="002E3791"/>
    <w:rsid w:val="002E4CF0"/>
    <w:rsid w:val="002F2C3A"/>
    <w:rsid w:val="002F2D88"/>
    <w:rsid w:val="002F6071"/>
    <w:rsid w:val="0030055B"/>
    <w:rsid w:val="003108E2"/>
    <w:rsid w:val="0031567E"/>
    <w:rsid w:val="003341B3"/>
    <w:rsid w:val="0033487D"/>
    <w:rsid w:val="00345058"/>
    <w:rsid w:val="00351C1C"/>
    <w:rsid w:val="00357347"/>
    <w:rsid w:val="00375972"/>
    <w:rsid w:val="00380AE7"/>
    <w:rsid w:val="00392DFD"/>
    <w:rsid w:val="003A2BA9"/>
    <w:rsid w:val="003A36ED"/>
    <w:rsid w:val="003A640B"/>
    <w:rsid w:val="003A742D"/>
    <w:rsid w:val="003B02FC"/>
    <w:rsid w:val="003B2F4C"/>
    <w:rsid w:val="003B62A8"/>
    <w:rsid w:val="003B664B"/>
    <w:rsid w:val="003C611C"/>
    <w:rsid w:val="003D1D9E"/>
    <w:rsid w:val="003D1DE8"/>
    <w:rsid w:val="003D3B33"/>
    <w:rsid w:val="003D3D9E"/>
    <w:rsid w:val="003D5D6C"/>
    <w:rsid w:val="003D76EF"/>
    <w:rsid w:val="003E086D"/>
    <w:rsid w:val="003E3266"/>
    <w:rsid w:val="003F2C82"/>
    <w:rsid w:val="00404B58"/>
    <w:rsid w:val="00413981"/>
    <w:rsid w:val="00415A5D"/>
    <w:rsid w:val="004319BB"/>
    <w:rsid w:val="0044430C"/>
    <w:rsid w:val="0044767C"/>
    <w:rsid w:val="00461074"/>
    <w:rsid w:val="00470CDE"/>
    <w:rsid w:val="004822CF"/>
    <w:rsid w:val="00493D71"/>
    <w:rsid w:val="004A5BF3"/>
    <w:rsid w:val="004B1637"/>
    <w:rsid w:val="004C441E"/>
    <w:rsid w:val="004C5003"/>
    <w:rsid w:val="004C5120"/>
    <w:rsid w:val="004E0934"/>
    <w:rsid w:val="004F5617"/>
    <w:rsid w:val="004F6CF0"/>
    <w:rsid w:val="00512462"/>
    <w:rsid w:val="00521F4E"/>
    <w:rsid w:val="005255B9"/>
    <w:rsid w:val="00527058"/>
    <w:rsid w:val="005415C4"/>
    <w:rsid w:val="00547A70"/>
    <w:rsid w:val="0055653B"/>
    <w:rsid w:val="005731DF"/>
    <w:rsid w:val="00573834"/>
    <w:rsid w:val="00584C66"/>
    <w:rsid w:val="0058675E"/>
    <w:rsid w:val="00587EA3"/>
    <w:rsid w:val="0059194F"/>
    <w:rsid w:val="005A40A3"/>
    <w:rsid w:val="005A71F0"/>
    <w:rsid w:val="005B24B4"/>
    <w:rsid w:val="005B79CB"/>
    <w:rsid w:val="005C0DB2"/>
    <w:rsid w:val="005C3DCE"/>
    <w:rsid w:val="005C769A"/>
    <w:rsid w:val="00600712"/>
    <w:rsid w:val="006060DD"/>
    <w:rsid w:val="00615923"/>
    <w:rsid w:val="006214EB"/>
    <w:rsid w:val="00622882"/>
    <w:rsid w:val="00626960"/>
    <w:rsid w:val="006279E0"/>
    <w:rsid w:val="00632F09"/>
    <w:rsid w:val="0065280D"/>
    <w:rsid w:val="00652C72"/>
    <w:rsid w:val="006575B3"/>
    <w:rsid w:val="00662FA6"/>
    <w:rsid w:val="00667C6A"/>
    <w:rsid w:val="00681BA2"/>
    <w:rsid w:val="00683F6A"/>
    <w:rsid w:val="00692911"/>
    <w:rsid w:val="006958D3"/>
    <w:rsid w:val="006965D9"/>
    <w:rsid w:val="006C5C49"/>
    <w:rsid w:val="006D1C8B"/>
    <w:rsid w:val="006D584B"/>
    <w:rsid w:val="006D77B3"/>
    <w:rsid w:val="006E6C0F"/>
    <w:rsid w:val="006E6D29"/>
    <w:rsid w:val="006F11E4"/>
    <w:rsid w:val="006F33FB"/>
    <w:rsid w:val="0070050B"/>
    <w:rsid w:val="0070558C"/>
    <w:rsid w:val="00706C2B"/>
    <w:rsid w:val="007104BB"/>
    <w:rsid w:val="00716578"/>
    <w:rsid w:val="00716679"/>
    <w:rsid w:val="0072001C"/>
    <w:rsid w:val="00722E27"/>
    <w:rsid w:val="00727F48"/>
    <w:rsid w:val="00732D42"/>
    <w:rsid w:val="00743B20"/>
    <w:rsid w:val="0075160C"/>
    <w:rsid w:val="00753384"/>
    <w:rsid w:val="00756CBC"/>
    <w:rsid w:val="0076234A"/>
    <w:rsid w:val="007638C0"/>
    <w:rsid w:val="0077601A"/>
    <w:rsid w:val="00776ACE"/>
    <w:rsid w:val="0077756A"/>
    <w:rsid w:val="00780084"/>
    <w:rsid w:val="00780BCA"/>
    <w:rsid w:val="00787943"/>
    <w:rsid w:val="007A0DC2"/>
    <w:rsid w:val="007A446D"/>
    <w:rsid w:val="007A4A9D"/>
    <w:rsid w:val="007A7907"/>
    <w:rsid w:val="007B2797"/>
    <w:rsid w:val="007B48D6"/>
    <w:rsid w:val="007D2F3C"/>
    <w:rsid w:val="007E2284"/>
    <w:rsid w:val="007E4B26"/>
    <w:rsid w:val="007F3195"/>
    <w:rsid w:val="007F5D26"/>
    <w:rsid w:val="008011B5"/>
    <w:rsid w:val="008112BE"/>
    <w:rsid w:val="00811EF4"/>
    <w:rsid w:val="008124D0"/>
    <w:rsid w:val="00814753"/>
    <w:rsid w:val="00814A39"/>
    <w:rsid w:val="00816EAF"/>
    <w:rsid w:val="008220E7"/>
    <w:rsid w:val="00827F8A"/>
    <w:rsid w:val="00834B8C"/>
    <w:rsid w:val="00837849"/>
    <w:rsid w:val="00837B3F"/>
    <w:rsid w:val="00840452"/>
    <w:rsid w:val="0085092E"/>
    <w:rsid w:val="00855FC6"/>
    <w:rsid w:val="0085642E"/>
    <w:rsid w:val="00860665"/>
    <w:rsid w:val="008642F8"/>
    <w:rsid w:val="00867B65"/>
    <w:rsid w:val="008923E8"/>
    <w:rsid w:val="00892D87"/>
    <w:rsid w:val="008944B0"/>
    <w:rsid w:val="0089562B"/>
    <w:rsid w:val="008A2173"/>
    <w:rsid w:val="008A7596"/>
    <w:rsid w:val="008B2117"/>
    <w:rsid w:val="008C7213"/>
    <w:rsid w:val="008D48C9"/>
    <w:rsid w:val="008D7645"/>
    <w:rsid w:val="008F19C2"/>
    <w:rsid w:val="008F7C1F"/>
    <w:rsid w:val="00906034"/>
    <w:rsid w:val="00922891"/>
    <w:rsid w:val="009240F5"/>
    <w:rsid w:val="00932116"/>
    <w:rsid w:val="00933522"/>
    <w:rsid w:val="00941D45"/>
    <w:rsid w:val="009420C3"/>
    <w:rsid w:val="00946999"/>
    <w:rsid w:val="00953B0F"/>
    <w:rsid w:val="00961F32"/>
    <w:rsid w:val="00964168"/>
    <w:rsid w:val="009655D6"/>
    <w:rsid w:val="0097059A"/>
    <w:rsid w:val="00973577"/>
    <w:rsid w:val="00977124"/>
    <w:rsid w:val="00983116"/>
    <w:rsid w:val="00986594"/>
    <w:rsid w:val="009919CA"/>
    <w:rsid w:val="00992830"/>
    <w:rsid w:val="00996837"/>
    <w:rsid w:val="009A7141"/>
    <w:rsid w:val="009D7E83"/>
    <w:rsid w:val="009E6EF4"/>
    <w:rsid w:val="009F4B05"/>
    <w:rsid w:val="009F7087"/>
    <w:rsid w:val="00A022F9"/>
    <w:rsid w:val="00A02614"/>
    <w:rsid w:val="00A028E1"/>
    <w:rsid w:val="00A07220"/>
    <w:rsid w:val="00A113E9"/>
    <w:rsid w:val="00A157A6"/>
    <w:rsid w:val="00A15ECF"/>
    <w:rsid w:val="00A23BB5"/>
    <w:rsid w:val="00A32153"/>
    <w:rsid w:val="00A36D2E"/>
    <w:rsid w:val="00A4109E"/>
    <w:rsid w:val="00A4686A"/>
    <w:rsid w:val="00A52906"/>
    <w:rsid w:val="00A52BF3"/>
    <w:rsid w:val="00A66571"/>
    <w:rsid w:val="00A77EEC"/>
    <w:rsid w:val="00A846D2"/>
    <w:rsid w:val="00A85BE3"/>
    <w:rsid w:val="00A95BE2"/>
    <w:rsid w:val="00A96784"/>
    <w:rsid w:val="00AA363E"/>
    <w:rsid w:val="00AA458C"/>
    <w:rsid w:val="00AB0A55"/>
    <w:rsid w:val="00AC1989"/>
    <w:rsid w:val="00AC2BC4"/>
    <w:rsid w:val="00AD0989"/>
    <w:rsid w:val="00B00608"/>
    <w:rsid w:val="00B02CB1"/>
    <w:rsid w:val="00B04DC6"/>
    <w:rsid w:val="00B10718"/>
    <w:rsid w:val="00B205D2"/>
    <w:rsid w:val="00B20E9B"/>
    <w:rsid w:val="00B26665"/>
    <w:rsid w:val="00B32199"/>
    <w:rsid w:val="00B4122A"/>
    <w:rsid w:val="00B42319"/>
    <w:rsid w:val="00B47941"/>
    <w:rsid w:val="00B5322C"/>
    <w:rsid w:val="00B5363B"/>
    <w:rsid w:val="00B573B4"/>
    <w:rsid w:val="00B639E7"/>
    <w:rsid w:val="00B67C0D"/>
    <w:rsid w:val="00B81E31"/>
    <w:rsid w:val="00B82E1F"/>
    <w:rsid w:val="00B8438B"/>
    <w:rsid w:val="00B8609B"/>
    <w:rsid w:val="00B870B5"/>
    <w:rsid w:val="00B919A9"/>
    <w:rsid w:val="00B91D08"/>
    <w:rsid w:val="00B97354"/>
    <w:rsid w:val="00BC6A37"/>
    <w:rsid w:val="00BD3EAB"/>
    <w:rsid w:val="00BE1E44"/>
    <w:rsid w:val="00BE2364"/>
    <w:rsid w:val="00BF2D1C"/>
    <w:rsid w:val="00BF3164"/>
    <w:rsid w:val="00C14FB3"/>
    <w:rsid w:val="00C2598E"/>
    <w:rsid w:val="00C41DDB"/>
    <w:rsid w:val="00C46A02"/>
    <w:rsid w:val="00C47CDB"/>
    <w:rsid w:val="00C5143E"/>
    <w:rsid w:val="00C67D73"/>
    <w:rsid w:val="00C67EF3"/>
    <w:rsid w:val="00C706B4"/>
    <w:rsid w:val="00C73052"/>
    <w:rsid w:val="00C75581"/>
    <w:rsid w:val="00C77F7B"/>
    <w:rsid w:val="00C81A6B"/>
    <w:rsid w:val="00C82657"/>
    <w:rsid w:val="00C87735"/>
    <w:rsid w:val="00C96010"/>
    <w:rsid w:val="00CA4117"/>
    <w:rsid w:val="00CA6998"/>
    <w:rsid w:val="00CD0B6E"/>
    <w:rsid w:val="00CD18CA"/>
    <w:rsid w:val="00CE648C"/>
    <w:rsid w:val="00CF25E5"/>
    <w:rsid w:val="00CF4039"/>
    <w:rsid w:val="00D00853"/>
    <w:rsid w:val="00D07257"/>
    <w:rsid w:val="00D16FFF"/>
    <w:rsid w:val="00D24E65"/>
    <w:rsid w:val="00D36AE6"/>
    <w:rsid w:val="00D4075C"/>
    <w:rsid w:val="00D45E3E"/>
    <w:rsid w:val="00D514C2"/>
    <w:rsid w:val="00D539A5"/>
    <w:rsid w:val="00D54BE3"/>
    <w:rsid w:val="00D55B80"/>
    <w:rsid w:val="00D56423"/>
    <w:rsid w:val="00D67D7E"/>
    <w:rsid w:val="00D70BE4"/>
    <w:rsid w:val="00D77064"/>
    <w:rsid w:val="00D80446"/>
    <w:rsid w:val="00D92C66"/>
    <w:rsid w:val="00DA046D"/>
    <w:rsid w:val="00DA1E51"/>
    <w:rsid w:val="00DB2CC4"/>
    <w:rsid w:val="00DD04BA"/>
    <w:rsid w:val="00DD0E5B"/>
    <w:rsid w:val="00DD3149"/>
    <w:rsid w:val="00DD4288"/>
    <w:rsid w:val="00DE58ED"/>
    <w:rsid w:val="00E02390"/>
    <w:rsid w:val="00E02C81"/>
    <w:rsid w:val="00E32A04"/>
    <w:rsid w:val="00E33D1E"/>
    <w:rsid w:val="00E505E2"/>
    <w:rsid w:val="00E52084"/>
    <w:rsid w:val="00E60147"/>
    <w:rsid w:val="00E62C89"/>
    <w:rsid w:val="00E65444"/>
    <w:rsid w:val="00E669B5"/>
    <w:rsid w:val="00E71954"/>
    <w:rsid w:val="00E72DB8"/>
    <w:rsid w:val="00E73E87"/>
    <w:rsid w:val="00E76492"/>
    <w:rsid w:val="00E827E6"/>
    <w:rsid w:val="00E83801"/>
    <w:rsid w:val="00E86BE4"/>
    <w:rsid w:val="00E875BE"/>
    <w:rsid w:val="00E936C2"/>
    <w:rsid w:val="00E93C69"/>
    <w:rsid w:val="00E96A42"/>
    <w:rsid w:val="00EB135C"/>
    <w:rsid w:val="00EB2A06"/>
    <w:rsid w:val="00EB302C"/>
    <w:rsid w:val="00EC03DF"/>
    <w:rsid w:val="00EC1179"/>
    <w:rsid w:val="00EC617F"/>
    <w:rsid w:val="00ED7E09"/>
    <w:rsid w:val="00EF238A"/>
    <w:rsid w:val="00EF25A8"/>
    <w:rsid w:val="00EF344B"/>
    <w:rsid w:val="00F048FC"/>
    <w:rsid w:val="00F14F7B"/>
    <w:rsid w:val="00F1643F"/>
    <w:rsid w:val="00F30A02"/>
    <w:rsid w:val="00F4087F"/>
    <w:rsid w:val="00F41604"/>
    <w:rsid w:val="00F6522E"/>
    <w:rsid w:val="00F66036"/>
    <w:rsid w:val="00F660F3"/>
    <w:rsid w:val="00F77C73"/>
    <w:rsid w:val="00F801C4"/>
    <w:rsid w:val="00F803B5"/>
    <w:rsid w:val="00F82109"/>
    <w:rsid w:val="00F959B2"/>
    <w:rsid w:val="00FA2014"/>
    <w:rsid w:val="00FA30C9"/>
    <w:rsid w:val="00FA3415"/>
    <w:rsid w:val="00FC36E0"/>
    <w:rsid w:val="00FC7879"/>
    <w:rsid w:val="00FD58C1"/>
    <w:rsid w:val="00FE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character" w:customStyle="1" w:styleId="Style4">
    <w:name w:val="Style4"/>
    <w:basedOn w:val="DefaultParagraphFont"/>
    <w:uiPriority w:val="1"/>
    <w:rsid w:val="00B8609B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827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4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CF9A3-508E-CA4B-9F4B-554FD090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Sherlock</cp:lastModifiedBy>
  <cp:revision>4</cp:revision>
  <cp:lastPrinted>2017-12-07T19:23:00Z</cp:lastPrinted>
  <dcterms:created xsi:type="dcterms:W3CDTF">2018-03-01T22:33:00Z</dcterms:created>
  <dcterms:modified xsi:type="dcterms:W3CDTF">2018-03-14T19:13:00Z</dcterms:modified>
</cp:coreProperties>
</file>